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797E" w14:textId="77777777" w:rsidR="00ED65D9" w:rsidRPr="00ED65D9" w:rsidRDefault="00ED65D9" w:rsidP="00ED65D9">
      <w:pPr>
        <w:rPr>
          <w:rFonts w:ascii="Verdana" w:hAnsi="Verdana" w:cs="Arial"/>
        </w:rPr>
      </w:pP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ED65D9">
        <w:rPr>
          <w:rFonts w:ascii="Verdana" w:hAnsi="Verdana" w:cs="Arial"/>
        </w:rPr>
        <w:t>Al Dirigente Scolastico</w:t>
      </w:r>
    </w:p>
    <w:p w14:paraId="0D65A334" w14:textId="77777777" w:rsidR="00ED65D9" w:rsidRPr="00ED65D9" w:rsidRDefault="00ED65D9" w:rsidP="00ED65D9">
      <w:pPr>
        <w:rPr>
          <w:rFonts w:ascii="Verdana" w:hAnsi="Verdana" w:cs="Arial"/>
        </w:rPr>
      </w:pP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  <w:bCs/>
          <w:color w:val="000000"/>
        </w:rPr>
        <w:t>IIS Gentileschi</w:t>
      </w:r>
    </w:p>
    <w:p w14:paraId="0F32BFDC" w14:textId="77777777" w:rsidR="00ED65D9" w:rsidRPr="00ED65D9" w:rsidRDefault="00ED65D9" w:rsidP="00ED65D9">
      <w:pPr>
        <w:pStyle w:val="Titolo1"/>
        <w:spacing w:before="300" w:after="300"/>
        <w:rPr>
          <w:rFonts w:ascii="Verdana" w:hAnsi="Verdana" w:cs="Arial"/>
          <w:b w:val="0"/>
          <w:sz w:val="22"/>
          <w:szCs w:val="22"/>
        </w:rPr>
      </w:pPr>
      <w:r w:rsidRPr="00ED65D9">
        <w:rPr>
          <w:rFonts w:ascii="Verdana" w:hAnsi="Verdana" w:cs="Arial"/>
          <w:b w:val="0"/>
          <w:sz w:val="22"/>
          <w:szCs w:val="22"/>
        </w:rPr>
        <w:t>OGGETTO: Richiesta di viaggio di istruzione e/o uscita didattica.</w:t>
      </w:r>
    </w:p>
    <w:p w14:paraId="28F716B7" w14:textId="77777777" w:rsidR="00ED65D9" w:rsidRPr="00ED65D9" w:rsidRDefault="00ED65D9" w:rsidP="00ED65D9">
      <w:pPr>
        <w:pStyle w:val="Titolo1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sz w:val="22"/>
          <w:szCs w:val="22"/>
        </w:rPr>
        <w:t>TIPOLOGIA</w:t>
      </w:r>
      <w:r w:rsidRPr="00ED65D9">
        <w:rPr>
          <w:rFonts w:ascii="Verdana" w:hAnsi="Verdana" w:cs="Arial"/>
          <w:sz w:val="22"/>
          <w:szCs w:val="22"/>
        </w:rPr>
        <w:tab/>
      </w:r>
      <w:r w:rsidRPr="00ED65D9">
        <w:rPr>
          <w:rFonts w:ascii="Verdana" w:hAnsi="Verdana" w:cs="Arial"/>
          <w:sz w:val="22"/>
          <w:szCs w:val="22"/>
        </w:rPr>
        <w:tab/>
      </w:r>
      <w:r w:rsidRPr="00ED65D9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  <w:sz w:val="22"/>
          <w:szCs w:val="22"/>
        </w:rPr>
        <w:instrText xml:space="preserve"> FORMCHECKBOX </w:instrText>
      </w:r>
      <w:r w:rsidRPr="00ED65D9">
        <w:rPr>
          <w:rFonts w:ascii="Verdana" w:hAnsi="Verdana" w:cs="Arial"/>
          <w:sz w:val="22"/>
          <w:szCs w:val="22"/>
        </w:rPr>
      </w:r>
      <w:r w:rsidRPr="00ED65D9">
        <w:rPr>
          <w:rFonts w:ascii="Verdana" w:hAnsi="Verdana" w:cs="Arial"/>
          <w:sz w:val="22"/>
          <w:szCs w:val="22"/>
        </w:rPr>
        <w:fldChar w:fldCharType="end"/>
      </w:r>
      <w:r w:rsidRPr="00ED65D9">
        <w:rPr>
          <w:rFonts w:ascii="Verdana" w:hAnsi="Verdana" w:cs="Arial"/>
          <w:sz w:val="22"/>
          <w:szCs w:val="22"/>
        </w:rPr>
        <w:t xml:space="preserve"> </w:t>
      </w:r>
      <w:r w:rsidRPr="00ED65D9">
        <w:rPr>
          <w:rFonts w:ascii="Verdana" w:hAnsi="Verdana" w:cs="Arial"/>
          <w:b w:val="0"/>
          <w:sz w:val="22"/>
          <w:szCs w:val="22"/>
        </w:rPr>
        <w:t>viaggio di istruzione</w:t>
      </w:r>
      <w:r w:rsidRPr="00ED65D9">
        <w:rPr>
          <w:rFonts w:ascii="Verdana" w:hAnsi="Verdana" w:cs="Arial"/>
          <w:sz w:val="22"/>
          <w:szCs w:val="22"/>
        </w:rPr>
        <w:tab/>
      </w:r>
      <w:r w:rsidRPr="00ED65D9">
        <w:rPr>
          <w:rFonts w:ascii="Verdana" w:hAnsi="Verdana" w:cs="Arial"/>
          <w:sz w:val="22"/>
          <w:szCs w:val="22"/>
        </w:rPr>
        <w:tab/>
      </w:r>
      <w:r w:rsidRPr="00ED65D9">
        <w:rPr>
          <w:rFonts w:ascii="Verdana" w:hAnsi="Verdana" w:cs="Arial"/>
          <w:b w:val="0"/>
          <w:sz w:val="22"/>
          <w:szCs w:val="22"/>
        </w:rPr>
        <w:t>uscita didattica/visita guidata</w:t>
      </w:r>
    </w:p>
    <w:p w14:paraId="2A2F425F" w14:textId="021324D9" w:rsidR="00ED65D9" w:rsidRPr="00ED65D9" w:rsidRDefault="00ED65D9" w:rsidP="00ED65D9">
      <w:pPr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 xml:space="preserve">META/E ed EVENTO: </w:t>
      </w:r>
    </w:p>
    <w:p w14:paraId="721212D2" w14:textId="6B2388C2" w:rsidR="00ED65D9" w:rsidRPr="00ED65D9" w:rsidRDefault="00ED65D9" w:rsidP="00ED65D9">
      <w:pPr>
        <w:spacing w:line="360" w:lineRule="auto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</w:rPr>
        <w:t xml:space="preserve">PERIODO: dal </w:t>
      </w:r>
      <w:r w:rsidR="00A21564">
        <w:rPr>
          <w:rFonts w:ascii="Verdana" w:hAnsi="Verdana" w:cs="Arial"/>
        </w:rPr>
        <w:t>___________</w:t>
      </w:r>
      <w:r w:rsidRPr="00ED65D9">
        <w:rPr>
          <w:rFonts w:ascii="Verdana" w:hAnsi="Verdana" w:cs="Arial"/>
        </w:rPr>
        <w:t xml:space="preserve">al </w:t>
      </w:r>
      <w:r w:rsidR="00A21564">
        <w:rPr>
          <w:rFonts w:ascii="Verdana" w:hAnsi="Verdana" w:cs="Arial"/>
        </w:rPr>
        <w:t>______________</w:t>
      </w: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065"/>
        <w:gridCol w:w="3720"/>
        <w:gridCol w:w="2735"/>
      </w:tblGrid>
      <w:tr w:rsidR="00ED65D9" w:rsidRPr="00ED65D9" w14:paraId="76EA0B3D" w14:textId="77777777" w:rsidTr="00125AEC">
        <w:trPr>
          <w:trHeight w:val="383"/>
        </w:trPr>
        <w:tc>
          <w:tcPr>
            <w:tcW w:w="3261" w:type="dxa"/>
          </w:tcPr>
          <w:p w14:paraId="3A68FA1A" w14:textId="77777777" w:rsidR="00ED65D9" w:rsidRPr="00ED65D9" w:rsidRDefault="00ED65D9" w:rsidP="00125AEC">
            <w:pPr>
              <w:pStyle w:val="Titolo1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D65D9">
              <w:rPr>
                <w:rFonts w:ascii="Verdana" w:hAnsi="Verdana" w:cs="Arial"/>
                <w:sz w:val="22"/>
                <w:szCs w:val="22"/>
              </w:rPr>
              <w:t>CLASSE/I INTERESSATA/E</w:t>
            </w:r>
          </w:p>
        </w:tc>
        <w:tc>
          <w:tcPr>
            <w:tcW w:w="4114" w:type="dxa"/>
          </w:tcPr>
          <w:p w14:paraId="684F7C01" w14:textId="77777777" w:rsidR="00ED65D9" w:rsidRPr="00ED65D9" w:rsidRDefault="00ED65D9" w:rsidP="00125AEC">
            <w:pPr>
              <w:pStyle w:val="Titolo1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D65D9">
              <w:rPr>
                <w:rFonts w:ascii="Verdana" w:hAnsi="Verdana" w:cs="Arial"/>
                <w:sz w:val="22"/>
                <w:szCs w:val="22"/>
              </w:rPr>
              <w:t>NUMERO DEGLI ALUNNI PARTECIPANTI</w:t>
            </w:r>
          </w:p>
        </w:tc>
        <w:tc>
          <w:tcPr>
            <w:tcW w:w="3115" w:type="dxa"/>
          </w:tcPr>
          <w:p w14:paraId="4C5513EB" w14:textId="77777777" w:rsidR="00ED65D9" w:rsidRPr="00ED65D9" w:rsidRDefault="00ED65D9" w:rsidP="00125AEC">
            <w:pPr>
              <w:pStyle w:val="Titolo1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D65D9">
              <w:rPr>
                <w:rFonts w:ascii="Verdana" w:hAnsi="Verdana" w:cs="Arial"/>
                <w:sz w:val="22"/>
                <w:szCs w:val="22"/>
              </w:rPr>
              <w:t>SUL TOTALE DI</w:t>
            </w:r>
          </w:p>
        </w:tc>
      </w:tr>
      <w:tr w:rsidR="00ED65D9" w:rsidRPr="00ED65D9" w14:paraId="1D8B5C83" w14:textId="77777777" w:rsidTr="00125AEC">
        <w:trPr>
          <w:trHeight w:val="397"/>
        </w:trPr>
        <w:tc>
          <w:tcPr>
            <w:tcW w:w="3261" w:type="dxa"/>
          </w:tcPr>
          <w:p w14:paraId="0BBE2072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114" w:type="dxa"/>
          </w:tcPr>
          <w:p w14:paraId="17EF5D81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  <w:r w:rsidRPr="00ED65D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</w:tcPr>
          <w:p w14:paraId="54E2D828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D65D9" w:rsidRPr="00ED65D9" w14:paraId="218F6F30" w14:textId="77777777" w:rsidTr="00125AEC">
        <w:trPr>
          <w:trHeight w:val="397"/>
        </w:trPr>
        <w:tc>
          <w:tcPr>
            <w:tcW w:w="3261" w:type="dxa"/>
          </w:tcPr>
          <w:p w14:paraId="0668C93D" w14:textId="77777777" w:rsidR="00ED65D9" w:rsidRPr="00ED65D9" w:rsidRDefault="00ED65D9" w:rsidP="00125AEC">
            <w:pPr>
              <w:rPr>
                <w:rFonts w:ascii="Verdana" w:hAnsi="Verdana" w:cs="Arial"/>
              </w:rPr>
            </w:pPr>
          </w:p>
        </w:tc>
        <w:tc>
          <w:tcPr>
            <w:tcW w:w="4114" w:type="dxa"/>
          </w:tcPr>
          <w:p w14:paraId="7CFCCCBF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947C64F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D65D9" w:rsidRPr="00ED65D9" w14:paraId="788A9227" w14:textId="77777777" w:rsidTr="00125AEC">
        <w:trPr>
          <w:trHeight w:val="397"/>
        </w:trPr>
        <w:tc>
          <w:tcPr>
            <w:tcW w:w="3261" w:type="dxa"/>
          </w:tcPr>
          <w:p w14:paraId="16A9378B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114" w:type="dxa"/>
          </w:tcPr>
          <w:p w14:paraId="74C47E53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12F2426" w14:textId="77777777" w:rsidR="00ED65D9" w:rsidRPr="00ED65D9" w:rsidRDefault="00ED65D9" w:rsidP="00125AEC">
            <w:pPr>
              <w:pStyle w:val="Titolo1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715E5E4" w14:textId="77777777" w:rsidR="00ED65D9" w:rsidRPr="00ED65D9" w:rsidRDefault="00ED65D9" w:rsidP="00ED65D9">
      <w:pPr>
        <w:rPr>
          <w:rFonts w:ascii="Verdana" w:hAnsi="Verdana"/>
          <w:i/>
          <w:iCs/>
        </w:rPr>
      </w:pPr>
    </w:p>
    <w:p w14:paraId="1E214242" w14:textId="33794185" w:rsidR="00ED65D9" w:rsidRPr="00ED65D9" w:rsidRDefault="00ED65D9" w:rsidP="00ED65D9">
      <w:pPr>
        <w:jc w:val="both"/>
        <w:rPr>
          <w:rFonts w:ascii="Verdana" w:hAnsi="Verdana" w:cs="Arial"/>
          <w:iCs/>
        </w:rPr>
      </w:pPr>
      <w:r w:rsidRPr="00ED65D9">
        <w:rPr>
          <w:rFonts w:ascii="Verdana" w:hAnsi="Verdana" w:cs="Arial"/>
          <w:iCs/>
        </w:rPr>
        <w:t xml:space="preserve">Alunni che non partecipano al viaggio d’istruzione / uscita didattica / visita guidata 1 </w:t>
      </w:r>
    </w:p>
    <w:p w14:paraId="7CF79D23" w14:textId="77777777" w:rsidR="00ED65D9" w:rsidRPr="00ED65D9" w:rsidRDefault="00ED65D9" w:rsidP="00ED65D9">
      <w:pPr>
        <w:jc w:val="both"/>
        <w:rPr>
          <w:rFonts w:ascii="Verdana" w:hAnsi="Verdana" w:cs="Arial"/>
          <w:iCs/>
        </w:rPr>
      </w:pPr>
      <w:r w:rsidRPr="00ED65D9">
        <w:rPr>
          <w:rFonts w:ascii="Verdana" w:hAnsi="Verdana" w:cs="Arial"/>
          <w:iCs/>
        </w:rPr>
        <w:t xml:space="preserve">Classe dove saranno inseriti gli alunni non partecipanti Sofia Mussi </w:t>
      </w:r>
    </w:p>
    <w:p w14:paraId="42544CA3" w14:textId="77777777" w:rsidR="00ED65D9" w:rsidRPr="00ED65D9" w:rsidRDefault="00ED65D9" w:rsidP="00ED65D9">
      <w:pPr>
        <w:jc w:val="both"/>
        <w:rPr>
          <w:rFonts w:ascii="Verdana" w:hAnsi="Verdana" w:cs="Arial"/>
          <w:iCs/>
        </w:rPr>
      </w:pPr>
      <w:r w:rsidRPr="00ED65D9">
        <w:rPr>
          <w:rFonts w:ascii="Verdana" w:hAnsi="Verdana" w:cs="Arial"/>
          <w:iCs/>
        </w:rPr>
        <w:t>Attività alternativa e/o integrativa proposta per chi non partecipa al viaggio d’istruzione):</w:t>
      </w:r>
    </w:p>
    <w:p w14:paraId="370CEC0C" w14:textId="6227D00D" w:rsidR="00ED65D9" w:rsidRPr="00EA217A" w:rsidRDefault="00ED65D9" w:rsidP="00ED65D9">
      <w:pPr>
        <w:jc w:val="both"/>
        <w:rPr>
          <w:rFonts w:ascii="Arial" w:hAnsi="Arial" w:cs="Arial"/>
          <w:i/>
          <w:iCs/>
        </w:rPr>
      </w:pPr>
      <w:r w:rsidRPr="00EA217A">
        <w:rPr>
          <w:rFonts w:ascii="Arial" w:hAnsi="Arial" w:cs="Arial"/>
          <w:i/>
          <w:iCs/>
        </w:rPr>
        <w:t>______________________________________________________________________________</w:t>
      </w:r>
    </w:p>
    <w:p w14:paraId="05C8523E" w14:textId="1384C26C" w:rsidR="00ED65D9" w:rsidRPr="00EA217A" w:rsidRDefault="00ED65D9" w:rsidP="00ED65D9">
      <w:pPr>
        <w:jc w:val="both"/>
        <w:rPr>
          <w:rFonts w:ascii="Arial" w:hAnsi="Arial" w:cs="Arial"/>
          <w:i/>
          <w:iCs/>
        </w:rPr>
      </w:pPr>
      <w:r w:rsidRPr="00EA217A">
        <w:rPr>
          <w:rFonts w:ascii="Arial" w:hAnsi="Arial" w:cs="Arial"/>
          <w:i/>
          <w:iCs/>
        </w:rPr>
        <w:t>______________________________________________________________________________</w:t>
      </w:r>
    </w:p>
    <w:p w14:paraId="7107CBBE" w14:textId="38FF4A22" w:rsidR="00ED65D9" w:rsidRPr="00CD0974" w:rsidRDefault="00ED65D9" w:rsidP="00ED65D9">
      <w:pPr>
        <w:jc w:val="both"/>
        <w:rPr>
          <w:rFonts w:ascii="Arial" w:hAnsi="Arial" w:cs="Arial"/>
          <w:i/>
          <w:iCs/>
        </w:rPr>
      </w:pPr>
      <w:r w:rsidRPr="00EA217A">
        <w:rPr>
          <w:rFonts w:ascii="Arial" w:hAnsi="Arial" w:cs="Arial"/>
          <w:i/>
          <w:iCs/>
        </w:rPr>
        <w:t>______________________________________________________________________________</w:t>
      </w:r>
    </w:p>
    <w:p w14:paraId="53203334" w14:textId="77777777" w:rsidR="00ED65D9" w:rsidRPr="00CA3078" w:rsidRDefault="00ED65D9" w:rsidP="00ED65D9">
      <w:pPr>
        <w:pStyle w:val="Titolo1"/>
        <w:tabs>
          <w:tab w:val="left" w:pos="4111"/>
          <w:tab w:val="left" w:pos="5812"/>
        </w:tabs>
        <w:rPr>
          <w:rFonts w:cs="Arial"/>
        </w:rPr>
      </w:pPr>
    </w:p>
    <w:p w14:paraId="15594369" w14:textId="54742DA9" w:rsidR="00ED65D9" w:rsidRDefault="00ED65D9" w:rsidP="00ED65D9">
      <w:pPr>
        <w:spacing w:line="360" w:lineRule="auto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>MEZZO DI TRASPORTO: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bookmarkStart w:id="0" w:name="Controllo3"/>
      <w:r w:rsidRPr="00CA3078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Pr="00CA3078">
        <w:rPr>
          <w:rFonts w:ascii="Arial" w:hAnsi="Arial" w:cs="Arial"/>
        </w:rPr>
      </w:r>
      <w:r w:rsidRPr="00CA3078">
        <w:rPr>
          <w:rFonts w:ascii="Arial" w:hAnsi="Arial" w:cs="Arial"/>
        </w:rPr>
        <w:fldChar w:fldCharType="end"/>
      </w:r>
      <w:bookmarkEnd w:id="0"/>
      <w:r w:rsidRPr="00CA3078">
        <w:rPr>
          <w:rFonts w:ascii="Arial" w:hAnsi="Arial" w:cs="Arial"/>
        </w:rPr>
        <w:t xml:space="preserve"> PULLMAN 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Pr="00CA3078">
        <w:rPr>
          <w:rFonts w:ascii="Arial" w:hAnsi="Arial" w:cs="Arial"/>
        </w:rPr>
      </w:r>
      <w:r w:rsidRPr="00CA3078">
        <w:rPr>
          <w:rFonts w:ascii="Arial" w:hAnsi="Arial" w:cs="Arial"/>
        </w:rPr>
        <w:fldChar w:fldCharType="end"/>
      </w:r>
      <w:r w:rsidRPr="00CA3078">
        <w:rPr>
          <w:rFonts w:ascii="Arial" w:hAnsi="Arial" w:cs="Arial"/>
        </w:rPr>
        <w:t xml:space="preserve">TRENO 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bookmarkStart w:id="1" w:name="Controllo5"/>
      <w:r w:rsidRPr="00CA3078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Pr="00CA3078">
        <w:rPr>
          <w:rFonts w:ascii="Arial" w:hAnsi="Arial" w:cs="Arial"/>
        </w:rPr>
      </w:r>
      <w:r w:rsidRPr="00CA3078">
        <w:rPr>
          <w:rFonts w:ascii="Arial" w:hAnsi="Arial" w:cs="Arial"/>
        </w:rPr>
        <w:fldChar w:fldCharType="end"/>
      </w:r>
      <w:bookmarkEnd w:id="1"/>
      <w:r w:rsidRPr="00CA3078">
        <w:rPr>
          <w:rFonts w:ascii="Arial" w:hAnsi="Arial" w:cs="Arial"/>
        </w:rPr>
        <w:t xml:space="preserve"> AEREO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7"/>
        <w:gridCol w:w="3703"/>
        <w:gridCol w:w="1191"/>
        <w:gridCol w:w="1827"/>
      </w:tblGrid>
      <w:tr w:rsidR="00ED65D9" w14:paraId="2F5B5B90" w14:textId="77777777" w:rsidTr="00ED65D9">
        <w:tc>
          <w:tcPr>
            <w:tcW w:w="2943" w:type="dxa"/>
          </w:tcPr>
          <w:bookmarkStart w:id="2" w:name="Controllo14"/>
          <w:p w14:paraId="1C7BCDBE" w14:textId="77777777" w:rsidR="00ED65D9" w:rsidRDefault="00ED65D9" w:rsidP="00ED65D9">
            <w:pPr>
              <w:spacing w:before="240" w:line="140" w:lineRule="exact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56">
              <w:rPr>
                <w:rFonts w:ascii="Arial" w:hAnsi="Arial" w:cs="Arial"/>
              </w:rPr>
              <w:instrText xml:space="preserve"> FORMCHECKBOX </w:instrText>
            </w:r>
            <w:r w:rsidRPr="00A63256">
              <w:rPr>
                <w:rFonts w:ascii="Arial" w:hAnsi="Arial" w:cs="Arial"/>
              </w:rPr>
            </w:r>
            <w:r w:rsidRPr="00A63256">
              <w:rPr>
                <w:rFonts w:ascii="Arial" w:hAnsi="Arial" w:cs="Arial"/>
              </w:rPr>
              <w:fldChar w:fldCharType="end"/>
            </w:r>
            <w:bookmarkEnd w:id="2"/>
            <w:r w:rsidRPr="00A63256">
              <w:rPr>
                <w:rFonts w:ascii="Arial" w:hAnsi="Arial" w:cs="Arial"/>
              </w:rPr>
              <w:t xml:space="preserve"> INGRESSO A MUSEI</w:t>
            </w:r>
          </w:p>
        </w:tc>
        <w:tc>
          <w:tcPr>
            <w:tcW w:w="3828" w:type="dxa"/>
          </w:tcPr>
          <w:p w14:paraId="5490A726" w14:textId="77777777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C692E54" w14:textId="77777777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</w:t>
            </w:r>
          </w:p>
        </w:tc>
        <w:tc>
          <w:tcPr>
            <w:tcW w:w="1885" w:type="dxa"/>
          </w:tcPr>
          <w:p w14:paraId="7A2317F7" w14:textId="77777777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3" w:name="Controllo15"/>
      <w:tr w:rsidR="00ED65D9" w14:paraId="57644837" w14:textId="77777777" w:rsidTr="00ED65D9">
        <w:tc>
          <w:tcPr>
            <w:tcW w:w="2943" w:type="dxa"/>
          </w:tcPr>
          <w:p w14:paraId="5ED46E77" w14:textId="3DA35D9E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56">
              <w:rPr>
                <w:rFonts w:ascii="Arial" w:hAnsi="Arial" w:cs="Arial"/>
              </w:rPr>
              <w:instrText xml:space="preserve"> FORMCHECKBOX </w:instrText>
            </w:r>
            <w:r w:rsidRPr="00A63256">
              <w:rPr>
                <w:rFonts w:ascii="Arial" w:hAnsi="Arial" w:cs="Arial"/>
              </w:rPr>
            </w:r>
            <w:r w:rsidRPr="00A63256">
              <w:rPr>
                <w:rFonts w:ascii="Arial" w:hAnsi="Arial" w:cs="Arial"/>
              </w:rPr>
              <w:fldChar w:fldCharType="end"/>
            </w:r>
            <w:bookmarkEnd w:id="3"/>
            <w:r w:rsidRPr="00A63256">
              <w:rPr>
                <w:rFonts w:ascii="Arial" w:hAnsi="Arial" w:cs="Arial"/>
              </w:rPr>
              <w:t xml:space="preserve"> SITI ARCHEOLOGICI</w:t>
            </w:r>
          </w:p>
        </w:tc>
        <w:tc>
          <w:tcPr>
            <w:tcW w:w="3828" w:type="dxa"/>
          </w:tcPr>
          <w:p w14:paraId="169EAC31" w14:textId="77777777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04088EC" w14:textId="77777777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</w:t>
            </w:r>
          </w:p>
        </w:tc>
        <w:tc>
          <w:tcPr>
            <w:tcW w:w="1885" w:type="dxa"/>
          </w:tcPr>
          <w:p w14:paraId="26D1BD9F" w14:textId="77777777" w:rsidR="00ED65D9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4" w:name="Controllo16"/>
      <w:tr w:rsidR="00ED65D9" w:rsidRPr="00A63256" w14:paraId="1ED30B8A" w14:textId="77777777" w:rsidTr="00ED65D9">
        <w:tc>
          <w:tcPr>
            <w:tcW w:w="2943" w:type="dxa"/>
          </w:tcPr>
          <w:p w14:paraId="3D333C73" w14:textId="072BEE58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56">
              <w:rPr>
                <w:rFonts w:ascii="Arial" w:hAnsi="Arial" w:cs="Arial"/>
              </w:rPr>
              <w:instrText xml:space="preserve"> FORMCHECKBOX </w:instrText>
            </w:r>
            <w:r w:rsidRPr="00A63256">
              <w:rPr>
                <w:rFonts w:ascii="Arial" w:hAnsi="Arial" w:cs="Arial"/>
              </w:rPr>
            </w:r>
            <w:r w:rsidRPr="00A63256">
              <w:rPr>
                <w:rFonts w:ascii="Arial" w:hAnsi="Arial" w:cs="Arial"/>
              </w:rPr>
              <w:fldChar w:fldCharType="end"/>
            </w:r>
            <w:bookmarkEnd w:id="4"/>
            <w:r w:rsidRPr="00A63256">
              <w:rPr>
                <w:rFonts w:ascii="Arial" w:hAnsi="Arial" w:cs="Arial"/>
              </w:rPr>
              <w:t xml:space="preserve"> GALLERIE</w:t>
            </w:r>
          </w:p>
        </w:tc>
        <w:tc>
          <w:tcPr>
            <w:tcW w:w="3828" w:type="dxa"/>
          </w:tcPr>
          <w:p w14:paraId="71A2D2C7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E7D15AE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t>COSTO</w:t>
            </w:r>
          </w:p>
        </w:tc>
        <w:tc>
          <w:tcPr>
            <w:tcW w:w="1885" w:type="dxa"/>
          </w:tcPr>
          <w:p w14:paraId="6FB57193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5" w:name="Controllo24"/>
      <w:tr w:rsidR="00ED65D9" w:rsidRPr="00A63256" w14:paraId="1B2DEB90" w14:textId="77777777" w:rsidTr="00ED65D9">
        <w:tc>
          <w:tcPr>
            <w:tcW w:w="2943" w:type="dxa"/>
          </w:tcPr>
          <w:p w14:paraId="216E7FC8" w14:textId="24B05234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56">
              <w:rPr>
                <w:rFonts w:ascii="Arial" w:hAnsi="Arial" w:cs="Arial"/>
              </w:rPr>
              <w:instrText xml:space="preserve"> FORMCHECKBOX </w:instrText>
            </w:r>
            <w:r w:rsidRPr="00A63256">
              <w:rPr>
                <w:rFonts w:ascii="Arial" w:hAnsi="Arial" w:cs="Arial"/>
              </w:rPr>
            </w:r>
            <w:r w:rsidRPr="00A63256">
              <w:rPr>
                <w:rFonts w:ascii="Arial" w:hAnsi="Arial" w:cs="Arial"/>
              </w:rPr>
              <w:fldChar w:fldCharType="end"/>
            </w:r>
            <w:bookmarkEnd w:id="5"/>
            <w:r w:rsidRPr="00A63256">
              <w:rPr>
                <w:rFonts w:ascii="Arial" w:hAnsi="Arial" w:cs="Arial"/>
              </w:rPr>
              <w:t xml:space="preserve"> MOSTRE/ECC.</w:t>
            </w:r>
          </w:p>
        </w:tc>
        <w:tc>
          <w:tcPr>
            <w:tcW w:w="3828" w:type="dxa"/>
          </w:tcPr>
          <w:p w14:paraId="2728DC8C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5A1A5DF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t>COSTO</w:t>
            </w:r>
          </w:p>
        </w:tc>
        <w:tc>
          <w:tcPr>
            <w:tcW w:w="1885" w:type="dxa"/>
          </w:tcPr>
          <w:p w14:paraId="05655300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6" w:name="Controllo17"/>
      <w:tr w:rsidR="00ED65D9" w:rsidRPr="00A63256" w14:paraId="274066B2" w14:textId="77777777" w:rsidTr="00ED65D9">
        <w:tc>
          <w:tcPr>
            <w:tcW w:w="2943" w:type="dxa"/>
          </w:tcPr>
          <w:p w14:paraId="4BB2AE81" w14:textId="7185DA5B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lastRenderedPageBreak/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56">
              <w:rPr>
                <w:rFonts w:ascii="Arial" w:hAnsi="Arial" w:cs="Arial"/>
              </w:rPr>
              <w:instrText xml:space="preserve"> FORMCHECKBOX </w:instrText>
            </w:r>
            <w:r w:rsidRPr="00A63256">
              <w:rPr>
                <w:rFonts w:ascii="Arial" w:hAnsi="Arial" w:cs="Arial"/>
              </w:rPr>
            </w:r>
            <w:r w:rsidRPr="00A63256">
              <w:rPr>
                <w:rFonts w:ascii="Arial" w:hAnsi="Arial" w:cs="Arial"/>
              </w:rPr>
              <w:fldChar w:fldCharType="end"/>
            </w:r>
            <w:bookmarkEnd w:id="6"/>
            <w:r w:rsidRPr="00A63256">
              <w:rPr>
                <w:rFonts w:ascii="Arial" w:hAnsi="Arial" w:cs="Arial"/>
              </w:rPr>
              <w:t xml:space="preserve"> SERVIZIO GUIDE</w:t>
            </w:r>
          </w:p>
        </w:tc>
        <w:tc>
          <w:tcPr>
            <w:tcW w:w="3828" w:type="dxa"/>
          </w:tcPr>
          <w:p w14:paraId="20DD77BC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B473E36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t>COSTO</w:t>
            </w:r>
          </w:p>
        </w:tc>
        <w:tc>
          <w:tcPr>
            <w:tcW w:w="1885" w:type="dxa"/>
          </w:tcPr>
          <w:p w14:paraId="272A926F" w14:textId="77777777" w:rsidR="00ED65D9" w:rsidRPr="00A63256" w:rsidRDefault="00ED65D9" w:rsidP="00125AEC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6CB0813E" w14:textId="77777777" w:rsidR="00ED65D9" w:rsidRDefault="00ED65D9" w:rsidP="00ED65D9">
      <w:pPr>
        <w:spacing w:line="360" w:lineRule="auto"/>
        <w:jc w:val="both"/>
        <w:rPr>
          <w:rFonts w:ascii="Arial" w:hAnsi="Arial" w:cs="Arial"/>
          <w:b/>
        </w:rPr>
      </w:pPr>
    </w:p>
    <w:p w14:paraId="4A5B2BC6" w14:textId="77777777" w:rsidR="00ED65D9" w:rsidRPr="00ED65D9" w:rsidRDefault="00ED65D9" w:rsidP="00ED65D9">
      <w:pPr>
        <w:spacing w:after="0" w:line="360" w:lineRule="auto"/>
        <w:rPr>
          <w:rFonts w:ascii="Verdana" w:hAnsi="Verdana" w:cs="Arial"/>
        </w:rPr>
      </w:pPr>
      <w:r w:rsidRPr="00ED65D9">
        <w:rPr>
          <w:rStyle w:val="Titolodellibro"/>
          <w:rFonts w:ascii="Verdana" w:hAnsi="Verdana" w:cs="Arial"/>
        </w:rPr>
        <w:t xml:space="preserve">Obiettivi-finalità didattico-culturali </w:t>
      </w:r>
      <w:r w:rsidRPr="00ED65D9">
        <w:rPr>
          <w:rFonts w:ascii="Verdana" w:hAnsi="Verdana" w:cs="Arial"/>
        </w:rPr>
        <w:t>_____________________________________________________________________________________________</w:t>
      </w:r>
    </w:p>
    <w:p w14:paraId="26AB1556" w14:textId="77777777" w:rsidR="00ED65D9" w:rsidRPr="00ED65D9" w:rsidRDefault="00ED65D9" w:rsidP="00ED65D9">
      <w:pPr>
        <w:spacing w:after="0" w:line="360" w:lineRule="auto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E45E2" w14:textId="77777777" w:rsidR="00ED65D9" w:rsidRPr="00ED65D9" w:rsidRDefault="00ED65D9" w:rsidP="00ED65D9">
      <w:pPr>
        <w:spacing w:line="360" w:lineRule="auto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  <w:b/>
        </w:rPr>
        <w:t xml:space="preserve">ITINERARIO ANALITICO E PROGRAMMA </w:t>
      </w:r>
      <w:r w:rsidRPr="00ED65D9">
        <w:rPr>
          <w:rFonts w:ascii="Verdana" w:hAnsi="Verdana" w:cs="Arial"/>
        </w:rPr>
        <w:t>(ora e luogo di partenza, luoghi o manifestazioni da visitare, ora e luogo previsti per il ritorno):</w:t>
      </w:r>
    </w:p>
    <w:p w14:paraId="17ABA713" w14:textId="77777777" w:rsidR="00ED65D9" w:rsidRPr="00ED65D9" w:rsidRDefault="00ED65D9" w:rsidP="00ED65D9">
      <w:pPr>
        <w:pStyle w:val="Corpotesto"/>
        <w:spacing w:line="360" w:lineRule="auto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551AE" w14:textId="77777777" w:rsidR="00ED65D9" w:rsidRPr="00ED65D9" w:rsidRDefault="00ED65D9" w:rsidP="00ED65D9">
      <w:pPr>
        <w:spacing w:before="200" w:line="360" w:lineRule="auto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</w:rPr>
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p w14:paraId="2B8B4885" w14:textId="77777777" w:rsidR="00ED65D9" w:rsidRPr="00ED65D9" w:rsidRDefault="00ED65D9" w:rsidP="00ED65D9">
      <w:pPr>
        <w:pStyle w:val="Titolo1"/>
        <w:spacing w:before="100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b w:val="0"/>
          <w:sz w:val="22"/>
          <w:szCs w:val="22"/>
        </w:rPr>
        <w:t>Eventuali note</w:t>
      </w:r>
      <w:r w:rsidRPr="00ED65D9">
        <w:rPr>
          <w:rFonts w:ascii="Verdana" w:hAnsi="Verdana" w:cs="Arial"/>
          <w:sz w:val="22"/>
          <w:szCs w:val="22"/>
        </w:rPr>
        <w:t xml:space="preserve"> </w:t>
      </w:r>
    </w:p>
    <w:p w14:paraId="1969D4A9" w14:textId="1AA332A0" w:rsidR="00ED65D9" w:rsidRDefault="00ED65D9" w:rsidP="00ED65D9">
      <w:pPr>
        <w:spacing w:line="360" w:lineRule="auto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</w:rPr>
        <w:t>____________________________________________________________________</w:t>
      </w:r>
    </w:p>
    <w:p w14:paraId="4B53382D" w14:textId="01D9D56F" w:rsidR="00ED65D9" w:rsidRPr="00ED65D9" w:rsidRDefault="00ED65D9" w:rsidP="00ED65D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1B8C45A3" w14:textId="2E11AF8D" w:rsidR="00CD119D" w:rsidRDefault="00ED65D9" w:rsidP="00ED65D9">
      <w:pPr>
        <w:pStyle w:val="Titolo1"/>
        <w:spacing w:before="200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b w:val="0"/>
          <w:sz w:val="22"/>
          <w:szCs w:val="22"/>
        </w:rPr>
        <w:lastRenderedPageBreak/>
        <w:t>Il viaggio è stato approvato dai Consigli di Classe</w:t>
      </w:r>
      <w:r w:rsidRPr="00ED65D9">
        <w:rPr>
          <w:rFonts w:ascii="Verdana" w:hAnsi="Verdana" w:cs="Arial"/>
          <w:sz w:val="22"/>
          <w:szCs w:val="22"/>
        </w:rPr>
        <w:t xml:space="preserve"> </w:t>
      </w:r>
      <w:r w:rsidRPr="00ED65D9">
        <w:rPr>
          <w:rFonts w:ascii="Verdana" w:hAnsi="Verdana" w:cs="Arial"/>
          <w:b w:val="0"/>
          <w:sz w:val="22"/>
          <w:szCs w:val="22"/>
        </w:rPr>
        <w:t>del</w:t>
      </w:r>
      <w:r w:rsidRPr="00ED65D9">
        <w:rPr>
          <w:rFonts w:ascii="Verdana" w:hAnsi="Verdana" w:cs="Arial"/>
          <w:sz w:val="22"/>
          <w:szCs w:val="22"/>
        </w:rPr>
        <w:t xml:space="preserve"> </w:t>
      </w:r>
      <w:r w:rsidR="00CD119D">
        <w:rPr>
          <w:rFonts w:ascii="Verdana" w:hAnsi="Verdana" w:cs="Arial"/>
          <w:sz w:val="22"/>
          <w:szCs w:val="22"/>
        </w:rPr>
        <w:t>________________</w:t>
      </w:r>
    </w:p>
    <w:p w14:paraId="0C100FAB" w14:textId="244238DD" w:rsidR="00ED65D9" w:rsidRPr="00ED65D9" w:rsidRDefault="00ED65D9" w:rsidP="00ED65D9">
      <w:pPr>
        <w:pStyle w:val="Titolo1"/>
        <w:spacing w:before="200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sz w:val="22"/>
          <w:szCs w:val="22"/>
        </w:rPr>
        <w:t>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4"/>
        <w:gridCol w:w="3217"/>
        <w:gridCol w:w="3087"/>
      </w:tblGrid>
      <w:tr w:rsidR="00CD119D" w:rsidRPr="00ED65D9" w14:paraId="4962BF5F" w14:textId="77777777" w:rsidTr="00125AEC">
        <w:tc>
          <w:tcPr>
            <w:tcW w:w="3637" w:type="dxa"/>
          </w:tcPr>
          <w:p w14:paraId="5F35D668" w14:textId="77777777" w:rsidR="00ED65D9" w:rsidRPr="00ED65D9" w:rsidRDefault="00ED65D9" w:rsidP="00125AEC">
            <w:pPr>
              <w:pStyle w:val="Titolo4"/>
              <w:spacing w:before="100" w:beforeAutospacing="1"/>
              <w:jc w:val="center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ED65D9">
              <w:rPr>
                <w:rFonts w:ascii="Verdana" w:hAnsi="Verdana" w:cs="Arial"/>
                <w:b w:val="0"/>
                <w:sz w:val="22"/>
                <w:szCs w:val="22"/>
              </w:rPr>
              <w:t>Incarichi</w:t>
            </w:r>
          </w:p>
        </w:tc>
        <w:tc>
          <w:tcPr>
            <w:tcW w:w="3637" w:type="dxa"/>
          </w:tcPr>
          <w:p w14:paraId="2F6F31F8" w14:textId="77777777" w:rsidR="00ED65D9" w:rsidRPr="00ED65D9" w:rsidRDefault="00ED65D9" w:rsidP="00125AEC">
            <w:pPr>
              <w:pStyle w:val="Titolo4"/>
              <w:spacing w:before="100" w:beforeAutospacing="1"/>
              <w:jc w:val="center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ED65D9">
              <w:rPr>
                <w:rFonts w:ascii="Verdana" w:hAnsi="Verdana" w:cs="Arial"/>
                <w:b w:val="0"/>
                <w:sz w:val="22"/>
                <w:szCs w:val="22"/>
              </w:rPr>
              <w:t>Cognome e Nome in stampatello</w:t>
            </w:r>
          </w:p>
        </w:tc>
        <w:tc>
          <w:tcPr>
            <w:tcW w:w="3638" w:type="dxa"/>
          </w:tcPr>
          <w:p w14:paraId="57DCB6EE" w14:textId="77777777" w:rsidR="00ED65D9" w:rsidRPr="00ED65D9" w:rsidRDefault="00ED65D9" w:rsidP="00125AEC">
            <w:pPr>
              <w:pStyle w:val="Titolo4"/>
              <w:spacing w:before="100" w:beforeAutospacing="1"/>
              <w:jc w:val="center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ED65D9">
              <w:rPr>
                <w:rFonts w:ascii="Verdana" w:hAnsi="Verdana" w:cs="Arial"/>
                <w:b w:val="0"/>
                <w:sz w:val="22"/>
                <w:szCs w:val="22"/>
              </w:rPr>
              <w:t>Firma</w:t>
            </w:r>
          </w:p>
        </w:tc>
      </w:tr>
      <w:tr w:rsidR="00CD119D" w:rsidRPr="00ED65D9" w14:paraId="6D11159A" w14:textId="77777777" w:rsidTr="00125AEC">
        <w:tc>
          <w:tcPr>
            <w:tcW w:w="3637" w:type="dxa"/>
          </w:tcPr>
          <w:p w14:paraId="6C548377" w14:textId="082C6050" w:rsidR="00ED65D9" w:rsidRPr="00CD119D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Docente responsabi</w:t>
            </w:r>
            <w:r w:rsidR="00CD119D">
              <w:rPr>
                <w:rFonts w:ascii="Verdana" w:hAnsi="Verdana" w:cs="Arial"/>
                <w:b w:val="0"/>
                <w:sz w:val="22"/>
                <w:szCs w:val="22"/>
              </w:rPr>
              <w:t>le (ev</w:t>
            </w: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entuale)</w:t>
            </w:r>
          </w:p>
        </w:tc>
        <w:tc>
          <w:tcPr>
            <w:tcW w:w="3637" w:type="dxa"/>
          </w:tcPr>
          <w:p w14:paraId="014451EA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35071DDA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D119D" w:rsidRPr="00ED65D9" w14:paraId="22A71147" w14:textId="77777777" w:rsidTr="00125AEC">
        <w:tc>
          <w:tcPr>
            <w:tcW w:w="3637" w:type="dxa"/>
          </w:tcPr>
          <w:p w14:paraId="43769F62" w14:textId="77777777" w:rsidR="00ED65D9" w:rsidRPr="00CD119D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Docente accompagnatore</w:t>
            </w:r>
          </w:p>
        </w:tc>
        <w:tc>
          <w:tcPr>
            <w:tcW w:w="3637" w:type="dxa"/>
          </w:tcPr>
          <w:p w14:paraId="38CD3A29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343CFC47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D119D" w:rsidRPr="00ED65D9" w14:paraId="78EC0976" w14:textId="77777777" w:rsidTr="00125AEC">
        <w:tc>
          <w:tcPr>
            <w:tcW w:w="3637" w:type="dxa"/>
          </w:tcPr>
          <w:p w14:paraId="7E4E9054" w14:textId="77777777" w:rsidR="00ED65D9" w:rsidRPr="00CD119D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Docente accompagnatore</w:t>
            </w:r>
          </w:p>
        </w:tc>
        <w:tc>
          <w:tcPr>
            <w:tcW w:w="3637" w:type="dxa"/>
          </w:tcPr>
          <w:p w14:paraId="2703E7EB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5BE4F085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D119D" w:rsidRPr="00ED65D9" w14:paraId="0C3ABF7C" w14:textId="77777777" w:rsidTr="00125AEC">
        <w:tc>
          <w:tcPr>
            <w:tcW w:w="3637" w:type="dxa"/>
          </w:tcPr>
          <w:p w14:paraId="1233EA55" w14:textId="77777777" w:rsidR="00ED65D9" w:rsidRPr="00CD119D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Docente accompagnatore</w:t>
            </w:r>
          </w:p>
        </w:tc>
        <w:tc>
          <w:tcPr>
            <w:tcW w:w="3637" w:type="dxa"/>
          </w:tcPr>
          <w:p w14:paraId="6CB17919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6F7F9317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D119D" w:rsidRPr="00ED65D9" w14:paraId="2BF0013D" w14:textId="77777777" w:rsidTr="00125AEC">
        <w:tc>
          <w:tcPr>
            <w:tcW w:w="3637" w:type="dxa"/>
          </w:tcPr>
          <w:p w14:paraId="44D0C1B4" w14:textId="77777777" w:rsidR="00ED65D9" w:rsidRPr="00CD119D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Docente accompagnatore</w:t>
            </w:r>
          </w:p>
        </w:tc>
        <w:tc>
          <w:tcPr>
            <w:tcW w:w="3637" w:type="dxa"/>
          </w:tcPr>
          <w:p w14:paraId="17A3DF13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04B196BA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D119D" w:rsidRPr="00ED65D9" w14:paraId="671C8AA2" w14:textId="77777777" w:rsidTr="00125AEC">
        <w:tc>
          <w:tcPr>
            <w:tcW w:w="3637" w:type="dxa"/>
          </w:tcPr>
          <w:p w14:paraId="316C4652" w14:textId="77777777" w:rsidR="00ED65D9" w:rsidRPr="00CD119D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CD119D">
              <w:rPr>
                <w:rFonts w:ascii="Verdana" w:hAnsi="Verdana" w:cs="Arial"/>
                <w:b w:val="0"/>
                <w:sz w:val="22"/>
                <w:szCs w:val="22"/>
              </w:rPr>
              <w:t>Docente accompagnatore</w:t>
            </w:r>
          </w:p>
        </w:tc>
        <w:tc>
          <w:tcPr>
            <w:tcW w:w="3637" w:type="dxa"/>
          </w:tcPr>
          <w:p w14:paraId="21D2845E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242CD60E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D119D" w:rsidRPr="00ED65D9" w14:paraId="6B0235B4" w14:textId="77777777" w:rsidTr="00125AEC">
        <w:tc>
          <w:tcPr>
            <w:tcW w:w="3637" w:type="dxa"/>
          </w:tcPr>
          <w:p w14:paraId="4CFF67DB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ED65D9">
              <w:rPr>
                <w:rFonts w:ascii="Verdana" w:hAnsi="Verdana" w:cs="Arial"/>
                <w:b w:val="0"/>
                <w:sz w:val="22"/>
                <w:szCs w:val="22"/>
              </w:rPr>
              <w:t>Docente riserva</w:t>
            </w:r>
          </w:p>
        </w:tc>
        <w:tc>
          <w:tcPr>
            <w:tcW w:w="3637" w:type="dxa"/>
          </w:tcPr>
          <w:p w14:paraId="7D4011D3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1DF8C09E" w14:textId="77777777" w:rsidR="00ED65D9" w:rsidRPr="00ED65D9" w:rsidRDefault="00ED65D9" w:rsidP="00CD119D">
            <w:pPr>
              <w:pStyle w:val="Titolo4"/>
              <w:spacing w:before="0" w:after="0"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98BA175" w14:textId="77777777" w:rsidR="00ED65D9" w:rsidRDefault="00ED65D9" w:rsidP="00ED65D9">
      <w:pPr>
        <w:tabs>
          <w:tab w:val="left" w:pos="1418"/>
        </w:tabs>
        <w:spacing w:line="360" w:lineRule="auto"/>
        <w:jc w:val="both"/>
        <w:rPr>
          <w:rFonts w:ascii="Verdana" w:hAnsi="Verdana" w:cs="Arial"/>
          <w:b/>
          <w:u w:val="single"/>
        </w:rPr>
      </w:pPr>
    </w:p>
    <w:p w14:paraId="4ED31F18" w14:textId="4435A870" w:rsidR="00ED65D9" w:rsidRPr="00ED65D9" w:rsidRDefault="00ED65D9" w:rsidP="00ED65D9">
      <w:pPr>
        <w:tabs>
          <w:tab w:val="left" w:pos="1418"/>
        </w:tabs>
        <w:spacing w:line="360" w:lineRule="auto"/>
        <w:jc w:val="both"/>
        <w:rPr>
          <w:rFonts w:ascii="Verdana" w:hAnsi="Verdana" w:cs="Arial"/>
          <w:b/>
          <w:u w:val="single"/>
        </w:rPr>
      </w:pPr>
      <w:r w:rsidRPr="00ED65D9">
        <w:rPr>
          <w:rFonts w:ascii="Verdana" w:hAnsi="Verdana" w:cs="Arial"/>
          <w:b/>
          <w:u w:val="single"/>
        </w:rPr>
        <w:t>Per i viaggi di istruzione compilare anche la parte sottostante:</w:t>
      </w:r>
    </w:p>
    <w:p w14:paraId="145CBA5B" w14:textId="77777777" w:rsidR="00ED65D9" w:rsidRPr="00ED65D9" w:rsidRDefault="00ED65D9" w:rsidP="00ED65D9">
      <w:pPr>
        <w:tabs>
          <w:tab w:val="left" w:pos="1418"/>
        </w:tabs>
        <w:spacing w:line="360" w:lineRule="auto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</w:rPr>
        <w:t xml:space="preserve">ALBERGO _____________ STELLE, comprensivo di: </w:t>
      </w:r>
    </w:p>
    <w:p w14:paraId="5BA2251D" w14:textId="77777777" w:rsidR="00ED65D9" w:rsidRDefault="00ED65D9" w:rsidP="00ED65D9">
      <w:pPr>
        <w:tabs>
          <w:tab w:val="left" w:pos="4820"/>
          <w:tab w:val="left" w:pos="7938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 xml:space="preserve">UBICAZIONE ALBERGO: </w:t>
      </w:r>
      <w:bookmarkStart w:id="7" w:name="Controllo6"/>
      <w:r w:rsidRPr="00ED65D9">
        <w:rPr>
          <w:rFonts w:ascii="Verdana" w:hAnsi="Verdana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7"/>
      <w:r w:rsidRPr="00ED65D9">
        <w:rPr>
          <w:rFonts w:ascii="Verdana" w:hAnsi="Verdana" w:cs="Arial"/>
        </w:rPr>
        <w:t xml:space="preserve"> VICINO AL CENTRO</w:t>
      </w:r>
      <w:bookmarkStart w:id="8" w:name="Controllo7"/>
      <w:r>
        <w:rPr>
          <w:rFonts w:ascii="Verdana" w:hAnsi="Verdana" w:cs="Arial"/>
        </w:rPr>
        <w:t xml:space="preserve"> </w:t>
      </w:r>
      <w:r w:rsidRPr="00ED65D9">
        <w:rPr>
          <w:rFonts w:ascii="Verdana" w:hAnsi="Verdana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8"/>
      <w:r w:rsidRPr="00ED65D9">
        <w:rPr>
          <w:rFonts w:ascii="Verdana" w:hAnsi="Verdana" w:cs="Arial"/>
        </w:rPr>
        <w:t xml:space="preserve"> VICINO A METROPOLITANA</w:t>
      </w:r>
      <w:r w:rsidRPr="00ED65D9">
        <w:rPr>
          <w:rFonts w:ascii="Verdana" w:hAnsi="Verdana" w:cs="Arial"/>
        </w:rPr>
        <w:tab/>
      </w:r>
      <w:bookmarkStart w:id="9" w:name="Controllo23"/>
    </w:p>
    <w:p w14:paraId="4465F858" w14:textId="3113B20B" w:rsidR="00ED65D9" w:rsidRPr="00ED65D9" w:rsidRDefault="00ED65D9" w:rsidP="00ED65D9">
      <w:pPr>
        <w:tabs>
          <w:tab w:val="left" w:pos="4820"/>
          <w:tab w:val="left" w:pos="7938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9"/>
      <w:r w:rsidRPr="00ED65D9">
        <w:rPr>
          <w:rFonts w:ascii="Verdana" w:hAnsi="Verdana" w:cs="Arial"/>
        </w:rPr>
        <w:t xml:space="preserve"> ALTRO_______________</w:t>
      </w:r>
    </w:p>
    <w:p w14:paraId="426054C9" w14:textId="0BBEBFD9" w:rsidR="00ED65D9" w:rsidRDefault="00ED65D9" w:rsidP="00CD119D">
      <w:pPr>
        <w:pStyle w:val="Titolo1"/>
        <w:tabs>
          <w:tab w:val="left" w:pos="-142"/>
          <w:tab w:val="left" w:pos="1560"/>
        </w:tabs>
        <w:spacing w:line="480" w:lineRule="auto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sz w:val="22"/>
          <w:szCs w:val="22"/>
        </w:rPr>
        <w:t>SERVIZIO DI:</w:t>
      </w:r>
      <w:r w:rsidRPr="00ED65D9">
        <w:rPr>
          <w:rFonts w:ascii="Verdana" w:hAnsi="Verdana" w:cs="Arial"/>
          <w:sz w:val="22"/>
          <w:szCs w:val="22"/>
        </w:rPr>
        <w:tab/>
      </w:r>
      <w:bookmarkStart w:id="10" w:name="Controllo8"/>
      <w:r w:rsidRPr="00ED65D9">
        <w:rPr>
          <w:rFonts w:ascii="Verdana" w:hAnsi="Verdana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  <w:sz w:val="22"/>
          <w:szCs w:val="22"/>
        </w:rPr>
        <w:instrText xml:space="preserve"> FORMCHECKBOX </w:instrText>
      </w:r>
      <w:r w:rsidRPr="00ED65D9">
        <w:rPr>
          <w:rFonts w:ascii="Verdana" w:hAnsi="Verdana" w:cs="Arial"/>
          <w:sz w:val="22"/>
          <w:szCs w:val="22"/>
        </w:rPr>
      </w:r>
      <w:r w:rsidRPr="00ED65D9">
        <w:rPr>
          <w:rFonts w:ascii="Verdana" w:hAnsi="Verdana" w:cs="Arial"/>
          <w:sz w:val="22"/>
          <w:szCs w:val="22"/>
        </w:rPr>
        <w:fldChar w:fldCharType="end"/>
      </w:r>
      <w:bookmarkEnd w:id="10"/>
      <w:r w:rsidRPr="00ED65D9">
        <w:rPr>
          <w:rFonts w:ascii="Verdana" w:hAnsi="Verdana" w:cs="Arial"/>
          <w:sz w:val="22"/>
          <w:szCs w:val="22"/>
        </w:rPr>
        <w:t xml:space="preserve"> PENSIONE COMPLETA</w:t>
      </w:r>
      <w:r w:rsidRPr="00ED65D9">
        <w:rPr>
          <w:rFonts w:ascii="Verdana" w:hAnsi="Verdana" w:cs="Arial"/>
          <w:sz w:val="22"/>
          <w:szCs w:val="22"/>
        </w:rPr>
        <w:tab/>
      </w:r>
      <w:bookmarkStart w:id="11" w:name="Controllo9"/>
      <w:r w:rsidRPr="00ED65D9">
        <w:rPr>
          <w:rFonts w:ascii="Verdana" w:hAnsi="Verdana" w:cs="Arial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  <w:sz w:val="22"/>
          <w:szCs w:val="22"/>
        </w:rPr>
        <w:instrText xml:space="preserve"> FORMCHECKBOX </w:instrText>
      </w:r>
      <w:r w:rsidRPr="00ED65D9">
        <w:rPr>
          <w:rFonts w:ascii="Verdana" w:hAnsi="Verdana" w:cs="Arial"/>
          <w:sz w:val="22"/>
          <w:szCs w:val="22"/>
        </w:rPr>
      </w:r>
      <w:r w:rsidRPr="00ED65D9">
        <w:rPr>
          <w:rFonts w:ascii="Verdana" w:hAnsi="Verdana" w:cs="Arial"/>
          <w:sz w:val="22"/>
          <w:szCs w:val="22"/>
        </w:rPr>
        <w:fldChar w:fldCharType="end"/>
      </w:r>
      <w:bookmarkEnd w:id="11"/>
      <w:r w:rsidRPr="00ED65D9">
        <w:rPr>
          <w:rFonts w:ascii="Verdana" w:hAnsi="Verdana" w:cs="Arial"/>
          <w:sz w:val="22"/>
          <w:szCs w:val="22"/>
        </w:rPr>
        <w:t xml:space="preserve"> MEZZA PENSIONE</w:t>
      </w:r>
      <w:r w:rsidRPr="00ED65D9">
        <w:rPr>
          <w:rFonts w:ascii="Verdana" w:hAnsi="Verdana" w:cs="Arial"/>
          <w:sz w:val="22"/>
          <w:szCs w:val="22"/>
        </w:rPr>
        <w:tab/>
      </w:r>
      <w:r w:rsidRPr="00ED65D9">
        <w:rPr>
          <w:rFonts w:ascii="Verdana" w:hAnsi="Verdana" w:cs="Arial"/>
          <w:sz w:val="22"/>
          <w:szCs w:val="22"/>
        </w:rPr>
        <w:tab/>
      </w:r>
      <w:bookmarkStart w:id="12" w:name="Controllo10"/>
    </w:p>
    <w:p w14:paraId="16F52628" w14:textId="7676B08F" w:rsidR="00ED65D9" w:rsidRPr="00ED65D9" w:rsidRDefault="00ED65D9" w:rsidP="00CD119D">
      <w:pPr>
        <w:pStyle w:val="Titolo1"/>
        <w:tabs>
          <w:tab w:val="left" w:pos="-142"/>
          <w:tab w:val="left" w:pos="1560"/>
        </w:tabs>
        <w:spacing w:line="480" w:lineRule="auto"/>
        <w:rPr>
          <w:rFonts w:ascii="Verdana" w:hAnsi="Verdana" w:cs="Arial"/>
          <w:sz w:val="22"/>
          <w:szCs w:val="22"/>
        </w:rPr>
      </w:pPr>
      <w:r w:rsidRPr="00ED65D9">
        <w:rPr>
          <w:rFonts w:ascii="Verdana" w:hAnsi="Verdana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  <w:sz w:val="22"/>
          <w:szCs w:val="22"/>
        </w:rPr>
        <w:instrText xml:space="preserve"> FORMCHECKBOX </w:instrText>
      </w:r>
      <w:r w:rsidRPr="00ED65D9">
        <w:rPr>
          <w:rFonts w:ascii="Verdana" w:hAnsi="Verdana" w:cs="Arial"/>
          <w:sz w:val="22"/>
          <w:szCs w:val="22"/>
        </w:rPr>
      </w:r>
      <w:r w:rsidRPr="00ED65D9">
        <w:rPr>
          <w:rFonts w:ascii="Verdana" w:hAnsi="Verdana" w:cs="Arial"/>
          <w:sz w:val="22"/>
          <w:szCs w:val="22"/>
        </w:rPr>
        <w:fldChar w:fldCharType="end"/>
      </w:r>
      <w:bookmarkEnd w:id="12"/>
      <w:r w:rsidRPr="00ED65D9">
        <w:rPr>
          <w:rFonts w:ascii="Verdana" w:hAnsi="Verdana" w:cs="Arial"/>
          <w:sz w:val="22"/>
          <w:szCs w:val="22"/>
        </w:rPr>
        <w:t xml:space="preserve"> COLAZIONE E PERNOTTAMENTO</w:t>
      </w:r>
    </w:p>
    <w:p w14:paraId="7EEFCC4E" w14:textId="77777777" w:rsidR="00174FD3" w:rsidRDefault="00ED65D9" w:rsidP="00CD119D">
      <w:pPr>
        <w:tabs>
          <w:tab w:val="left" w:pos="1560"/>
        </w:tabs>
        <w:spacing w:line="48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 xml:space="preserve">PASTI SERVITI: </w:t>
      </w:r>
      <w:r w:rsidRPr="00ED65D9">
        <w:rPr>
          <w:rFonts w:ascii="Verdana" w:hAnsi="Verdana" w:cs="Arial"/>
        </w:rPr>
        <w:tab/>
      </w:r>
      <w:bookmarkStart w:id="13" w:name="Controllo11"/>
      <w:r w:rsidRPr="00ED65D9">
        <w:rPr>
          <w:rFonts w:ascii="Verdana" w:hAnsi="Verdana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3"/>
      <w:r w:rsidRPr="00ED65D9">
        <w:rPr>
          <w:rFonts w:ascii="Verdana" w:hAnsi="Verdana" w:cs="Arial"/>
        </w:rPr>
        <w:t xml:space="preserve"> NELL’ALBERGO STESSO</w:t>
      </w:r>
      <w:r w:rsidRPr="00ED65D9">
        <w:rPr>
          <w:rFonts w:ascii="Verdana" w:hAnsi="Verdana" w:cs="Arial"/>
        </w:rPr>
        <w:tab/>
      </w:r>
      <w:bookmarkStart w:id="14" w:name="Controllo12"/>
      <w:r w:rsidRPr="00ED65D9">
        <w:rPr>
          <w:rFonts w:ascii="Verdana" w:hAnsi="Verdana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4"/>
      <w:r w:rsidRPr="00ED65D9">
        <w:rPr>
          <w:rFonts w:ascii="Verdana" w:hAnsi="Verdana" w:cs="Arial"/>
        </w:rPr>
        <w:t xml:space="preserve"> IN RISTORANTE</w:t>
      </w:r>
      <w:r w:rsidRPr="00ED65D9">
        <w:rPr>
          <w:rFonts w:ascii="Verdana" w:hAnsi="Verdana" w:cs="Arial"/>
        </w:rPr>
        <w:tab/>
      </w:r>
      <w:r w:rsidR="00174FD3">
        <w:rPr>
          <w:rFonts w:ascii="Verdana" w:hAnsi="Verdana" w:cs="Arial"/>
        </w:rPr>
        <w:tab/>
      </w:r>
      <w:bookmarkStart w:id="15" w:name="Controllo13"/>
    </w:p>
    <w:p w14:paraId="55C58C5F" w14:textId="289BE012" w:rsidR="00CD119D" w:rsidRDefault="00ED65D9" w:rsidP="00CD119D">
      <w:pPr>
        <w:tabs>
          <w:tab w:val="left" w:pos="1560"/>
        </w:tabs>
        <w:spacing w:line="48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5"/>
      <w:r w:rsidRPr="00ED65D9">
        <w:rPr>
          <w:rFonts w:ascii="Verdana" w:hAnsi="Verdana" w:cs="Arial"/>
        </w:rPr>
        <w:t xml:space="preserve"> CON CESTINO DA VIAGGIO</w:t>
      </w:r>
    </w:p>
    <w:p w14:paraId="6DE471DF" w14:textId="77777777" w:rsidR="00CD119D" w:rsidRDefault="00CD119D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6DCAEEF4" w14:textId="77777777" w:rsidR="00ED65D9" w:rsidRPr="00ED65D9" w:rsidRDefault="00ED65D9" w:rsidP="00CD119D">
      <w:pPr>
        <w:tabs>
          <w:tab w:val="left" w:pos="1560"/>
        </w:tabs>
        <w:spacing w:line="480" w:lineRule="auto"/>
        <w:rPr>
          <w:rFonts w:ascii="Verdana" w:hAnsi="Verdana" w:cs="Arial"/>
        </w:rPr>
      </w:pPr>
    </w:p>
    <w:p w14:paraId="42BE4FE7" w14:textId="08C076CF" w:rsidR="00ED65D9" w:rsidRDefault="00ED65D9" w:rsidP="00ED65D9">
      <w:pPr>
        <w:tabs>
          <w:tab w:val="left" w:pos="1560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>CAMERE:</w:t>
      </w:r>
      <w:r w:rsidRPr="00ED65D9">
        <w:rPr>
          <w:rFonts w:ascii="Verdana" w:hAnsi="Verdana" w:cs="Arial"/>
        </w:rPr>
        <w:tab/>
      </w:r>
      <w:bookmarkStart w:id="16" w:name="Controllo19"/>
      <w:r w:rsidRPr="00ED65D9">
        <w:rPr>
          <w:rFonts w:ascii="Verdana" w:hAnsi="Verdana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6"/>
      <w:r w:rsidRPr="00ED65D9">
        <w:rPr>
          <w:rFonts w:ascii="Verdana" w:hAnsi="Verdana" w:cs="Arial"/>
        </w:rPr>
        <w:t xml:space="preserve"> SINGOLA PER DOCENTI</w:t>
      </w:r>
      <w:r w:rsidRPr="00ED65D9">
        <w:rPr>
          <w:rFonts w:ascii="Verdana" w:hAnsi="Verdana" w:cs="Arial"/>
        </w:rPr>
        <w:tab/>
      </w:r>
      <w:bookmarkStart w:id="17" w:name="Controllo20"/>
      <w:r w:rsidRPr="00ED65D9">
        <w:rPr>
          <w:rFonts w:ascii="Verdana" w:hAnsi="Verdana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7"/>
      <w:r w:rsidRPr="00ED65D9">
        <w:rPr>
          <w:rFonts w:ascii="Verdana" w:hAnsi="Verdana" w:cs="Arial"/>
        </w:rPr>
        <w:t xml:space="preserve"> MULTIPLA PER GLI STUDENTI </w:t>
      </w:r>
      <w:r w:rsidRPr="00ED65D9">
        <w:rPr>
          <w:rFonts w:ascii="Verdana" w:hAnsi="Verdana" w:cs="Arial"/>
        </w:rPr>
        <w:tab/>
      </w:r>
      <w:bookmarkStart w:id="18" w:name="Controllo22"/>
    </w:p>
    <w:p w14:paraId="16A6E910" w14:textId="04A18029" w:rsidR="00ED65D9" w:rsidRPr="00ED65D9" w:rsidRDefault="00ED65D9" w:rsidP="00ED65D9">
      <w:pPr>
        <w:tabs>
          <w:tab w:val="left" w:pos="1560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8"/>
      <w:r w:rsidRPr="00ED65D9">
        <w:rPr>
          <w:rFonts w:ascii="Verdana" w:hAnsi="Verdana" w:cs="Arial"/>
        </w:rPr>
        <w:t xml:space="preserve"> BAGNO IN CAMERA</w:t>
      </w:r>
    </w:p>
    <w:p w14:paraId="1C47C868" w14:textId="77777777" w:rsidR="00ED65D9" w:rsidRPr="00ED65D9" w:rsidRDefault="00ED65D9" w:rsidP="00ED65D9">
      <w:pPr>
        <w:tabs>
          <w:tab w:val="left" w:pos="1560"/>
        </w:tabs>
        <w:spacing w:line="360" w:lineRule="auto"/>
        <w:ind w:hanging="708"/>
        <w:jc w:val="both"/>
        <w:rPr>
          <w:rFonts w:ascii="Verdana" w:hAnsi="Verdana" w:cs="Arial"/>
        </w:rPr>
      </w:pPr>
      <w:r w:rsidRPr="00ED65D9">
        <w:rPr>
          <w:rFonts w:ascii="Verdana" w:hAnsi="Verdana" w:cs="Arial"/>
        </w:rPr>
        <w:tab/>
      </w:r>
      <w:bookmarkStart w:id="19" w:name="Controllo21"/>
      <w:r w:rsidRPr="00ED65D9">
        <w:rPr>
          <w:rFonts w:ascii="Verdana" w:hAnsi="Verdana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bookmarkEnd w:id="19"/>
      <w:r w:rsidRPr="00ED65D9">
        <w:rPr>
          <w:rFonts w:ascii="Verdana" w:hAnsi="Verdana" w:cs="Arial"/>
        </w:rPr>
        <w:t xml:space="preserve"> EVENTUALE SUPPLEMENTO PER CAMERA SINGOLA</w:t>
      </w:r>
    </w:p>
    <w:p w14:paraId="08DFFD19" w14:textId="05541FB5" w:rsidR="00ED65D9" w:rsidRDefault="00ED65D9" w:rsidP="00ED65D9">
      <w:pPr>
        <w:tabs>
          <w:tab w:val="left" w:pos="1560"/>
        </w:tabs>
        <w:spacing w:line="360" w:lineRule="auto"/>
        <w:ind w:hanging="708"/>
        <w:jc w:val="both"/>
        <w:rPr>
          <w:rFonts w:ascii="Verdana" w:hAnsi="Verdana" w:cs="Arial"/>
          <w:b/>
        </w:rPr>
      </w:pPr>
      <w:r w:rsidRPr="00ED65D9">
        <w:rPr>
          <w:rFonts w:ascii="Verdana" w:hAnsi="Verdana" w:cs="Arial"/>
        </w:rPr>
        <w:tab/>
      </w:r>
      <w:r w:rsidRPr="00ED65D9">
        <w:rPr>
          <w:rFonts w:ascii="Verdana" w:hAnsi="Verdana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D65D9">
        <w:rPr>
          <w:rFonts w:ascii="Verdana" w:hAnsi="Verdana" w:cs="Arial"/>
        </w:rPr>
        <w:instrText xml:space="preserve"> FORMCHECKBOX </w:instrText>
      </w:r>
      <w:r w:rsidRPr="00ED65D9">
        <w:rPr>
          <w:rFonts w:ascii="Verdana" w:hAnsi="Verdana" w:cs="Arial"/>
        </w:rPr>
      </w:r>
      <w:r w:rsidRPr="00ED65D9">
        <w:rPr>
          <w:rFonts w:ascii="Verdana" w:hAnsi="Verdana" w:cs="Arial"/>
        </w:rPr>
        <w:fldChar w:fldCharType="end"/>
      </w:r>
      <w:r w:rsidRPr="00ED65D9">
        <w:rPr>
          <w:rFonts w:ascii="Verdana" w:hAnsi="Verdana" w:cs="Arial"/>
        </w:rPr>
        <w:t xml:space="preserve"> </w:t>
      </w:r>
      <w:r w:rsidRPr="00ED65D9">
        <w:rPr>
          <w:rFonts w:ascii="Verdana" w:hAnsi="Verdana" w:cs="Arial"/>
          <w:b/>
        </w:rPr>
        <w:t xml:space="preserve">ALUNNI CON INTOLLERANZE ALIMENTARI DA SEGNALARE ALL’HOTEL </w:t>
      </w:r>
    </w:p>
    <w:p w14:paraId="7FD40F19" w14:textId="507DCE43" w:rsidR="00ED65D9" w:rsidRPr="00ED65D9" w:rsidRDefault="00ED65D9" w:rsidP="00174FD3">
      <w:pPr>
        <w:tabs>
          <w:tab w:val="left" w:pos="1560"/>
        </w:tabs>
        <w:spacing w:line="360" w:lineRule="auto"/>
        <w:jc w:val="both"/>
        <w:rPr>
          <w:rFonts w:ascii="Verdana" w:hAnsi="Verdana" w:cs="Arial"/>
          <w:b/>
        </w:rPr>
      </w:pPr>
    </w:p>
    <w:p w14:paraId="13FD6E38" w14:textId="77777777" w:rsidR="00ED65D9" w:rsidRPr="00ED65D9" w:rsidRDefault="00ED65D9" w:rsidP="00ED65D9">
      <w:pPr>
        <w:tabs>
          <w:tab w:val="left" w:pos="1560"/>
        </w:tabs>
        <w:spacing w:line="360" w:lineRule="auto"/>
        <w:ind w:left="2124" w:hanging="708"/>
        <w:rPr>
          <w:rFonts w:ascii="Verdana" w:hAnsi="Verdana" w:cs="Arial"/>
          <w:b/>
        </w:rPr>
      </w:pPr>
      <w:r w:rsidRPr="00ED65D9">
        <w:rPr>
          <w:rFonts w:ascii="Verdana" w:hAnsi="Verdana" w:cs="Arial"/>
          <w:b/>
        </w:rPr>
        <w:tab/>
        <w:t xml:space="preserve">     (indicare Cognome e nome e quali intolleranze)</w:t>
      </w:r>
    </w:p>
    <w:p w14:paraId="7C7A0E6A" w14:textId="77777777" w:rsidR="00ED65D9" w:rsidRPr="00ED65D9" w:rsidRDefault="00ED65D9" w:rsidP="00ED65D9">
      <w:pPr>
        <w:tabs>
          <w:tab w:val="left" w:pos="1560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>Cognome _______________________ Nome ____________________ Intolleranze ______________________________</w:t>
      </w:r>
    </w:p>
    <w:p w14:paraId="718801EC" w14:textId="77777777" w:rsidR="00ED65D9" w:rsidRPr="00ED65D9" w:rsidRDefault="00ED65D9" w:rsidP="00ED65D9">
      <w:pPr>
        <w:tabs>
          <w:tab w:val="left" w:pos="1560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>Cognome _______________________ Nome ____________________ Intolleranze ______________________________</w:t>
      </w:r>
    </w:p>
    <w:p w14:paraId="09BEC009" w14:textId="77777777" w:rsidR="00ED65D9" w:rsidRPr="00ED65D9" w:rsidRDefault="00ED65D9" w:rsidP="00ED65D9">
      <w:pPr>
        <w:tabs>
          <w:tab w:val="left" w:pos="1560"/>
        </w:tabs>
        <w:spacing w:line="360" w:lineRule="auto"/>
        <w:rPr>
          <w:rFonts w:ascii="Verdana" w:hAnsi="Verdana" w:cs="Arial"/>
        </w:rPr>
      </w:pPr>
      <w:r w:rsidRPr="00ED65D9">
        <w:rPr>
          <w:rFonts w:ascii="Verdana" w:hAnsi="Verdana" w:cs="Arial"/>
        </w:rPr>
        <w:t>Cognome _______________________ Nome ____________________ Intolleranze ______________________________</w:t>
      </w:r>
    </w:p>
    <w:p w14:paraId="75D9D223" w14:textId="77777777" w:rsidR="00ED65D9" w:rsidRPr="00CA3078" w:rsidRDefault="00ED65D9" w:rsidP="00ED65D9">
      <w:pPr>
        <w:spacing w:line="360" w:lineRule="auto"/>
        <w:rPr>
          <w:rFonts w:ascii="Arial" w:hAnsi="Arial" w:cs="Arial"/>
        </w:rPr>
      </w:pPr>
      <w:r w:rsidRPr="00CA3078">
        <w:rPr>
          <w:rFonts w:ascii="Arial" w:hAnsi="Arial" w:cs="Arial"/>
        </w:rPr>
        <w:t>ALTRO:</w:t>
      </w:r>
    </w:p>
    <w:bookmarkStart w:id="20" w:name="Controllo18"/>
    <w:p w14:paraId="405F83BF" w14:textId="055EB8FC" w:rsidR="00ED65D9" w:rsidRDefault="00ED65D9" w:rsidP="00ED65D9">
      <w:pPr>
        <w:spacing w:line="360" w:lineRule="auto"/>
        <w:rPr>
          <w:rFonts w:ascii="Arial" w:hAnsi="Arial" w:cs="Arial"/>
        </w:rPr>
      </w:pPr>
      <w:r w:rsidRPr="00CA3078">
        <w:rPr>
          <w:rFonts w:ascii="Arial" w:hAnsi="Arial" w:cs="Arial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Pr="00CA3078">
        <w:rPr>
          <w:rFonts w:ascii="Arial" w:hAnsi="Arial" w:cs="Arial"/>
        </w:rPr>
      </w:r>
      <w:r w:rsidRPr="00CA3078">
        <w:rPr>
          <w:rFonts w:ascii="Arial" w:hAnsi="Arial" w:cs="Arial"/>
        </w:rPr>
        <w:fldChar w:fldCharType="end"/>
      </w:r>
      <w:bookmarkEnd w:id="20"/>
      <w:r w:rsidRPr="00CA3078">
        <w:rPr>
          <w:rFonts w:ascii="Arial" w:hAnsi="Arial" w:cs="Arial"/>
        </w:rPr>
        <w:t xml:space="preserve"> ______________________________________________________________________________</w:t>
      </w:r>
    </w:p>
    <w:p w14:paraId="1DEB4A74" w14:textId="669412BD" w:rsidR="00174FD3" w:rsidRDefault="00174F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9FCB41" w14:textId="77777777" w:rsidR="00174FD3" w:rsidRPr="00CA3078" w:rsidRDefault="00174FD3" w:rsidP="00ED65D9">
      <w:pPr>
        <w:spacing w:line="360" w:lineRule="auto"/>
        <w:rPr>
          <w:rFonts w:ascii="Arial" w:hAnsi="Arial" w:cs="Arial"/>
        </w:rPr>
      </w:pPr>
    </w:p>
    <w:p w14:paraId="2B4E1A1E" w14:textId="77777777" w:rsidR="00ED65D9" w:rsidRPr="00CA3078" w:rsidRDefault="00ED65D9" w:rsidP="00ED65D9">
      <w:pPr>
        <w:pBdr>
          <w:bottom w:val="doub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</w:t>
      </w:r>
      <w:r w:rsidRPr="00CA3078">
        <w:rPr>
          <w:rFonts w:ascii="Arial" w:hAnsi="Arial" w:cs="Arial"/>
          <w:b/>
        </w:rPr>
        <w:t xml:space="preserve">allegato: elenco alunni con firma </w:t>
      </w:r>
      <w:r>
        <w:rPr>
          <w:rFonts w:ascii="Arial" w:hAnsi="Arial" w:cs="Arial"/>
          <w:b/>
        </w:rPr>
        <w:t xml:space="preserve">dell’impegno alla </w:t>
      </w:r>
      <w:r w:rsidRPr="00CA3078">
        <w:rPr>
          <w:rFonts w:ascii="Arial" w:hAnsi="Arial" w:cs="Arial"/>
          <w:b/>
        </w:rPr>
        <w:t>partecipazione</w:t>
      </w:r>
    </w:p>
    <w:p w14:paraId="6E4CC1AB" w14:textId="77777777" w:rsidR="00ED65D9" w:rsidRPr="00CA3078" w:rsidRDefault="00ED65D9" w:rsidP="00ED65D9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561"/>
      </w:tblGrid>
      <w:tr w:rsidR="00ED65D9" w:rsidRPr="00CA3078" w14:paraId="62C8D0A0" w14:textId="77777777" w:rsidTr="00125AEC">
        <w:trPr>
          <w:trHeight w:val="703"/>
          <w:jc w:val="center"/>
        </w:trPr>
        <w:tc>
          <w:tcPr>
            <w:tcW w:w="5321" w:type="dxa"/>
            <w:vAlign w:val="center"/>
          </w:tcPr>
          <w:p w14:paraId="11AEB5FC" w14:textId="77777777" w:rsidR="00ED65D9" w:rsidRPr="0000571E" w:rsidRDefault="00ED65D9" w:rsidP="00125AEC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00571E">
              <w:rPr>
                <w:rFonts w:ascii="Arial" w:hAnsi="Arial" w:cs="Arial"/>
                <w:bCs/>
                <w:color w:val="000000"/>
              </w:rPr>
              <w:t>IIS Gentileschi</w:t>
            </w:r>
          </w:p>
        </w:tc>
        <w:tc>
          <w:tcPr>
            <w:tcW w:w="4791" w:type="dxa"/>
            <w:vAlign w:val="center"/>
          </w:tcPr>
          <w:p w14:paraId="76883792" w14:textId="77777777" w:rsidR="00ED65D9" w:rsidRPr="00CA3078" w:rsidRDefault="00ED65D9" w:rsidP="00125AEC">
            <w:pPr>
              <w:jc w:val="center"/>
              <w:rPr>
                <w:rFonts w:ascii="Arial" w:hAnsi="Arial" w:cs="Arial"/>
                <w:bCs/>
              </w:rPr>
            </w:pPr>
            <w:r w:rsidRPr="00CA3078">
              <w:rPr>
                <w:rFonts w:ascii="Arial" w:hAnsi="Arial" w:cs="Arial"/>
                <w:bCs/>
              </w:rPr>
              <w:t>Riservata all’ufficio</w:t>
            </w:r>
          </w:p>
        </w:tc>
      </w:tr>
    </w:tbl>
    <w:p w14:paraId="4CF87C3E" w14:textId="77777777" w:rsidR="00ED65D9" w:rsidRPr="00CA3078" w:rsidRDefault="00ED65D9" w:rsidP="00ED65D9">
      <w:pPr>
        <w:jc w:val="center"/>
        <w:rPr>
          <w:rFonts w:ascii="Arial" w:hAnsi="Arial" w:cs="Arial"/>
        </w:rPr>
      </w:pPr>
    </w:p>
    <w:p w14:paraId="73C3227F" w14:textId="37FCA82A" w:rsidR="00ED65D9" w:rsidRPr="00CA3078" w:rsidRDefault="00ED65D9" w:rsidP="00ED65D9">
      <w:pPr>
        <w:spacing w:before="120" w:line="360" w:lineRule="auto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>VISTO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r w:rsidR="0037723B" w:rsidRPr="00CA307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7723B" w:rsidRPr="00CA3078">
        <w:rPr>
          <w:rFonts w:ascii="Arial" w:hAnsi="Arial" w:cs="Arial"/>
        </w:rPr>
        <w:instrText xml:space="preserve"> FORMCHECKBOX </w:instrText>
      </w:r>
      <w:r w:rsidR="0037723B" w:rsidRPr="00CA3078">
        <w:rPr>
          <w:rFonts w:ascii="Arial" w:hAnsi="Arial" w:cs="Arial"/>
        </w:rPr>
      </w:r>
      <w:r w:rsidR="0037723B" w:rsidRPr="00CA3078">
        <w:rPr>
          <w:rFonts w:ascii="Arial" w:hAnsi="Arial" w:cs="Arial"/>
        </w:rPr>
        <w:fldChar w:fldCharType="end"/>
      </w:r>
      <w:r w:rsidR="0037723B">
        <w:rPr>
          <w:rFonts w:ascii="Arial" w:hAnsi="Arial" w:cs="Arial"/>
        </w:rPr>
        <w:t xml:space="preserve"> </w:t>
      </w:r>
      <w:r w:rsidRPr="00CA3078">
        <w:rPr>
          <w:rFonts w:ascii="Arial" w:hAnsi="Arial" w:cs="Arial"/>
        </w:rPr>
        <w:t>SI AUTORIZZA</w:t>
      </w:r>
    </w:p>
    <w:p w14:paraId="200F6962" w14:textId="77777777" w:rsidR="00ED65D9" w:rsidRPr="00CA3078" w:rsidRDefault="00ED65D9" w:rsidP="00ED65D9">
      <w:pPr>
        <w:tabs>
          <w:tab w:val="left" w:pos="993"/>
        </w:tabs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ab/>
      </w:r>
      <w:bookmarkStart w:id="21" w:name="Controllo1"/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Pr="00CA3078">
        <w:rPr>
          <w:rFonts w:ascii="Arial" w:hAnsi="Arial" w:cs="Arial"/>
        </w:rPr>
      </w:r>
      <w:r w:rsidRPr="00CA3078">
        <w:rPr>
          <w:rFonts w:ascii="Arial" w:hAnsi="Arial" w:cs="Arial"/>
        </w:rPr>
        <w:fldChar w:fldCharType="end"/>
      </w:r>
      <w:bookmarkEnd w:id="21"/>
      <w:r w:rsidRPr="00CA3078">
        <w:rPr>
          <w:rFonts w:ascii="Arial" w:hAnsi="Arial" w:cs="Arial"/>
        </w:rPr>
        <w:t xml:space="preserve"> NON SI AUTORIZZA</w:t>
      </w:r>
    </w:p>
    <w:p w14:paraId="0A4AA933" w14:textId="488EB038" w:rsidR="00ED65D9" w:rsidRDefault="00ED65D9" w:rsidP="00ED65D9">
      <w:pPr>
        <w:tabs>
          <w:tab w:val="left" w:pos="2694"/>
        </w:tabs>
        <w:spacing w:before="400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>Presentato al Consiglio d’Istituto il _________ la proposta è stata _____</w:t>
      </w:r>
      <w:r>
        <w:rPr>
          <w:rFonts w:ascii="Arial" w:hAnsi="Arial" w:cs="Arial"/>
        </w:rPr>
        <w:t>______________________</w:t>
      </w:r>
    </w:p>
    <w:p w14:paraId="6D49BFC6" w14:textId="3287D37D" w:rsidR="00ED65D9" w:rsidRDefault="00ED65D9" w:rsidP="00ED65D9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1FC92B9E" w14:textId="77777777" w:rsidR="00B85997" w:rsidRDefault="00B85997" w:rsidP="00ED65D9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414EFC40" w14:textId="62407ECA" w:rsidR="00ED65D9" w:rsidRDefault="00ED65D9" w:rsidP="00ED65D9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Carrara, </w:t>
      </w:r>
      <w:r>
        <w:rPr>
          <w:rFonts w:ascii="Arial" w:hAnsi="Arial" w:cs="Arial"/>
        </w:rPr>
        <w:t>lì</w:t>
      </w:r>
      <w:r w:rsidRPr="00CA3078">
        <w:rPr>
          <w:rFonts w:ascii="Arial" w:hAnsi="Arial" w:cs="Arial"/>
        </w:rPr>
        <w:t xml:space="preserve"> ___________________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CA307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CA3078">
        <w:rPr>
          <w:rFonts w:ascii="Arial" w:hAnsi="Arial" w:cs="Arial"/>
        </w:rPr>
        <w:t xml:space="preserve"> IL DIRIGENTE SCOLASTICO</w:t>
      </w:r>
    </w:p>
    <w:p w14:paraId="7FF9DA21" w14:textId="15964AAC" w:rsidR="00ED65D9" w:rsidRPr="00CA3078" w:rsidRDefault="00ED65D9" w:rsidP="00ED65D9">
      <w:pPr>
        <w:tabs>
          <w:tab w:val="left" w:pos="99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Ilaria Zolesi</w:t>
      </w:r>
    </w:p>
    <w:p w14:paraId="02BA5046" w14:textId="77777777" w:rsidR="00F430DB" w:rsidRPr="001F717E" w:rsidRDefault="00F430DB" w:rsidP="001F717E"/>
    <w:sectPr w:rsidR="00F430DB" w:rsidRPr="001F717E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A791" w14:textId="77777777" w:rsidR="00F67513" w:rsidRDefault="00F67513" w:rsidP="000C6093">
      <w:pPr>
        <w:spacing w:after="0" w:line="240" w:lineRule="auto"/>
      </w:pPr>
      <w:r>
        <w:separator/>
      </w:r>
    </w:p>
  </w:endnote>
  <w:endnote w:type="continuationSeparator" w:id="0">
    <w:p w14:paraId="7B7A9AA0" w14:textId="77777777" w:rsidR="00F67513" w:rsidRDefault="00F67513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 ino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dobe Caslon Pro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A9B" w14:textId="77777777" w:rsidR="00480A5C" w:rsidRDefault="00480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2576B22B" w14:textId="77777777" w:rsidTr="00312C8C">
      <w:tc>
        <w:tcPr>
          <w:tcW w:w="9778" w:type="dxa"/>
          <w:gridSpan w:val="3"/>
          <w:shd w:val="clear" w:color="auto" w:fill="D9D9D9"/>
        </w:tcPr>
        <w:p w14:paraId="67684046" w14:textId="7AFAED0E" w:rsidR="0083358D" w:rsidRPr="00312C8C" w:rsidRDefault="00ED65D9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2C49C4CA" wp14:editId="596E63E3">
                <wp:extent cx="390525" cy="3905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50EFCF7C" w14:textId="77777777" w:rsidTr="00312C8C">
      <w:tc>
        <w:tcPr>
          <w:tcW w:w="3259" w:type="dxa"/>
          <w:shd w:val="clear" w:color="auto" w:fill="FFFFFF"/>
        </w:tcPr>
        <w:p w14:paraId="559DF54F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27D8C1CD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via </w:t>
          </w:r>
          <w:proofErr w:type="spellStart"/>
          <w:r w:rsidRPr="00312C8C">
            <w:rPr>
              <w:i/>
              <w:sz w:val="18"/>
              <w:szCs w:val="18"/>
            </w:rPr>
            <w:t>Sarteschi</w:t>
          </w:r>
          <w:proofErr w:type="spellEnd"/>
          <w:r w:rsidRPr="00312C8C">
            <w:rPr>
              <w:i/>
              <w:sz w:val="18"/>
              <w:szCs w:val="18"/>
            </w:rPr>
            <w:t>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418F90BE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3BB09680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008A7F4D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5C42556F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77D46075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29856BB4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7E81B453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1AF7A14A" w14:textId="77777777" w:rsidR="00645238" w:rsidRDefault="00645238">
    <w:pPr>
      <w:pStyle w:val="Pidipagina"/>
    </w:pPr>
  </w:p>
  <w:p w14:paraId="28F3542C" w14:textId="77777777"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0E9" w14:textId="77777777" w:rsidR="00480A5C" w:rsidRDefault="00480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728A" w14:textId="77777777" w:rsidR="00F67513" w:rsidRDefault="00F67513" w:rsidP="000C6093">
      <w:pPr>
        <w:spacing w:after="0" w:line="240" w:lineRule="auto"/>
      </w:pPr>
      <w:r>
        <w:separator/>
      </w:r>
    </w:p>
  </w:footnote>
  <w:footnote w:type="continuationSeparator" w:id="0">
    <w:p w14:paraId="4BEB3D18" w14:textId="77777777" w:rsidR="00F67513" w:rsidRDefault="00F67513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F1D7" w14:textId="77777777" w:rsidR="00480A5C" w:rsidRDefault="00480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3A5A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612B50DB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55C9CA4F" w14:textId="5F29DFC2" w:rsidR="00645238" w:rsidRDefault="00ED65D9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62EDCD" wp14:editId="371FEF3E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30FFE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28694E34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6AE9ECF1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2B33C167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</w:t>
    </w:r>
    <w:proofErr w:type="spellStart"/>
    <w:r w:rsidRPr="0083358D">
      <w:rPr>
        <w:sz w:val="20"/>
        <w:szCs w:val="20"/>
      </w:rPr>
      <w:t>Sarteschi</w:t>
    </w:r>
    <w:proofErr w:type="spellEnd"/>
    <w:r w:rsidRPr="0083358D">
      <w:rPr>
        <w:sz w:val="20"/>
        <w:szCs w:val="20"/>
      </w:rPr>
      <w:t xml:space="preserve">, 1 - 54033 CARRARA </w:t>
    </w:r>
    <w:r w:rsidR="00DB1C11" w:rsidRPr="0083358D">
      <w:rPr>
        <w:sz w:val="20"/>
        <w:szCs w:val="20"/>
      </w:rPr>
      <w:t xml:space="preserve">- C.F. 82002170452 </w:t>
    </w:r>
    <w:proofErr w:type="gramStart"/>
    <w:r w:rsidR="00DB1C11" w:rsidRPr="0083358D">
      <w:rPr>
        <w:sz w:val="20"/>
        <w:szCs w:val="20"/>
      </w:rPr>
      <w:t>-  tel.</w:t>
    </w:r>
    <w:proofErr w:type="gramEnd"/>
    <w:r w:rsidR="00DB1C11" w:rsidRPr="0083358D">
      <w:rPr>
        <w:sz w:val="20"/>
        <w:szCs w:val="20"/>
      </w:rPr>
      <w:t xml:space="preserve"> 0585 </w:t>
    </w:r>
    <w:r w:rsidRPr="0083358D">
      <w:rPr>
        <w:sz w:val="20"/>
        <w:szCs w:val="20"/>
      </w:rPr>
      <w:t>75561</w:t>
    </w:r>
  </w:p>
  <w:p w14:paraId="7B8F5CF6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45EE53AF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cod. </w:t>
    </w:r>
    <w:proofErr w:type="spellStart"/>
    <w:r w:rsidRPr="0083358D">
      <w:rPr>
        <w:sz w:val="20"/>
        <w:szCs w:val="20"/>
      </w:rPr>
      <w:t>mecc</w:t>
    </w:r>
    <w:proofErr w:type="spellEnd"/>
    <w:r w:rsidRPr="0083358D">
      <w:rPr>
        <w:sz w:val="20"/>
        <w:szCs w:val="20"/>
      </w:rPr>
      <w:t>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630D4666" w14:textId="77777777" w:rsidR="00BD64B9" w:rsidRDefault="00BD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3B69" w14:textId="77777777" w:rsidR="00480A5C" w:rsidRDefault="00480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BC56CD5"/>
    <w:multiLevelType w:val="hybridMultilevel"/>
    <w:tmpl w:val="5678ACE6"/>
    <w:numStyleLink w:val="Numerato"/>
  </w:abstractNum>
  <w:abstractNum w:abstractNumId="26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8FA1E19"/>
    <w:multiLevelType w:val="hybridMultilevel"/>
    <w:tmpl w:val="C7FCC87E"/>
    <w:numStyleLink w:val="Puntoelenco1"/>
  </w:abstractNum>
  <w:abstractNum w:abstractNumId="28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46016522"/>
    <w:multiLevelType w:val="hybridMultilevel"/>
    <w:tmpl w:val="F852F41E"/>
    <w:numStyleLink w:val="Stileimportato1"/>
  </w:abstractNum>
  <w:abstractNum w:abstractNumId="31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6E2E1D"/>
    <w:multiLevelType w:val="hybridMultilevel"/>
    <w:tmpl w:val="5A04ABAC"/>
    <w:numStyleLink w:val="Numerato0"/>
  </w:abstractNum>
  <w:abstractNum w:abstractNumId="39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8C9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4AF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7E2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0F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CEF3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9A97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AF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F81E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 w15:restartNumberingAfterBreak="0">
    <w:nsid w:val="7F81586A"/>
    <w:multiLevelType w:val="hybridMultilevel"/>
    <w:tmpl w:val="587E7198"/>
    <w:numStyleLink w:val="Puntielenco0"/>
  </w:abstractNum>
  <w:num w:numId="1" w16cid:durableId="1588227376">
    <w:abstractNumId w:val="32"/>
  </w:num>
  <w:num w:numId="2" w16cid:durableId="698629930">
    <w:abstractNumId w:val="23"/>
  </w:num>
  <w:num w:numId="3" w16cid:durableId="16088476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91784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9242306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7721546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74502959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98863776">
    <w:abstractNumId w:val="48"/>
    <w:lvlOverride w:ilvl="0">
      <w:lvl w:ilvl="0" w:tplc="22D842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 w16cid:durableId="1190297016">
    <w:abstractNumId w:val="27"/>
    <w:lvlOverride w:ilvl="0">
      <w:lvl w:ilvl="0" w:tplc="656091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CE30B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7660D5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EA24F5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1C6A6A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13B448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9B2CC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8389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55AE46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 w16cid:durableId="114485787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7092938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1172452896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496698178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 w16cid:durableId="546919471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1662392391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26027875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 w16cid:durableId="807669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1484502">
    <w:abstractNumId w:val="38"/>
    <w:lvlOverride w:ilvl="0">
      <w:lvl w:ilvl="0" w:tplc="7D3E163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B8723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B82CC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8AF8D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D26047A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EA390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FE4C1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98CE1D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36E9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1766225119">
    <w:abstractNumId w:val="26"/>
  </w:num>
  <w:num w:numId="20" w16cid:durableId="1738043517">
    <w:abstractNumId w:val="28"/>
  </w:num>
  <w:num w:numId="21" w16cid:durableId="929313410">
    <w:abstractNumId w:val="31"/>
  </w:num>
  <w:num w:numId="22" w16cid:durableId="1706173336">
    <w:abstractNumId w:val="34"/>
  </w:num>
  <w:num w:numId="23" w16cid:durableId="745418697">
    <w:abstractNumId w:val="42"/>
  </w:num>
  <w:num w:numId="24" w16cid:durableId="2056351745">
    <w:abstractNumId w:val="18"/>
  </w:num>
  <w:num w:numId="25" w16cid:durableId="603808301">
    <w:abstractNumId w:val="19"/>
  </w:num>
  <w:num w:numId="26" w16cid:durableId="871265454">
    <w:abstractNumId w:val="21"/>
  </w:num>
  <w:num w:numId="27" w16cid:durableId="351108643">
    <w:abstractNumId w:val="22"/>
  </w:num>
  <w:num w:numId="28" w16cid:durableId="1619288477">
    <w:abstractNumId w:val="24"/>
  </w:num>
  <w:num w:numId="29" w16cid:durableId="2086150090">
    <w:abstractNumId w:val="29"/>
  </w:num>
  <w:num w:numId="30" w16cid:durableId="1082873188">
    <w:abstractNumId w:val="33"/>
  </w:num>
  <w:num w:numId="31" w16cid:durableId="865173137">
    <w:abstractNumId w:val="35"/>
  </w:num>
  <w:num w:numId="32" w16cid:durableId="1307706692">
    <w:abstractNumId w:val="36"/>
  </w:num>
  <w:num w:numId="33" w16cid:durableId="758604326">
    <w:abstractNumId w:val="40"/>
  </w:num>
  <w:num w:numId="34" w16cid:durableId="529728063">
    <w:abstractNumId w:val="41"/>
  </w:num>
  <w:num w:numId="35" w16cid:durableId="1810636404">
    <w:abstractNumId w:val="44"/>
  </w:num>
  <w:num w:numId="36" w16cid:durableId="2133862287">
    <w:abstractNumId w:val="46"/>
  </w:num>
  <w:num w:numId="37" w16cid:durableId="1600680225">
    <w:abstractNumId w:val="47"/>
  </w:num>
  <w:num w:numId="38" w16cid:durableId="14633060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210447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35280203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115779933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265C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6DA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74FD3"/>
    <w:rsid w:val="00180A98"/>
    <w:rsid w:val="00182BD2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17E"/>
    <w:rsid w:val="001F7C56"/>
    <w:rsid w:val="00203A67"/>
    <w:rsid w:val="00210A41"/>
    <w:rsid w:val="00210F79"/>
    <w:rsid w:val="00216AB9"/>
    <w:rsid w:val="0022390D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7723B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0DDB"/>
    <w:rsid w:val="00532EB6"/>
    <w:rsid w:val="00533ECE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5F0B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12C67"/>
    <w:rsid w:val="008139DA"/>
    <w:rsid w:val="00813A8F"/>
    <w:rsid w:val="00822837"/>
    <w:rsid w:val="008228AD"/>
    <w:rsid w:val="00824694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1D5D"/>
    <w:rsid w:val="00A02417"/>
    <w:rsid w:val="00A07584"/>
    <w:rsid w:val="00A16060"/>
    <w:rsid w:val="00A16BC5"/>
    <w:rsid w:val="00A212FD"/>
    <w:rsid w:val="00A21564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66527"/>
    <w:rsid w:val="00A7013A"/>
    <w:rsid w:val="00A70D9A"/>
    <w:rsid w:val="00A70E6E"/>
    <w:rsid w:val="00A8398C"/>
    <w:rsid w:val="00A90437"/>
    <w:rsid w:val="00A90BD5"/>
    <w:rsid w:val="00A93BFC"/>
    <w:rsid w:val="00A95164"/>
    <w:rsid w:val="00A96865"/>
    <w:rsid w:val="00A96DA2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2FC4"/>
    <w:rsid w:val="00B751D5"/>
    <w:rsid w:val="00B7525B"/>
    <w:rsid w:val="00B80986"/>
    <w:rsid w:val="00B8188B"/>
    <w:rsid w:val="00B81D13"/>
    <w:rsid w:val="00B8451A"/>
    <w:rsid w:val="00B84D8B"/>
    <w:rsid w:val="00B85997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A5D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B8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119D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970D0"/>
    <w:rsid w:val="00EA4496"/>
    <w:rsid w:val="00EA5E1E"/>
    <w:rsid w:val="00EB7043"/>
    <w:rsid w:val="00EC155A"/>
    <w:rsid w:val="00EC7C91"/>
    <w:rsid w:val="00ED2D68"/>
    <w:rsid w:val="00ED65D9"/>
    <w:rsid w:val="00EE49F2"/>
    <w:rsid w:val="00EE6149"/>
    <w:rsid w:val="00EF183D"/>
    <w:rsid w:val="00EF2548"/>
    <w:rsid w:val="00F0199B"/>
    <w:rsid w:val="00F01EDA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30DB"/>
    <w:rsid w:val="00F44C03"/>
    <w:rsid w:val="00F458C4"/>
    <w:rsid w:val="00F61475"/>
    <w:rsid w:val="00F67513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C183"/>
  <w15:chartTrackingRefBased/>
  <w15:docId w15:val="{5EA2F93A-6E4C-4347-B961-189F8F4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5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 inor" w:cs=" 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 inor" w:cs=" 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  <w:style w:type="character" w:styleId="Rimandocommento">
    <w:name w:val="annotation reference"/>
    <w:uiPriority w:val="99"/>
    <w:semiHidden/>
    <w:unhideWhenUsed/>
    <w:rsid w:val="00A665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5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652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5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6527"/>
    <w:rPr>
      <w:b/>
      <w:bCs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5D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Titolodellibro">
    <w:name w:val="Book Title"/>
    <w:uiPriority w:val="33"/>
    <w:qFormat/>
    <w:rsid w:val="00ED65D9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6</cp:revision>
  <cp:lastPrinted>2022-01-10T12:47:00Z</cp:lastPrinted>
  <dcterms:created xsi:type="dcterms:W3CDTF">2023-01-25T07:34:00Z</dcterms:created>
  <dcterms:modified xsi:type="dcterms:W3CDTF">2023-01-25T07:41:00Z</dcterms:modified>
</cp:coreProperties>
</file>