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C9414" w14:textId="77777777" w:rsidR="007E224C" w:rsidRDefault="007E224C" w:rsidP="007E224C">
      <w:pPr>
        <w:rPr>
          <w:rFonts w:ascii="Verdana" w:hAnsi="Verdana" w:cs="Calibri"/>
        </w:rPr>
      </w:pPr>
    </w:p>
    <w:p w14:paraId="0275C144" w14:textId="77777777" w:rsidR="00F07DD0" w:rsidRDefault="00F07DD0" w:rsidP="00F07DD0">
      <w:pPr>
        <w:spacing w:line="600" w:lineRule="auto"/>
        <w:rPr>
          <w:rFonts w:ascii="Verdana" w:hAnsi="Verdana" w:cs="Calibri"/>
        </w:rPr>
      </w:pPr>
    </w:p>
    <w:p w14:paraId="2DB314E5" w14:textId="7A840260" w:rsidR="00F07DD0" w:rsidRPr="007E224C" w:rsidRDefault="007E224C" w:rsidP="00F07DD0">
      <w:pPr>
        <w:spacing w:line="600" w:lineRule="auto"/>
        <w:rPr>
          <w:rFonts w:ascii="Verdana" w:hAnsi="Verdana" w:cs="Calibri"/>
        </w:rPr>
      </w:pPr>
      <w:r w:rsidRPr="007E224C">
        <w:rPr>
          <w:rFonts w:ascii="Verdana" w:hAnsi="Verdana" w:cs="Calibri"/>
        </w:rPr>
        <w:t xml:space="preserve">Oggetto: domanda di partecipazione allo stage orchestrale </w:t>
      </w:r>
      <w:r w:rsidR="00F07DD0">
        <w:rPr>
          <w:rFonts w:ascii="Verdana" w:hAnsi="Verdana" w:cs="Calibri"/>
        </w:rPr>
        <w:t>settembre 2022</w:t>
      </w:r>
    </w:p>
    <w:p w14:paraId="4F931C24" w14:textId="77777777" w:rsidR="007E224C" w:rsidRPr="007E224C" w:rsidRDefault="007E224C" w:rsidP="00F07DD0">
      <w:pPr>
        <w:spacing w:line="600" w:lineRule="auto"/>
        <w:rPr>
          <w:rFonts w:ascii="Verdana" w:hAnsi="Verdana" w:cs="Calibri"/>
        </w:rPr>
      </w:pPr>
    </w:p>
    <w:p w14:paraId="7E3793B7" w14:textId="305E923F" w:rsidR="007E224C" w:rsidRDefault="007E224C" w:rsidP="00B735E8">
      <w:pPr>
        <w:pStyle w:val="Rientrocorpodeltesto"/>
        <w:spacing w:line="600" w:lineRule="auto"/>
        <w:rPr>
          <w:rFonts w:ascii="Verdana" w:hAnsi="Verdana" w:cs="Calibri"/>
        </w:rPr>
      </w:pPr>
      <w:r w:rsidRPr="007E224C">
        <w:rPr>
          <w:rFonts w:ascii="Verdana" w:hAnsi="Verdana" w:cs="Calibri"/>
        </w:rPr>
        <w:t xml:space="preserve">In relazione allo stage orchestrale previsto nei giorni </w:t>
      </w:r>
      <w:r>
        <w:rPr>
          <w:rFonts w:ascii="Verdana" w:hAnsi="Verdana" w:cs="Calibri"/>
        </w:rPr>
        <w:t>dal 5 al</w:t>
      </w:r>
      <w:r w:rsidRPr="007E224C">
        <w:rPr>
          <w:rFonts w:ascii="Verdana" w:hAnsi="Verdana" w:cs="Calibri"/>
        </w:rPr>
        <w:t>16 settembre</w:t>
      </w:r>
      <w:r>
        <w:rPr>
          <w:rFonts w:ascii="Verdana" w:hAnsi="Verdana" w:cs="Calibri"/>
        </w:rPr>
        <w:t xml:space="preserve"> p.v.,</w:t>
      </w:r>
    </w:p>
    <w:p w14:paraId="12B4E8E0" w14:textId="735069D8" w:rsidR="007E224C" w:rsidRDefault="007E224C" w:rsidP="00F07DD0">
      <w:pPr>
        <w:pStyle w:val="Rientrocorpodeltesto"/>
        <w:spacing w:line="600" w:lineRule="auto"/>
        <w:ind w:left="0"/>
        <w:jc w:val="both"/>
        <w:rPr>
          <w:rFonts w:ascii="Verdana" w:hAnsi="Verdana" w:cs="Calibri"/>
        </w:rPr>
      </w:pPr>
      <w:r w:rsidRPr="007E224C">
        <w:rPr>
          <w:rFonts w:ascii="Verdana" w:hAnsi="Verdana" w:cs="Calibri"/>
        </w:rPr>
        <w:t>il</w:t>
      </w:r>
      <w:r w:rsidR="00F07DD0">
        <w:rPr>
          <w:rFonts w:ascii="Verdana" w:hAnsi="Verdana" w:cs="Calibri"/>
        </w:rPr>
        <w:t>/la</w:t>
      </w:r>
      <w:r w:rsidRPr="007E224C">
        <w:rPr>
          <w:rFonts w:ascii="Verdana" w:hAnsi="Verdana" w:cs="Calibri"/>
        </w:rPr>
        <w:t xml:space="preserve"> sottoscritto</w:t>
      </w:r>
      <w:r w:rsidR="00F07DD0">
        <w:rPr>
          <w:rFonts w:ascii="Verdana" w:hAnsi="Verdana" w:cs="Calibri"/>
        </w:rPr>
        <w:t>/a</w:t>
      </w:r>
      <w:r>
        <w:rPr>
          <w:rFonts w:ascii="Verdana" w:hAnsi="Verdana" w:cs="Calibri"/>
        </w:rPr>
        <w:t xml:space="preserve"> …………………………………………………………………………………</w:t>
      </w:r>
      <w:r w:rsidRPr="007E224C">
        <w:rPr>
          <w:rFonts w:ascii="Verdana" w:hAnsi="Verdana" w:cs="Calibri"/>
        </w:rPr>
        <w:t xml:space="preserve">genitore/tutore </w:t>
      </w:r>
    </w:p>
    <w:p w14:paraId="2B27A98E" w14:textId="3071203F" w:rsidR="007E224C" w:rsidRPr="007E224C" w:rsidRDefault="007E224C" w:rsidP="00F07DD0">
      <w:pPr>
        <w:pStyle w:val="Rientrocorpodeltesto"/>
        <w:spacing w:line="600" w:lineRule="auto"/>
        <w:ind w:left="0"/>
        <w:jc w:val="both"/>
        <w:rPr>
          <w:rFonts w:ascii="Verdana" w:hAnsi="Verdana" w:cs="Calibri"/>
        </w:rPr>
      </w:pPr>
      <w:r w:rsidRPr="007E224C">
        <w:rPr>
          <w:rFonts w:ascii="Verdana" w:hAnsi="Verdana" w:cs="Calibri"/>
        </w:rPr>
        <w:t>dell’alunno</w:t>
      </w:r>
      <w:r w:rsidR="00F07DD0">
        <w:rPr>
          <w:rFonts w:ascii="Verdana" w:hAnsi="Verdana" w:cs="Calibri"/>
        </w:rPr>
        <w:t>/a</w:t>
      </w:r>
      <w:r w:rsidRPr="007E224C">
        <w:rPr>
          <w:rFonts w:ascii="Verdana" w:hAnsi="Verdana" w:cs="Calibri"/>
        </w:rPr>
        <w:t xml:space="preserve"> </w:t>
      </w:r>
      <w:r>
        <w:rPr>
          <w:rFonts w:ascii="Verdana" w:hAnsi="Verdana" w:cs="Calibri"/>
        </w:rPr>
        <w:t>……………………………………………………………………………………………………………….</w:t>
      </w:r>
    </w:p>
    <w:p w14:paraId="176B8567" w14:textId="2ADB7F58" w:rsidR="007E224C" w:rsidRDefault="007E224C" w:rsidP="00F07DD0">
      <w:pPr>
        <w:pStyle w:val="Rientrocorpodeltesto"/>
        <w:spacing w:line="600" w:lineRule="auto"/>
        <w:ind w:left="0"/>
        <w:jc w:val="both"/>
        <w:rPr>
          <w:rFonts w:ascii="Verdana" w:hAnsi="Verdana" w:cs="Calibri"/>
        </w:rPr>
      </w:pPr>
      <w:r>
        <w:rPr>
          <w:rFonts w:ascii="Verdana" w:hAnsi="Verdana" w:cs="Calibri"/>
        </w:rPr>
        <w:t>iscritto</w:t>
      </w:r>
      <w:r w:rsidR="00F07DD0">
        <w:rPr>
          <w:rFonts w:ascii="Verdana" w:hAnsi="Verdana" w:cs="Calibri"/>
        </w:rPr>
        <w:t>/a</w:t>
      </w:r>
      <w:r>
        <w:rPr>
          <w:rFonts w:ascii="Verdana" w:hAnsi="Verdana" w:cs="Calibri"/>
        </w:rPr>
        <w:t xml:space="preserve"> alla </w:t>
      </w:r>
      <w:r w:rsidRPr="007E224C">
        <w:rPr>
          <w:rFonts w:ascii="Verdana" w:hAnsi="Verdana" w:cs="Calibri"/>
        </w:rPr>
        <w:t>classe</w:t>
      </w:r>
      <w:r>
        <w:rPr>
          <w:rFonts w:ascii="Verdana" w:hAnsi="Verdana" w:cs="Calibri"/>
        </w:rPr>
        <w:t xml:space="preserve"> …..</w:t>
      </w:r>
      <w:r w:rsidRPr="007E224C">
        <w:rPr>
          <w:rFonts w:ascii="Verdana" w:hAnsi="Verdana" w:cs="Calibri"/>
        </w:rPr>
        <w:t>sez</w:t>
      </w:r>
      <w:r>
        <w:rPr>
          <w:rFonts w:ascii="Verdana" w:hAnsi="Verdana" w:cs="Calibri"/>
        </w:rPr>
        <w:t>. ……</w:t>
      </w:r>
      <w:r w:rsidRPr="007E224C">
        <w:rPr>
          <w:rFonts w:ascii="Verdana" w:hAnsi="Verdana" w:cs="Calibri"/>
        </w:rPr>
        <w:t xml:space="preserve"> </w:t>
      </w:r>
      <w:r>
        <w:rPr>
          <w:rFonts w:ascii="Verdana" w:hAnsi="Verdana" w:cs="Calibri"/>
        </w:rPr>
        <w:t>per l’anno scolastico 2022/2023</w:t>
      </w:r>
    </w:p>
    <w:p w14:paraId="1AAB9D2B" w14:textId="6ADA55B3" w:rsidR="007E224C" w:rsidRPr="007E224C" w:rsidRDefault="007E224C" w:rsidP="00F07DD0">
      <w:pPr>
        <w:pStyle w:val="Rientrocorpodeltesto"/>
        <w:spacing w:line="600" w:lineRule="auto"/>
        <w:ind w:left="0"/>
        <w:jc w:val="both"/>
        <w:rPr>
          <w:rFonts w:ascii="Verdana" w:hAnsi="Verdana" w:cs="Calibri"/>
        </w:rPr>
      </w:pPr>
      <w:r w:rsidRPr="007E224C">
        <w:rPr>
          <w:rFonts w:ascii="Verdana" w:hAnsi="Verdana" w:cs="Calibri"/>
        </w:rPr>
        <w:t>aderisce ed autorizza la partecipazione del</w:t>
      </w:r>
      <w:r w:rsidR="00F07DD0">
        <w:rPr>
          <w:rFonts w:ascii="Verdana" w:hAnsi="Verdana" w:cs="Calibri"/>
        </w:rPr>
        <w:t>/la</w:t>
      </w:r>
      <w:r w:rsidRPr="007E224C">
        <w:rPr>
          <w:rFonts w:ascii="Verdana" w:hAnsi="Verdana" w:cs="Calibri"/>
        </w:rPr>
        <w:t xml:space="preserve"> </w:t>
      </w:r>
      <w:r w:rsidR="00F07DD0">
        <w:rPr>
          <w:rFonts w:ascii="Verdana" w:hAnsi="Verdana" w:cs="Calibri"/>
        </w:rPr>
        <w:t xml:space="preserve">proprio/a </w:t>
      </w:r>
      <w:r w:rsidRPr="007E224C">
        <w:rPr>
          <w:rFonts w:ascii="Verdana" w:hAnsi="Verdana" w:cs="Calibri"/>
        </w:rPr>
        <w:t>figlio</w:t>
      </w:r>
      <w:r w:rsidR="00F07DD0">
        <w:rPr>
          <w:rFonts w:ascii="Verdana" w:hAnsi="Verdana" w:cs="Calibri"/>
        </w:rPr>
        <w:t>/a</w:t>
      </w:r>
      <w:r w:rsidRPr="007E224C">
        <w:rPr>
          <w:rFonts w:ascii="Verdana" w:hAnsi="Verdana" w:cs="Calibri"/>
        </w:rPr>
        <w:t xml:space="preserve"> alle suddette attività.</w:t>
      </w:r>
    </w:p>
    <w:p w14:paraId="44B928ED" w14:textId="77777777" w:rsidR="007E224C" w:rsidRPr="007E224C" w:rsidRDefault="007E224C" w:rsidP="00F07DD0">
      <w:pPr>
        <w:pStyle w:val="Rientrocorpodeltesto"/>
        <w:spacing w:line="360" w:lineRule="auto"/>
        <w:rPr>
          <w:rFonts w:ascii="Verdana" w:hAnsi="Verdana" w:cs="Calibri"/>
        </w:rPr>
      </w:pPr>
    </w:p>
    <w:p w14:paraId="2AEEA90C" w14:textId="77777777" w:rsidR="007E224C" w:rsidRPr="007E224C" w:rsidRDefault="007E224C" w:rsidP="00F07DD0">
      <w:pPr>
        <w:pStyle w:val="Rientrocorpodeltesto"/>
        <w:spacing w:line="360" w:lineRule="auto"/>
        <w:rPr>
          <w:rFonts w:ascii="Verdana" w:hAnsi="Verdana" w:cs="Calibri"/>
        </w:rPr>
      </w:pPr>
    </w:p>
    <w:p w14:paraId="20D80C1A" w14:textId="455DA102" w:rsidR="007E224C" w:rsidRPr="007E224C" w:rsidRDefault="00F07DD0" w:rsidP="00F07DD0">
      <w:pPr>
        <w:pStyle w:val="Rientrocorpodeltesto"/>
        <w:jc w:val="right"/>
        <w:rPr>
          <w:rFonts w:ascii="Verdana" w:hAnsi="Verdana" w:cs="Calibri"/>
        </w:rPr>
      </w:pPr>
      <w:r>
        <w:rPr>
          <w:rFonts w:ascii="Verdana" w:hAnsi="Verdana" w:cs="Calibri"/>
        </w:rPr>
        <w:t>….………………………………………………………</w:t>
      </w:r>
    </w:p>
    <w:p w14:paraId="1B54F3A6" w14:textId="77777777" w:rsidR="007E224C" w:rsidRPr="007E224C" w:rsidRDefault="007E224C" w:rsidP="007E224C">
      <w:pPr>
        <w:pStyle w:val="Rientrocorpodeltesto"/>
        <w:rPr>
          <w:rFonts w:ascii="Verdana" w:hAnsi="Verdana" w:cs="Calibri"/>
        </w:rPr>
      </w:pPr>
    </w:p>
    <w:p w14:paraId="2513F59B" w14:textId="579BD135" w:rsidR="007E224C" w:rsidRDefault="007E224C" w:rsidP="007E224C">
      <w:pPr>
        <w:pStyle w:val="Rientrocorpodeltesto"/>
        <w:rPr>
          <w:rFonts w:ascii="Verdana" w:hAnsi="Verdana" w:cs="Calibri"/>
        </w:rPr>
      </w:pPr>
    </w:p>
    <w:p w14:paraId="0FB5D578" w14:textId="77777777" w:rsidR="00F07DD0" w:rsidRPr="007E224C" w:rsidRDefault="00F07DD0" w:rsidP="007E224C">
      <w:pPr>
        <w:pStyle w:val="Rientrocorpodeltesto"/>
        <w:rPr>
          <w:rFonts w:ascii="Verdana" w:hAnsi="Verdana" w:cs="Calibri"/>
        </w:rPr>
      </w:pPr>
    </w:p>
    <w:p w14:paraId="09C20E08" w14:textId="71E775B7" w:rsidR="007E224C" w:rsidRPr="007E224C" w:rsidRDefault="007E224C" w:rsidP="007E224C">
      <w:pPr>
        <w:pStyle w:val="Rientrocorpodeltesto"/>
        <w:rPr>
          <w:rFonts w:ascii="Verdana" w:hAnsi="Verdana" w:cs="Calibri"/>
        </w:rPr>
      </w:pPr>
      <w:r w:rsidRPr="007E224C">
        <w:rPr>
          <w:rFonts w:ascii="Verdana" w:hAnsi="Verdana" w:cs="Calibri"/>
        </w:rPr>
        <w:t>E</w:t>
      </w:r>
      <w:r w:rsidR="00F07DD0">
        <w:rPr>
          <w:rFonts w:ascii="Verdana" w:hAnsi="Verdana" w:cs="Calibri"/>
        </w:rPr>
        <w:t>-</w:t>
      </w:r>
      <w:r w:rsidRPr="007E224C">
        <w:rPr>
          <w:rFonts w:ascii="Verdana" w:hAnsi="Verdana" w:cs="Calibri"/>
        </w:rPr>
        <w:t>mail</w:t>
      </w:r>
      <w:r w:rsidR="00F07DD0">
        <w:rPr>
          <w:rFonts w:ascii="Verdana" w:hAnsi="Verdana" w:cs="Calibri"/>
        </w:rPr>
        <w:t>:</w:t>
      </w:r>
      <w:r w:rsidRPr="007E224C">
        <w:rPr>
          <w:rFonts w:ascii="Verdana" w:hAnsi="Verdana" w:cs="Calibri"/>
        </w:rPr>
        <w:t xml:space="preserve"> ____________________________________</w:t>
      </w:r>
    </w:p>
    <w:p w14:paraId="149A6759" w14:textId="77777777" w:rsidR="00F430DB" w:rsidRPr="007E224C" w:rsidRDefault="00F430DB" w:rsidP="001F717E">
      <w:pPr>
        <w:rPr>
          <w:rFonts w:ascii="Verdana" w:hAnsi="Verdana"/>
        </w:rPr>
      </w:pPr>
    </w:p>
    <w:sectPr w:rsidR="00F430DB" w:rsidRPr="007E224C" w:rsidSect="0097614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1134" w:bottom="249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1637ED" w14:textId="77777777" w:rsidR="00A00853" w:rsidRDefault="00A00853" w:rsidP="000C6093">
      <w:pPr>
        <w:spacing w:after="0" w:line="240" w:lineRule="auto"/>
      </w:pPr>
      <w:r>
        <w:separator/>
      </w:r>
    </w:p>
  </w:endnote>
  <w:endnote w:type="continuationSeparator" w:id="0">
    <w:p w14:paraId="68931C56" w14:textId="77777777" w:rsidR="00A00853" w:rsidRDefault="00A00853" w:rsidP="000C60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Mono">
    <w:charset w:val="00"/>
    <w:family w:val="modern"/>
    <w:pitch w:val="fixed"/>
    <w:sig w:usb0="E0000AFF" w:usb1="400078FF" w:usb2="0000000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 inor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Helvetica Neue">
    <w:altName w:val="Arial"/>
    <w:charset w:val="00"/>
    <w:family w:val="roman"/>
    <w:pitch w:val="default"/>
  </w:font>
  <w:font w:name="Adobe Caslon Pro">
    <w:altName w:val="Times New Roman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  <w:font w:name="Adobe Caslon Pro Bold">
    <w:altName w:val="Times New Roman"/>
    <w:panose1 w:val="00000000000000000000"/>
    <w:charset w:val="4D"/>
    <w:family w:val="roman"/>
    <w:notTrueType/>
    <w:pitch w:val="variable"/>
    <w:sig w:usb0="00000007" w:usb1="00000001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90108C" w14:textId="77777777" w:rsidR="00480A5C" w:rsidRDefault="00480A5C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shd w:val="clear" w:color="auto" w:fill="FFFFFF"/>
      <w:tblLook w:val="04A0" w:firstRow="1" w:lastRow="0" w:firstColumn="1" w:lastColumn="0" w:noHBand="0" w:noVBand="1"/>
    </w:tblPr>
    <w:tblGrid>
      <w:gridCol w:w="3216"/>
      <w:gridCol w:w="3319"/>
      <w:gridCol w:w="3103"/>
    </w:tblGrid>
    <w:tr w:rsidR="0083358D" w:rsidRPr="008C7B31" w14:paraId="7BD53551" w14:textId="77777777" w:rsidTr="00312C8C">
      <w:tc>
        <w:tcPr>
          <w:tcW w:w="9778" w:type="dxa"/>
          <w:gridSpan w:val="3"/>
          <w:shd w:val="clear" w:color="auto" w:fill="D9D9D9"/>
        </w:tcPr>
        <w:p w14:paraId="568307F5" w14:textId="33E7818C" w:rsidR="0083358D" w:rsidRPr="00312C8C" w:rsidRDefault="00F07DD0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noProof/>
              <w:sz w:val="20"/>
              <w:szCs w:val="20"/>
            </w:rPr>
            <w:drawing>
              <wp:inline distT="0" distB="0" distL="0" distR="0" wp14:anchorId="10B09E41" wp14:editId="6617A37B">
                <wp:extent cx="390525" cy="390525"/>
                <wp:effectExtent l="0" t="0" r="0" b="0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052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8C7B31" w:rsidRPr="008C7B31" w14:paraId="24F21052" w14:textId="77777777" w:rsidTr="00312C8C">
      <w:tc>
        <w:tcPr>
          <w:tcW w:w="3259" w:type="dxa"/>
          <w:shd w:val="clear" w:color="auto" w:fill="FFFFFF"/>
        </w:tcPr>
        <w:p w14:paraId="3D6B532C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“A. Gentileschi”</w:t>
          </w:r>
        </w:p>
        <w:p w14:paraId="59628471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Sarteschi, 1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337FCB80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75561</w:t>
          </w:r>
        </w:p>
      </w:tc>
      <w:tc>
        <w:tcPr>
          <w:tcW w:w="3370" w:type="dxa"/>
          <w:shd w:val="clear" w:color="auto" w:fill="FFFFFF"/>
        </w:tcPr>
        <w:p w14:paraId="48AECF48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Liceo Artistico Musicale “F. Palma”</w:t>
          </w:r>
        </w:p>
        <w:p w14:paraId="7552D891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p.zza Palma, 1 -54100 Massa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064B2399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 xml:space="preserve">tel. 0585 </w:t>
          </w:r>
          <w:r w:rsidR="0049658A" w:rsidRPr="00312C8C">
            <w:rPr>
              <w:i/>
              <w:sz w:val="18"/>
              <w:szCs w:val="18"/>
            </w:rPr>
            <w:t>41685</w:t>
          </w:r>
        </w:p>
      </w:tc>
      <w:tc>
        <w:tcPr>
          <w:tcW w:w="3149" w:type="dxa"/>
          <w:shd w:val="clear" w:color="auto" w:fill="FFFFFF"/>
        </w:tcPr>
        <w:p w14:paraId="0BA14DDF" w14:textId="77777777" w:rsidR="008C7B31" w:rsidRPr="00312C8C" w:rsidRDefault="008C7B31" w:rsidP="00312C8C">
          <w:pPr>
            <w:pStyle w:val="Pidipagina"/>
            <w:jc w:val="center"/>
            <w:rPr>
              <w:sz w:val="20"/>
              <w:szCs w:val="20"/>
            </w:rPr>
          </w:pPr>
          <w:r w:rsidRPr="00312C8C">
            <w:rPr>
              <w:sz w:val="20"/>
              <w:szCs w:val="20"/>
            </w:rPr>
            <w:t>I.P.I.A.M. “P. Tacca”</w:t>
          </w:r>
        </w:p>
        <w:p w14:paraId="46351AB6" w14:textId="77777777" w:rsidR="008C7B31" w:rsidRPr="00312C8C" w:rsidRDefault="008C7B31" w:rsidP="00312C8C">
          <w:pPr>
            <w:pStyle w:val="Pidipagina"/>
            <w:jc w:val="center"/>
            <w:rPr>
              <w:i/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via P. Tacca, 36 – 54033 Carrara</w:t>
          </w:r>
          <w:r w:rsidR="0017264A" w:rsidRPr="00312C8C">
            <w:rPr>
              <w:i/>
              <w:sz w:val="18"/>
              <w:szCs w:val="18"/>
            </w:rPr>
            <w:t xml:space="preserve"> (MS)</w:t>
          </w:r>
        </w:p>
        <w:p w14:paraId="7E4E8284" w14:textId="77777777" w:rsidR="008C7B31" w:rsidRPr="00312C8C" w:rsidRDefault="008C7B31" w:rsidP="00312C8C">
          <w:pPr>
            <w:pStyle w:val="Pidipagina"/>
            <w:jc w:val="center"/>
            <w:rPr>
              <w:sz w:val="18"/>
              <w:szCs w:val="18"/>
            </w:rPr>
          </w:pPr>
          <w:r w:rsidRPr="00312C8C">
            <w:rPr>
              <w:i/>
              <w:sz w:val="18"/>
              <w:szCs w:val="18"/>
            </w:rPr>
            <w:t>tel. 0585 71421</w:t>
          </w:r>
        </w:p>
      </w:tc>
    </w:tr>
  </w:tbl>
  <w:p w14:paraId="7568D1C2" w14:textId="77777777" w:rsidR="00645238" w:rsidRDefault="00645238">
    <w:pPr>
      <w:pStyle w:val="Pidipagina"/>
    </w:pPr>
  </w:p>
  <w:p w14:paraId="5143F39D" w14:textId="77777777" w:rsidR="00813A8F" w:rsidRPr="008C7B31" w:rsidRDefault="00813A8F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83BC0" w14:textId="77777777" w:rsidR="00480A5C" w:rsidRDefault="00480A5C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1380C3" w14:textId="77777777" w:rsidR="00A00853" w:rsidRDefault="00A00853" w:rsidP="000C6093">
      <w:pPr>
        <w:spacing w:after="0" w:line="240" w:lineRule="auto"/>
      </w:pPr>
      <w:r>
        <w:separator/>
      </w:r>
    </w:p>
  </w:footnote>
  <w:footnote w:type="continuationSeparator" w:id="0">
    <w:p w14:paraId="6CA6F70B" w14:textId="77777777" w:rsidR="00A00853" w:rsidRDefault="00A00853" w:rsidP="000C60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870773" w14:textId="77777777" w:rsidR="00480A5C" w:rsidRDefault="00480A5C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D347EF" w14:textId="77777777" w:rsidR="00BD64B9" w:rsidRDefault="00BD64B9" w:rsidP="002E6667">
    <w:pPr>
      <w:spacing w:after="0" w:line="240" w:lineRule="auto"/>
      <w:jc w:val="center"/>
      <w:rPr>
        <w:rFonts w:ascii="Adobe Caslon Pro" w:hAnsi="Adobe Caslon Pro"/>
        <w:sz w:val="20"/>
        <w:szCs w:val="20"/>
      </w:rPr>
    </w:pPr>
  </w:p>
  <w:p w14:paraId="5D7B997A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69BBCEAF" w14:textId="42307AAF" w:rsidR="00645238" w:rsidRDefault="00F07DD0" w:rsidP="002E6667">
    <w:pPr>
      <w:spacing w:after="0" w:line="240" w:lineRule="auto"/>
      <w:jc w:val="center"/>
      <w:rPr>
        <w:rFonts w:ascii="Adobe Caslon Pro Bold" w:hAnsi="Adobe Caslon Pro Bold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76B8985E" wp14:editId="1B590C10">
          <wp:simplePos x="0" y="0"/>
          <wp:positionH relativeFrom="column">
            <wp:posOffset>2888615</wp:posOffset>
          </wp:positionH>
          <wp:positionV relativeFrom="paragraph">
            <wp:posOffset>79375</wp:posOffset>
          </wp:positionV>
          <wp:extent cx="334010" cy="382905"/>
          <wp:effectExtent l="0" t="0" r="0" b="0"/>
          <wp:wrapNone/>
          <wp:docPr id="2" name="Immagine 0" descr="repubblica it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0" descr="repubblica it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401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4F508F5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</w:rPr>
    </w:pPr>
  </w:p>
  <w:p w14:paraId="276582BC" w14:textId="77777777" w:rsidR="00645238" w:rsidRDefault="00645238" w:rsidP="002E6667">
    <w:pPr>
      <w:spacing w:after="0" w:line="240" w:lineRule="auto"/>
      <w:jc w:val="center"/>
      <w:rPr>
        <w:rFonts w:ascii="Adobe Caslon Pro Bold" w:hAnsi="Adobe Caslon Pro Bold"/>
        <w:sz w:val="20"/>
        <w:szCs w:val="20"/>
      </w:rPr>
    </w:pPr>
  </w:p>
  <w:p w14:paraId="7C553711" w14:textId="77777777" w:rsidR="00645238" w:rsidRPr="0083358D" w:rsidRDefault="00645238" w:rsidP="00163E1D">
    <w:pPr>
      <w:spacing w:after="0" w:line="240" w:lineRule="auto"/>
      <w:jc w:val="center"/>
      <w:rPr>
        <w:b/>
        <w:sz w:val="24"/>
        <w:szCs w:val="24"/>
      </w:rPr>
    </w:pPr>
    <w:r w:rsidRPr="0083358D">
      <w:rPr>
        <w:b/>
        <w:sz w:val="24"/>
        <w:szCs w:val="24"/>
      </w:rPr>
      <w:t>Istituto di Istruzione Superiore “ARTEMISIA GENTILESCHI”</w:t>
    </w:r>
  </w:p>
  <w:p w14:paraId="6C2E8008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 xml:space="preserve">via Sarteschi, 1 - 54033 CARRARA </w:t>
    </w:r>
    <w:r w:rsidR="00DB1C11" w:rsidRPr="0083358D">
      <w:rPr>
        <w:sz w:val="20"/>
        <w:szCs w:val="20"/>
      </w:rPr>
      <w:t xml:space="preserve">- C.F. 82002170452 -  tel. 0585 </w:t>
    </w:r>
    <w:r w:rsidRPr="0083358D">
      <w:rPr>
        <w:sz w:val="20"/>
        <w:szCs w:val="20"/>
      </w:rPr>
      <w:t>75561</w:t>
    </w:r>
  </w:p>
  <w:p w14:paraId="4EF2B2A9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e-mail: msis014009@istruzione.it (PEO) – msis014009@pec.istruzione.it (PEC)</w:t>
    </w:r>
  </w:p>
  <w:p w14:paraId="4FBCCBB2" w14:textId="77777777" w:rsidR="00645238" w:rsidRPr="0083358D" w:rsidRDefault="00645238" w:rsidP="00163E1D">
    <w:pPr>
      <w:spacing w:after="0" w:line="240" w:lineRule="auto"/>
      <w:jc w:val="center"/>
      <w:rPr>
        <w:sz w:val="20"/>
        <w:szCs w:val="20"/>
      </w:rPr>
    </w:pPr>
    <w:r w:rsidRPr="0083358D">
      <w:rPr>
        <w:sz w:val="20"/>
        <w:szCs w:val="20"/>
      </w:rPr>
      <w:t>cod. mecc. MSIS014009 - codice univoco: UFF SB7 - U.R.L.:</w:t>
    </w:r>
    <w:r w:rsidR="00B8451A" w:rsidRPr="0083358D">
      <w:rPr>
        <w:sz w:val="20"/>
        <w:szCs w:val="20"/>
      </w:rPr>
      <w:t xml:space="preserve"> http</w:t>
    </w:r>
    <w:r w:rsidR="00FF6EB6">
      <w:rPr>
        <w:sz w:val="20"/>
        <w:szCs w:val="20"/>
      </w:rPr>
      <w:t>s</w:t>
    </w:r>
    <w:r w:rsidR="00B8451A" w:rsidRPr="0083358D">
      <w:rPr>
        <w:sz w:val="20"/>
        <w:szCs w:val="20"/>
      </w:rPr>
      <w:t>://</w:t>
    </w:r>
    <w:r w:rsidRPr="0083358D">
      <w:rPr>
        <w:sz w:val="20"/>
        <w:szCs w:val="20"/>
      </w:rPr>
      <w:t>www.poloartisticogentileschi.</w:t>
    </w:r>
    <w:r w:rsidR="001110C9" w:rsidRPr="0083358D">
      <w:rPr>
        <w:sz w:val="20"/>
        <w:szCs w:val="20"/>
      </w:rPr>
      <w:t>edu</w:t>
    </w:r>
    <w:r w:rsidRPr="0083358D">
      <w:rPr>
        <w:sz w:val="20"/>
        <w:szCs w:val="20"/>
      </w:rPr>
      <w:t>.it</w:t>
    </w:r>
  </w:p>
  <w:p w14:paraId="18DF3E63" w14:textId="77777777" w:rsidR="00BD64B9" w:rsidRDefault="00BD64B9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AE9D6" w14:textId="77777777" w:rsidR="00480A5C" w:rsidRDefault="00480A5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6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7" w15:restartNumberingAfterBreak="0">
    <w:nsid w:val="00000008"/>
    <w:multiLevelType w:val="singleLevel"/>
    <w:tmpl w:val="00000008"/>
    <w:name w:val="WW8Num8"/>
    <w:lvl w:ilvl="0">
      <w:start w:val="1"/>
      <w:numFmt w:val="bullet"/>
      <w:lvlText w:val="•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8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9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0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1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2" w15:restartNumberingAfterBreak="0">
    <w:nsid w:val="0000000D"/>
    <w:multiLevelType w:val="singleLevel"/>
    <w:tmpl w:val="0000000D"/>
    <w:name w:val="WW8Num13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3" w15:restartNumberingAfterBreak="0">
    <w:nsid w:val="0000000E"/>
    <w:multiLevelType w:val="singleLevel"/>
    <w:tmpl w:val="0000000E"/>
    <w:name w:val="WW8Num14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4" w15:restartNumberingAfterBreak="0">
    <w:nsid w:val="0000000F"/>
    <w:multiLevelType w:val="singleLevel"/>
    <w:tmpl w:val="0000000F"/>
    <w:name w:val="WW8Num15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5" w15:restartNumberingAfterBreak="0">
    <w:nsid w:val="00000010"/>
    <w:multiLevelType w:val="singleLevel"/>
    <w:tmpl w:val="00000010"/>
    <w:name w:val="WW8Num16"/>
    <w:lvl w:ilvl="0">
      <w:start w:val="1"/>
      <w:numFmt w:val="bullet"/>
      <w:lvlText w:val="•"/>
      <w:lvlJc w:val="left"/>
      <w:rPr>
        <w:rFonts w:ascii="Helvetica" w:hAnsi="Helvetica" w:cs="Helvetica" w:hint="default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6" w15:restartNumberingAfterBreak="0">
    <w:nsid w:val="00000011"/>
    <w:multiLevelType w:val="singleLevel"/>
    <w:tmpl w:val="00000011"/>
    <w:name w:val="WW8Num17"/>
    <w:lvl w:ilvl="0">
      <w:start w:val="1"/>
      <w:numFmt w:val="bullet"/>
      <w:lvlText w:val=""/>
      <w:lvlJc w:val="left"/>
      <w:rPr>
        <w:rFonts w:ascii="Symbol" w:hAnsi="Symbol" w:cs="Arial Unicode MS" w:hint="default"/>
        <w:caps w:val="0"/>
        <w:smallCaps w:val="0"/>
        <w:strike w:val="0"/>
        <w:dstrike w:val="0"/>
        <w:spacing w:val="0"/>
        <w:w w:val="100"/>
        <w:kern w:val="1"/>
        <w:position w:val="0"/>
        <w:sz w:val="24"/>
        <w:vertAlign w:val="baseline"/>
        <w:em w:val="none"/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7" w15:restartNumberingAfterBreak="0">
    <w:nsid w:val="00EA3686"/>
    <w:multiLevelType w:val="hybridMultilevel"/>
    <w:tmpl w:val="508EE63E"/>
    <w:numStyleLink w:val="Puntielenco"/>
  </w:abstractNum>
  <w:abstractNum w:abstractNumId="18" w15:restartNumberingAfterBreak="0">
    <w:nsid w:val="0521607E"/>
    <w:multiLevelType w:val="hybridMultilevel"/>
    <w:tmpl w:val="2BB2A7E8"/>
    <w:styleLink w:val="Stileimportato3"/>
    <w:lvl w:ilvl="0" w:tplc="FF88A5F6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F6C3CE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094741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A484F62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E3A25DD4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768040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E46D1DA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E907232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86A1A9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9" w15:restartNumberingAfterBreak="0">
    <w:nsid w:val="095076A9"/>
    <w:multiLevelType w:val="hybridMultilevel"/>
    <w:tmpl w:val="EB141AF8"/>
    <w:styleLink w:val="Stileimportato8"/>
    <w:lvl w:ilvl="0" w:tplc="0AF24EE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73E90B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50089B7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953208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9AE268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BC24D4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3FC59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05500EE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E8C1F3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0" w15:restartNumberingAfterBreak="0">
    <w:nsid w:val="120036A8"/>
    <w:multiLevelType w:val="hybridMultilevel"/>
    <w:tmpl w:val="F334B536"/>
    <w:lvl w:ilvl="0" w:tplc="46E63D02">
      <w:start w:val="1"/>
      <w:numFmt w:val="decimal"/>
      <w:lvlText w:val="%1."/>
      <w:lvlJc w:val="left"/>
      <w:pPr>
        <w:ind w:left="31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A34E37C">
      <w:start w:val="1"/>
      <w:numFmt w:val="lowerLetter"/>
      <w:lvlText w:val="%2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D30640E6">
      <w:start w:val="1"/>
      <w:numFmt w:val="lowerRoman"/>
      <w:lvlText w:val="%3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0EA8A686">
      <w:start w:val="1"/>
      <w:numFmt w:val="decimal"/>
      <w:lvlText w:val="%4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147C3922">
      <w:start w:val="1"/>
      <w:numFmt w:val="lowerLetter"/>
      <w:lvlText w:val="%5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40E5B22">
      <w:start w:val="1"/>
      <w:numFmt w:val="lowerRoman"/>
      <w:lvlText w:val="%6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7DDAA036">
      <w:start w:val="1"/>
      <w:numFmt w:val="decimal"/>
      <w:lvlText w:val="%7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AF1EB12E">
      <w:start w:val="1"/>
      <w:numFmt w:val="lowerLetter"/>
      <w:lvlText w:val="%8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DFDCAACA">
      <w:start w:val="1"/>
      <w:numFmt w:val="lowerRoman"/>
      <w:lvlText w:val="%9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1" w15:restartNumberingAfterBreak="0">
    <w:nsid w:val="1203218E"/>
    <w:multiLevelType w:val="hybridMultilevel"/>
    <w:tmpl w:val="015687D6"/>
    <w:styleLink w:val="Stileimportato9"/>
    <w:lvl w:ilvl="0" w:tplc="7F2E6CC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A84DE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A32D7B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CB78461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0BC623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976B27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0D2E20DC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70B8F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97E019B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2" w15:restartNumberingAfterBreak="0">
    <w:nsid w:val="1F302A98"/>
    <w:multiLevelType w:val="hybridMultilevel"/>
    <w:tmpl w:val="6BA65690"/>
    <w:styleLink w:val="Stileimportato11"/>
    <w:lvl w:ilvl="0" w:tplc="594AFD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684324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0F4770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CD075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562A1B2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468439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94E9BA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C06457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772DA2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3" w15:restartNumberingAfterBreak="0">
    <w:nsid w:val="248C3BD1"/>
    <w:multiLevelType w:val="hybridMultilevel"/>
    <w:tmpl w:val="F852F41E"/>
    <w:styleLink w:val="Stileimportato1"/>
    <w:lvl w:ilvl="0" w:tplc="DA78B63C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9030F68C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22C586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82C1936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8C4073A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20E9328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F04C37A0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FC5D38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8D9C3FFA">
      <w:start w:val="1"/>
      <w:numFmt w:val="bullet"/>
      <w:lvlText w:val="•"/>
      <w:lvlJc w:val="left"/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4" w15:restartNumberingAfterBreak="0">
    <w:nsid w:val="26792B24"/>
    <w:multiLevelType w:val="hybridMultilevel"/>
    <w:tmpl w:val="6480F90A"/>
    <w:styleLink w:val="Stileimportato7"/>
    <w:lvl w:ilvl="0" w:tplc="AA8C6DF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AEE3FB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63D65D0A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7E8DD5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DF26E54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894040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524DBA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D8560B8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1BA729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5" w15:restartNumberingAfterBreak="0">
    <w:nsid w:val="2BC56CD5"/>
    <w:multiLevelType w:val="hybridMultilevel"/>
    <w:tmpl w:val="5678ACE6"/>
    <w:numStyleLink w:val="Numerato"/>
  </w:abstractNum>
  <w:abstractNum w:abstractNumId="26" w15:restartNumberingAfterBreak="0">
    <w:nsid w:val="36B039D4"/>
    <w:multiLevelType w:val="hybridMultilevel"/>
    <w:tmpl w:val="5678ACE6"/>
    <w:styleLink w:val="Numerato"/>
    <w:lvl w:ilvl="0" w:tplc="73806F10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1450BE46">
      <w:start w:val="1"/>
      <w:numFmt w:val="decimal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0622990">
      <w:start w:val="1"/>
      <w:numFmt w:val="decimal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ECA3140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720A7D4">
      <w:start w:val="1"/>
      <w:numFmt w:val="decimal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036A32DE">
      <w:start w:val="1"/>
      <w:numFmt w:val="decimal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DAB610B6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88A0C8A6">
      <w:start w:val="1"/>
      <w:numFmt w:val="decimal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B467F58">
      <w:start w:val="1"/>
      <w:numFmt w:val="decimal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7" w15:restartNumberingAfterBreak="0">
    <w:nsid w:val="38FA1E19"/>
    <w:multiLevelType w:val="hybridMultilevel"/>
    <w:tmpl w:val="C7FCC87E"/>
    <w:numStyleLink w:val="Puntoelenco1"/>
  </w:abstractNum>
  <w:abstractNum w:abstractNumId="28" w15:restartNumberingAfterBreak="0">
    <w:nsid w:val="43B70A81"/>
    <w:multiLevelType w:val="hybridMultilevel"/>
    <w:tmpl w:val="587E7198"/>
    <w:styleLink w:val="Puntielenco0"/>
    <w:lvl w:ilvl="0" w:tplc="5582F5D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2DA476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976DF0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C7C2C3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0C6290E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5D34074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BFE8D01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5E255E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3042B8A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29" w15:restartNumberingAfterBreak="0">
    <w:nsid w:val="4419298B"/>
    <w:multiLevelType w:val="hybridMultilevel"/>
    <w:tmpl w:val="E1C4B468"/>
    <w:styleLink w:val="Stileimportato12"/>
    <w:lvl w:ilvl="0" w:tplc="75C44D6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D2DCFD4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A70CF3C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060CBA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4944079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764CA91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044163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9D8FA6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E1893B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0" w15:restartNumberingAfterBreak="0">
    <w:nsid w:val="46016522"/>
    <w:multiLevelType w:val="hybridMultilevel"/>
    <w:tmpl w:val="F852F41E"/>
    <w:numStyleLink w:val="Stileimportato1"/>
  </w:abstractNum>
  <w:abstractNum w:abstractNumId="31" w15:restartNumberingAfterBreak="0">
    <w:nsid w:val="475B2824"/>
    <w:multiLevelType w:val="hybridMultilevel"/>
    <w:tmpl w:val="508EE63E"/>
    <w:styleLink w:val="Puntielenco"/>
    <w:lvl w:ilvl="0" w:tplc="7C44DB7A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64E4EF3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EE98EAB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786365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9D38EE7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09C6478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1E5ABF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946B84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DC20724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2" w15:restartNumberingAfterBreak="0">
    <w:nsid w:val="4878647D"/>
    <w:multiLevelType w:val="hybridMultilevel"/>
    <w:tmpl w:val="A6EAF138"/>
    <w:styleLink w:val="Conlettere"/>
    <w:lvl w:ilvl="0" w:tplc="8508EBB2">
      <w:start w:val="1"/>
      <w:numFmt w:val="upperLetter"/>
      <w:lvlText w:val="%1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B87A988E">
      <w:start w:val="1"/>
      <w:numFmt w:val="upperLetter"/>
      <w:lvlText w:val="%2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28DCDA32">
      <w:start w:val="1"/>
      <w:numFmt w:val="upperLetter"/>
      <w:lvlText w:val="%3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7070F38A">
      <w:start w:val="1"/>
      <w:numFmt w:val="upperLetter"/>
      <w:lvlText w:val="%4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9D6477BA">
      <w:start w:val="1"/>
      <w:numFmt w:val="upperLetter"/>
      <w:lvlText w:val="%5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800AAC2">
      <w:start w:val="1"/>
      <w:numFmt w:val="upperLetter"/>
      <w:lvlText w:val="%6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86B0B196">
      <w:start w:val="1"/>
      <w:numFmt w:val="upperLetter"/>
      <w:lvlText w:val="%7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6123854">
      <w:start w:val="1"/>
      <w:numFmt w:val="upperLetter"/>
      <w:lvlText w:val="%8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4CE09FF8">
      <w:start w:val="1"/>
      <w:numFmt w:val="upperLetter"/>
      <w:lvlText w:val="%9)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3" w15:restartNumberingAfterBreak="0">
    <w:nsid w:val="4A6B3F2E"/>
    <w:multiLevelType w:val="hybridMultilevel"/>
    <w:tmpl w:val="FA483E8E"/>
    <w:styleLink w:val="Stileimportato6"/>
    <w:lvl w:ilvl="0" w:tplc="1930B69E">
      <w:start w:val="1"/>
      <w:numFmt w:val="decimal"/>
      <w:lvlText w:val="%1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44062BBC">
      <w:start w:val="1"/>
      <w:numFmt w:val="lowerLetter"/>
      <w:lvlText w:val="%2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AB2DEAC">
      <w:start w:val="1"/>
      <w:numFmt w:val="lowerRoman"/>
      <w:lvlText w:val="%3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8386236">
      <w:start w:val="1"/>
      <w:numFmt w:val="decimal"/>
      <w:lvlText w:val="%4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2376E478">
      <w:start w:val="1"/>
      <w:numFmt w:val="lowerLetter"/>
      <w:lvlText w:val="%5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5F804FA2">
      <w:start w:val="1"/>
      <w:numFmt w:val="lowerRoman"/>
      <w:lvlText w:val="%6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C9AEFF2">
      <w:start w:val="1"/>
      <w:numFmt w:val="decimal"/>
      <w:lvlText w:val="%7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6462946">
      <w:start w:val="1"/>
      <w:numFmt w:val="lowerLetter"/>
      <w:lvlText w:val="%8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A646336A">
      <w:start w:val="1"/>
      <w:numFmt w:val="lowerRoman"/>
      <w:lvlText w:val="%9.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4" w15:restartNumberingAfterBreak="0">
    <w:nsid w:val="4B8F77DE"/>
    <w:multiLevelType w:val="hybridMultilevel"/>
    <w:tmpl w:val="C7FCC87E"/>
    <w:styleLink w:val="Puntoelenco1"/>
    <w:lvl w:ilvl="0" w:tplc="19C605E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206DD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9B02088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8996AC9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9F02A7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330E53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E44AA5F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AC483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B9C09558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-2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5" w15:restartNumberingAfterBreak="0">
    <w:nsid w:val="4E487576"/>
    <w:multiLevelType w:val="hybridMultilevel"/>
    <w:tmpl w:val="FA2290B8"/>
    <w:styleLink w:val="Stileimportato13"/>
    <w:lvl w:ilvl="0" w:tplc="533A6E0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E561A30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44B07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42D8D49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2DABB1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EF0AFDF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C60FFD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30CB6DE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11A888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36" w15:restartNumberingAfterBreak="0">
    <w:nsid w:val="562B66BE"/>
    <w:multiLevelType w:val="hybridMultilevel"/>
    <w:tmpl w:val="85C676DC"/>
    <w:styleLink w:val="Stileimportato5"/>
    <w:lvl w:ilvl="0" w:tplc="6082E750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AF2A77D2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2506BD3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C10A126E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5EE88348">
      <w:start w:val="1"/>
      <w:numFmt w:val="bullet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C3484A28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5D2CD570">
      <w:start w:val="1"/>
      <w:numFmt w:val="bullet"/>
      <w:lvlText w:val="•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EBACABF0">
      <w:start w:val="1"/>
      <w:numFmt w:val="bullet"/>
      <w:suff w:val="nothing"/>
      <w:lvlText w:val="o"/>
      <w:lvlJc w:val="left"/>
      <w:rPr>
        <w:rFonts w:ascii="Wingdings" w:eastAsia="Wingdings" w:hAnsi="Wingdings" w:cs="Wingding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F62B8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37" w15:restartNumberingAfterBreak="0">
    <w:nsid w:val="5C4A4390"/>
    <w:multiLevelType w:val="hybridMultilevel"/>
    <w:tmpl w:val="6400C488"/>
    <w:lvl w:ilvl="0" w:tplc="14C06F82">
      <w:start w:val="1"/>
      <w:numFmt w:val="bullet"/>
      <w:lvlText w:val="-"/>
      <w:lvlJc w:val="left"/>
      <w:pPr>
        <w:ind w:left="284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445CEB36">
      <w:start w:val="1"/>
      <w:numFmt w:val="bullet"/>
      <w:lvlText w:val="o"/>
      <w:lvlJc w:val="left"/>
      <w:pPr>
        <w:ind w:left="10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147AD64C">
      <w:start w:val="1"/>
      <w:numFmt w:val="bullet"/>
      <w:lvlText w:val="▪"/>
      <w:lvlJc w:val="left"/>
      <w:pPr>
        <w:ind w:left="18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B57844E6">
      <w:start w:val="1"/>
      <w:numFmt w:val="bullet"/>
      <w:lvlText w:val="•"/>
      <w:lvlJc w:val="left"/>
      <w:pPr>
        <w:ind w:left="25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BF3290EC">
      <w:start w:val="1"/>
      <w:numFmt w:val="bullet"/>
      <w:lvlText w:val="o"/>
      <w:lvlJc w:val="left"/>
      <w:pPr>
        <w:ind w:left="324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3CC26DD4">
      <w:start w:val="1"/>
      <w:numFmt w:val="bullet"/>
      <w:lvlText w:val="▪"/>
      <w:lvlJc w:val="left"/>
      <w:pPr>
        <w:ind w:left="396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C9ECEFAA">
      <w:start w:val="1"/>
      <w:numFmt w:val="bullet"/>
      <w:lvlText w:val="•"/>
      <w:lvlJc w:val="left"/>
      <w:pPr>
        <w:ind w:left="468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11265DC8">
      <w:start w:val="1"/>
      <w:numFmt w:val="bullet"/>
      <w:lvlText w:val="o"/>
      <w:lvlJc w:val="left"/>
      <w:pPr>
        <w:ind w:left="540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5B28A6C8">
      <w:start w:val="1"/>
      <w:numFmt w:val="bullet"/>
      <w:lvlText w:val="▪"/>
      <w:lvlJc w:val="left"/>
      <w:pPr>
        <w:ind w:left="6120" w:firstLine="0"/>
      </w:pPr>
      <w:rPr>
        <w:rFonts w:ascii="Trebuchet MS" w:eastAsia="Trebuchet MS" w:hAnsi="Trebuchet MS" w:cs="Trebuchet MS"/>
        <w:b w:val="0"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8" w15:restartNumberingAfterBreak="0">
    <w:nsid w:val="606E2E1D"/>
    <w:multiLevelType w:val="hybridMultilevel"/>
    <w:tmpl w:val="5A04ABAC"/>
    <w:numStyleLink w:val="Numerato0"/>
  </w:abstractNum>
  <w:abstractNum w:abstractNumId="39" w15:restartNumberingAfterBreak="0">
    <w:nsid w:val="6B377ABC"/>
    <w:multiLevelType w:val="hybridMultilevel"/>
    <w:tmpl w:val="805E2DAA"/>
    <w:lvl w:ilvl="0" w:tplc="35125E02">
      <w:start w:val="1"/>
      <w:numFmt w:val="bullet"/>
      <w:lvlText w:val="-"/>
      <w:lvlJc w:val="left"/>
      <w:pPr>
        <w:ind w:left="19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1" w:tplc="013A6CA6">
      <w:start w:val="1"/>
      <w:numFmt w:val="bullet"/>
      <w:lvlText w:val="o"/>
      <w:lvlJc w:val="left"/>
      <w:pPr>
        <w:ind w:left="10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2" w:tplc="9A8A04EA">
      <w:start w:val="1"/>
      <w:numFmt w:val="bullet"/>
      <w:lvlText w:val="▪"/>
      <w:lvlJc w:val="left"/>
      <w:pPr>
        <w:ind w:left="18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3" w:tplc="C4242C34">
      <w:start w:val="1"/>
      <w:numFmt w:val="bullet"/>
      <w:lvlText w:val="•"/>
      <w:lvlJc w:val="left"/>
      <w:pPr>
        <w:ind w:left="25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4" w:tplc="4B36D122">
      <w:start w:val="1"/>
      <w:numFmt w:val="bullet"/>
      <w:lvlText w:val="o"/>
      <w:lvlJc w:val="left"/>
      <w:pPr>
        <w:ind w:left="324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5" w:tplc="B11AE90E">
      <w:start w:val="1"/>
      <w:numFmt w:val="bullet"/>
      <w:lvlText w:val="▪"/>
      <w:lvlJc w:val="left"/>
      <w:pPr>
        <w:ind w:left="396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6" w:tplc="80D83EE6">
      <w:start w:val="1"/>
      <w:numFmt w:val="bullet"/>
      <w:lvlText w:val="•"/>
      <w:lvlJc w:val="left"/>
      <w:pPr>
        <w:ind w:left="468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7" w:tplc="577228E2">
      <w:start w:val="1"/>
      <w:numFmt w:val="bullet"/>
      <w:lvlText w:val="o"/>
      <w:lvlJc w:val="left"/>
      <w:pPr>
        <w:ind w:left="540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  <w:lvl w:ilvl="8" w:tplc="BF8299B0">
      <w:start w:val="1"/>
      <w:numFmt w:val="bullet"/>
      <w:lvlText w:val="▪"/>
      <w:lvlJc w:val="left"/>
      <w:pPr>
        <w:ind w:left="6120" w:firstLine="0"/>
      </w:pPr>
      <w:rPr>
        <w:rFonts w:ascii="Verdana" w:eastAsia="Verdana" w:hAnsi="Verdana" w:cs="Verdana"/>
        <w:b/>
        <w:bCs/>
        <w:i w:val="0"/>
        <w:strike w:val="0"/>
        <w:dstrike w:val="0"/>
        <w:color w:val="000000"/>
        <w:sz w:val="22"/>
        <w:szCs w:val="22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0" w15:restartNumberingAfterBreak="0">
    <w:nsid w:val="705074B0"/>
    <w:multiLevelType w:val="hybridMultilevel"/>
    <w:tmpl w:val="8BB883EA"/>
    <w:styleLink w:val="Stileimportato14"/>
    <w:lvl w:ilvl="0" w:tplc="0ECC2D0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6A6206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B2C4F5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EB9ECD26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D0E0AC46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A1DC1B3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3CB4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704FB1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0E02D86E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1" w15:restartNumberingAfterBreak="0">
    <w:nsid w:val="710470AD"/>
    <w:multiLevelType w:val="hybridMultilevel"/>
    <w:tmpl w:val="B76C40C6"/>
    <w:styleLink w:val="Stileimportato15"/>
    <w:lvl w:ilvl="0" w:tplc="702CD7BE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556C7C92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4AAF52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B3F2D352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7FC4186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2912DB54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BA5A946A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1D81CF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3F62DD22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2" w15:restartNumberingAfterBreak="0">
    <w:nsid w:val="71B5750C"/>
    <w:multiLevelType w:val="hybridMultilevel"/>
    <w:tmpl w:val="5A04ABAC"/>
    <w:styleLink w:val="Numerato0"/>
    <w:lvl w:ilvl="0" w:tplc="8BBC1AE0">
      <w:start w:val="1"/>
      <w:numFmt w:val="decimal"/>
      <w:lvlText w:val="%1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75781B78">
      <w:start w:val="1"/>
      <w:numFmt w:val="decimal"/>
      <w:lvlText w:val="%2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11069008">
      <w:start w:val="1"/>
      <w:numFmt w:val="decimal"/>
      <w:lvlText w:val="%3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1DF80DE0">
      <w:start w:val="1"/>
      <w:numFmt w:val="decimal"/>
      <w:lvlText w:val="%4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8A14BED6">
      <w:start w:val="1"/>
      <w:numFmt w:val="decimal"/>
      <w:lvlText w:val="%5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A6FC8326">
      <w:start w:val="1"/>
      <w:numFmt w:val="decimal"/>
      <w:lvlText w:val="%6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A88A5EFE">
      <w:start w:val="1"/>
      <w:numFmt w:val="decimal"/>
      <w:lvlText w:val="%7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ABD6A372">
      <w:start w:val="1"/>
      <w:numFmt w:val="decimal"/>
      <w:lvlText w:val="%8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EB327044">
      <w:start w:val="1"/>
      <w:numFmt w:val="decimal"/>
      <w:lvlText w:val="%9."/>
      <w:lvlJc w:val="left"/>
      <w:rPr>
        <w:rFonts w:ascii="Helvetica" w:eastAsia="Helvetica" w:hAnsi="Helvetica" w:cs="Helvetica"/>
        <w:b/>
        <w:bCs/>
        <w:i w:val="0"/>
        <w:iCs w:val="0"/>
        <w:caps w:val="0"/>
        <w:smallCaps w:val="0"/>
        <w:strike w:val="0"/>
        <w:dstrike w:val="0"/>
        <w:color w:val="353535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43" w15:restartNumberingAfterBreak="0">
    <w:nsid w:val="723F3392"/>
    <w:multiLevelType w:val="hybridMultilevel"/>
    <w:tmpl w:val="6582C91C"/>
    <w:lvl w:ilvl="0" w:tplc="C9C6573C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F968C9F4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364AFE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87E2E72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210F4E8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8CEF31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589A9710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BE72AF4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E5F81EEE">
      <w:start w:val="1"/>
      <w:numFmt w:val="bullet"/>
      <w:lvlText w:val="•"/>
      <w:lvlJc w:val="left"/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4" w15:restartNumberingAfterBreak="0">
    <w:nsid w:val="76AD2E3E"/>
    <w:multiLevelType w:val="hybridMultilevel"/>
    <w:tmpl w:val="956CC468"/>
    <w:styleLink w:val="Stileimportato10"/>
    <w:lvl w:ilvl="0" w:tplc="4378D06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EF249EC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4EEE52FC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7F4EC64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3566D96A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24265D6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319CA0C0">
      <w:start w:val="1"/>
      <w:numFmt w:val="bullet"/>
      <w:lvlText w:val="·"/>
      <w:lvlJc w:val="left"/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5802AA18">
      <w:start w:val="1"/>
      <w:numFmt w:val="bullet"/>
      <w:lvlText w:val="o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B2AB5A0">
      <w:start w:val="1"/>
      <w:numFmt w:val="bullet"/>
      <w:lvlText w:val="▪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5" w15:restartNumberingAfterBreak="0">
    <w:nsid w:val="77401C00"/>
    <w:multiLevelType w:val="hybridMultilevel"/>
    <w:tmpl w:val="D0C8FF2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5D213F"/>
    <w:multiLevelType w:val="hybridMultilevel"/>
    <w:tmpl w:val="6B122C64"/>
    <w:styleLink w:val="Stileimportato4"/>
    <w:lvl w:ilvl="0" w:tplc="4DB80308">
      <w:start w:val="1"/>
      <w:numFmt w:val="bullet"/>
      <w:lvlText w:val="✓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82E06D5C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4E6F830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1EECC9A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F0E4124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626A0272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F4E7332">
      <w:start w:val="1"/>
      <w:numFmt w:val="bullet"/>
      <w:lvlText w:val="•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E9F638A4">
      <w:start w:val="1"/>
      <w:numFmt w:val="bullet"/>
      <w:lvlText w:val="o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7B04BBD8">
      <w:start w:val="1"/>
      <w:numFmt w:val="bullet"/>
      <w:lvlText w:val="▪"/>
      <w:lvlJc w:val="left"/>
      <w:rPr>
        <w:rFonts w:ascii="Courier New" w:eastAsia="Courier New" w:hAnsi="Courier New" w:cs="Courier New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7" w15:restartNumberingAfterBreak="0">
    <w:nsid w:val="7D32461D"/>
    <w:multiLevelType w:val="hybridMultilevel"/>
    <w:tmpl w:val="2E24742E"/>
    <w:styleLink w:val="Stileimportato2"/>
    <w:lvl w:ilvl="0" w:tplc="64FC943A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23001F02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F98652D4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6829132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AA10C7D4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8B9C5772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18EEC96E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36DA936E">
      <w:start w:val="1"/>
      <w:numFmt w:val="bullet"/>
      <w:lvlText w:val="o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56C8A32E">
      <w:start w:val="1"/>
      <w:numFmt w:val="bullet"/>
      <w:lvlText w:val="▪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8" w15:restartNumberingAfterBreak="0">
    <w:nsid w:val="7F81586A"/>
    <w:multiLevelType w:val="hybridMultilevel"/>
    <w:tmpl w:val="587E7198"/>
    <w:numStyleLink w:val="Puntielenco0"/>
  </w:abstractNum>
  <w:num w:numId="1" w16cid:durableId="2021350688">
    <w:abstractNumId w:val="32"/>
  </w:num>
  <w:num w:numId="2" w16cid:durableId="1761902561">
    <w:abstractNumId w:val="23"/>
  </w:num>
  <w:num w:numId="3" w16cid:durableId="79464115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59680851">
    <w:abstractNumId w:val="43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 w16cid:durableId="1448619411">
    <w:abstractNumId w:val="1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 w16cid:durableId="274020502">
    <w:abstractNumId w:val="2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7" w16cid:durableId="442304868">
    <w:abstractNumId w:val="4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857232919">
    <w:abstractNumId w:val="48"/>
    <w:lvlOverride w:ilvl="0">
      <w:lvl w:ilvl="0" w:tplc="22D84236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9" w16cid:durableId="1562860986">
    <w:abstractNumId w:val="27"/>
    <w:lvlOverride w:ilvl="0">
      <w:lvl w:ilvl="0" w:tplc="656091CC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1">
      <w:lvl w:ilvl="1" w:tplc="CE30BCFA">
        <w:start w:val="1"/>
        <w:numFmt w:val="bullet"/>
        <w:lvlText w:val="•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2">
      <w:lvl w:ilvl="2" w:tplc="7660D556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3">
      <w:lvl w:ilvl="3" w:tplc="EA24F582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4">
      <w:lvl w:ilvl="4" w:tplc="1C6A6AD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5">
      <w:lvl w:ilvl="5" w:tplc="13B448D6">
        <w:start w:val="1"/>
        <w:numFmt w:val="bullet"/>
        <w:lvlText w:val="•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6">
      <w:lvl w:ilvl="6" w:tplc="99B2CCB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7">
      <w:lvl w:ilvl="7" w:tplc="7838983A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  <w:lvlOverride w:ilvl="8">
      <w:lvl w:ilvl="8" w:tplc="55AE46AC">
        <w:start w:val="1"/>
        <w:numFmt w:val="bullet"/>
        <w:lvlText w:val="•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Times" w:eastAsia="Times" w:hAnsi="Times" w:cs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-2"/>
          <w:highlight w:val="none"/>
          <w:u w:val="none"/>
          <w:effect w:val="none"/>
          <w:vertAlign w:val="baseline"/>
        </w:rPr>
      </w:lvl>
    </w:lvlOverride>
  </w:num>
  <w:num w:numId="10" w16cid:durableId="1948195998">
    <w:abstractNumId w:val="3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 w16cid:durableId="367224415">
    <w:abstractNumId w:val="30"/>
    <w:lvlOverride w:ilvl="0">
      <w:lvl w:ilvl="0" w:tplc="35E4E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5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A42BC6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D1055B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E5405E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3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1BE72C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53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8AA93F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5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3E8289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7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1CE526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9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DE8290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418" w:hanging="43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2" w16cid:durableId="129057450">
    <w:abstractNumId w:val="17"/>
    <w:lvlOverride w:ilvl="0">
      <w:lvl w:ilvl="0" w:tplc="F730920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0CD6E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53EE76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FC843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9A4CAB8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B9AD1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87873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D40E23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8600D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3" w16cid:durableId="787628373">
    <w:abstractNumId w:val="17"/>
    <w:lvlOverride w:ilvl="0">
      <w:lvl w:ilvl="0" w:tplc="F730920A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84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1D0CD6E8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353EE76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4FC8431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39A4CAB8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AB9AD11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B87873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4D40E23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5C8600D6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4" w16cid:durableId="363334659">
    <w:abstractNumId w:val="30"/>
    <w:lvlOverride w:ilvl="0">
      <w:lvl w:ilvl="0" w:tplc="35E4E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2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DA42BC6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94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1D1055B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1E5405E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51BE72C2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D8AA93F0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D3E8289E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81CE526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ADE8290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5" w16cid:durableId="2039772459">
    <w:abstractNumId w:val="48"/>
    <w:lvlOverride w:ilvl="0">
      <w:lvl w:ilvl="0" w:tplc="22D8423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6" w16cid:durableId="1187596118">
    <w:abstractNumId w:val="48"/>
    <w:lvlOverride w:ilvl="0">
      <w:lvl w:ilvl="0" w:tplc="22D84236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70" w:hanging="500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7B8C485E">
        <w:start w:val="1"/>
        <w:numFmt w:val="bullet"/>
        <w:lvlText w:val="·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B370601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6394828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24486B0C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9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43A0B326">
        <w:start w:val="1"/>
        <w:numFmt w:val="bullet"/>
        <w:lvlText w:val="·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71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57E67EC2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3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77A8C310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5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E7846C3A">
        <w:start w:val="1"/>
        <w:numFmt w:val="bullet"/>
        <w:lvlText w:val="·"/>
        <w:lvlJc w:val="left"/>
        <w:pPr>
          <w:tabs>
            <w:tab w:val="left" w:pos="720"/>
            <w:tab w:val="left" w:pos="144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78" w:hanging="398"/>
        </w:pPr>
        <w:rPr>
          <w:rFonts w:ascii="Symbol" w:eastAsia="Symbol" w:hAnsi="Symbol" w:cs="Symbo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212121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7" w16cid:durableId="1711726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561719813">
    <w:abstractNumId w:val="38"/>
    <w:lvlOverride w:ilvl="0">
      <w:lvl w:ilvl="0" w:tplc="7D3E1634">
        <w:start w:val="1"/>
        <w:numFmt w:val="decimal"/>
        <w:lvlText w:val="%1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750" w:hanging="53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1">
      <w:lvl w:ilvl="1" w:tplc="0FB87234">
        <w:start w:val="1"/>
        <w:numFmt w:val="decimal"/>
        <w:lvlText w:val="%2.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8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2">
      <w:lvl w:ilvl="2" w:tplc="9DB82CCA">
        <w:start w:val="1"/>
        <w:numFmt w:val="decimal"/>
        <w:lvlText w:val="%3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0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3">
      <w:lvl w:ilvl="3" w:tplc="C88AF8DA">
        <w:start w:val="1"/>
        <w:numFmt w:val="decimal"/>
        <w:lvlText w:val="%4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2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4">
      <w:lvl w:ilvl="4" w:tplc="4D26047A">
        <w:start w:val="1"/>
        <w:numFmt w:val="decimal"/>
        <w:lvlText w:val="%5."/>
        <w:lvlJc w:val="left"/>
        <w:pPr>
          <w:tabs>
            <w:tab w:val="left" w:pos="72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46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5">
      <w:lvl w:ilvl="5" w:tplc="1EEA3906">
        <w:start w:val="1"/>
        <w:numFmt w:val="decimal"/>
        <w:lvlText w:val="%6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68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6">
      <w:lvl w:ilvl="6" w:tplc="F1FE4C1E">
        <w:start w:val="1"/>
        <w:numFmt w:val="decimal"/>
        <w:lvlText w:val="%7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190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7">
      <w:lvl w:ilvl="7" w:tplc="A98CE1D2">
        <w:start w:val="1"/>
        <w:numFmt w:val="decimal"/>
        <w:lvlText w:val="%8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12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  <w:lvlOverride w:ilvl="8">
      <w:lvl w:ilvl="8" w:tplc="B636E98A">
        <w:start w:val="1"/>
        <w:numFmt w:val="decimal"/>
        <w:lvlText w:val="%9.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360"/>
          </w:tabs>
          <w:ind w:left="2345" w:hanging="365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color w:val="4A4A4A"/>
          <w:spacing w:val="0"/>
          <w:w w:val="100"/>
          <w:kern w:val="0"/>
          <w:position w:val="0"/>
          <w:highlight w:val="none"/>
          <w:u w:val="none"/>
          <w:effect w:val="none"/>
          <w:vertAlign w:val="baseline"/>
        </w:rPr>
      </w:lvl>
    </w:lvlOverride>
  </w:num>
  <w:num w:numId="19" w16cid:durableId="1169173759">
    <w:abstractNumId w:val="26"/>
  </w:num>
  <w:num w:numId="20" w16cid:durableId="2012297394">
    <w:abstractNumId w:val="28"/>
  </w:num>
  <w:num w:numId="21" w16cid:durableId="1039091864">
    <w:abstractNumId w:val="31"/>
  </w:num>
  <w:num w:numId="22" w16cid:durableId="806901724">
    <w:abstractNumId w:val="34"/>
  </w:num>
  <w:num w:numId="23" w16cid:durableId="1547788733">
    <w:abstractNumId w:val="42"/>
  </w:num>
  <w:num w:numId="24" w16cid:durableId="1496648210">
    <w:abstractNumId w:val="18"/>
  </w:num>
  <w:num w:numId="25" w16cid:durableId="50689720">
    <w:abstractNumId w:val="19"/>
  </w:num>
  <w:num w:numId="26" w16cid:durableId="1032152309">
    <w:abstractNumId w:val="21"/>
  </w:num>
  <w:num w:numId="27" w16cid:durableId="1366950400">
    <w:abstractNumId w:val="22"/>
  </w:num>
  <w:num w:numId="28" w16cid:durableId="1968119428">
    <w:abstractNumId w:val="24"/>
  </w:num>
  <w:num w:numId="29" w16cid:durableId="1707094708">
    <w:abstractNumId w:val="29"/>
  </w:num>
  <w:num w:numId="30" w16cid:durableId="1873154087">
    <w:abstractNumId w:val="33"/>
  </w:num>
  <w:num w:numId="31" w16cid:durableId="1635797037">
    <w:abstractNumId w:val="35"/>
  </w:num>
  <w:num w:numId="32" w16cid:durableId="502598220">
    <w:abstractNumId w:val="36"/>
  </w:num>
  <w:num w:numId="33" w16cid:durableId="860436349">
    <w:abstractNumId w:val="40"/>
  </w:num>
  <w:num w:numId="34" w16cid:durableId="1949778377">
    <w:abstractNumId w:val="41"/>
  </w:num>
  <w:num w:numId="35" w16cid:durableId="1839924034">
    <w:abstractNumId w:val="44"/>
  </w:num>
  <w:num w:numId="36" w16cid:durableId="763038326">
    <w:abstractNumId w:val="46"/>
  </w:num>
  <w:num w:numId="37" w16cid:durableId="2099865950">
    <w:abstractNumId w:val="47"/>
  </w:num>
  <w:num w:numId="38" w16cid:durableId="211933076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381393815">
    <w:abstractNumId w:val="37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0" w16cid:durableId="454257670">
    <w:abstractNumId w:val="3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1" w16cid:durableId="1896891438">
    <w:abstractNumId w:val="4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48FC"/>
    <w:rsid w:val="000007F7"/>
    <w:rsid w:val="00001340"/>
    <w:rsid w:val="0000366C"/>
    <w:rsid w:val="0000374B"/>
    <w:rsid w:val="0000689E"/>
    <w:rsid w:val="00010B59"/>
    <w:rsid w:val="00010F96"/>
    <w:rsid w:val="0001265C"/>
    <w:rsid w:val="00015DB2"/>
    <w:rsid w:val="00020CCA"/>
    <w:rsid w:val="000258FF"/>
    <w:rsid w:val="000317D7"/>
    <w:rsid w:val="000324E0"/>
    <w:rsid w:val="00035AE9"/>
    <w:rsid w:val="00046C22"/>
    <w:rsid w:val="00050814"/>
    <w:rsid w:val="00053AE1"/>
    <w:rsid w:val="00053CDE"/>
    <w:rsid w:val="00055A15"/>
    <w:rsid w:val="000563FA"/>
    <w:rsid w:val="00057B6A"/>
    <w:rsid w:val="000657DF"/>
    <w:rsid w:val="00065DFA"/>
    <w:rsid w:val="00066928"/>
    <w:rsid w:val="00066958"/>
    <w:rsid w:val="00070E2A"/>
    <w:rsid w:val="00073D68"/>
    <w:rsid w:val="000741B4"/>
    <w:rsid w:val="0007549A"/>
    <w:rsid w:val="00076BFF"/>
    <w:rsid w:val="00080B20"/>
    <w:rsid w:val="00082D66"/>
    <w:rsid w:val="00090D6A"/>
    <w:rsid w:val="00094841"/>
    <w:rsid w:val="000948A0"/>
    <w:rsid w:val="000960F3"/>
    <w:rsid w:val="000A0260"/>
    <w:rsid w:val="000A0A36"/>
    <w:rsid w:val="000A3CE6"/>
    <w:rsid w:val="000B147C"/>
    <w:rsid w:val="000B15B6"/>
    <w:rsid w:val="000B187B"/>
    <w:rsid w:val="000B26F9"/>
    <w:rsid w:val="000B2C58"/>
    <w:rsid w:val="000B51DC"/>
    <w:rsid w:val="000B6387"/>
    <w:rsid w:val="000C368F"/>
    <w:rsid w:val="000C6093"/>
    <w:rsid w:val="000C66DA"/>
    <w:rsid w:val="000C6B4B"/>
    <w:rsid w:val="000C6CBE"/>
    <w:rsid w:val="000D16B8"/>
    <w:rsid w:val="000E0785"/>
    <w:rsid w:val="000E34BB"/>
    <w:rsid w:val="000E6D98"/>
    <w:rsid w:val="000F0265"/>
    <w:rsid w:val="000F515D"/>
    <w:rsid w:val="00100EF2"/>
    <w:rsid w:val="00107C60"/>
    <w:rsid w:val="001110C9"/>
    <w:rsid w:val="0011467F"/>
    <w:rsid w:val="0011702D"/>
    <w:rsid w:val="001179DC"/>
    <w:rsid w:val="0012323A"/>
    <w:rsid w:val="00124381"/>
    <w:rsid w:val="00133793"/>
    <w:rsid w:val="00137CEB"/>
    <w:rsid w:val="00141631"/>
    <w:rsid w:val="00141A45"/>
    <w:rsid w:val="00143B90"/>
    <w:rsid w:val="00144ECE"/>
    <w:rsid w:val="00144F67"/>
    <w:rsid w:val="001473BC"/>
    <w:rsid w:val="00150706"/>
    <w:rsid w:val="00153ECE"/>
    <w:rsid w:val="0015517E"/>
    <w:rsid w:val="00160565"/>
    <w:rsid w:val="00163E1D"/>
    <w:rsid w:val="00166D47"/>
    <w:rsid w:val="0017076C"/>
    <w:rsid w:val="00171C90"/>
    <w:rsid w:val="0017264A"/>
    <w:rsid w:val="00180A98"/>
    <w:rsid w:val="00182BD2"/>
    <w:rsid w:val="00183ED0"/>
    <w:rsid w:val="00185101"/>
    <w:rsid w:val="00192204"/>
    <w:rsid w:val="00193D6C"/>
    <w:rsid w:val="001948BA"/>
    <w:rsid w:val="001960C6"/>
    <w:rsid w:val="00197353"/>
    <w:rsid w:val="001A025C"/>
    <w:rsid w:val="001A4850"/>
    <w:rsid w:val="001A4ED7"/>
    <w:rsid w:val="001A53B9"/>
    <w:rsid w:val="001A59CA"/>
    <w:rsid w:val="001A5D7C"/>
    <w:rsid w:val="001B4570"/>
    <w:rsid w:val="001B56BC"/>
    <w:rsid w:val="001B5BEB"/>
    <w:rsid w:val="001C07F3"/>
    <w:rsid w:val="001C0B5B"/>
    <w:rsid w:val="001C3208"/>
    <w:rsid w:val="001C4B34"/>
    <w:rsid w:val="001C4D30"/>
    <w:rsid w:val="001C6246"/>
    <w:rsid w:val="001D0104"/>
    <w:rsid w:val="001D0E0D"/>
    <w:rsid w:val="001D2EC4"/>
    <w:rsid w:val="001D77FE"/>
    <w:rsid w:val="001D7BD4"/>
    <w:rsid w:val="001E3F26"/>
    <w:rsid w:val="001E4324"/>
    <w:rsid w:val="001E648C"/>
    <w:rsid w:val="001F0873"/>
    <w:rsid w:val="001F33C7"/>
    <w:rsid w:val="001F3FFA"/>
    <w:rsid w:val="001F5A54"/>
    <w:rsid w:val="001F717E"/>
    <w:rsid w:val="001F7C56"/>
    <w:rsid w:val="00203A67"/>
    <w:rsid w:val="00210A41"/>
    <w:rsid w:val="00210F79"/>
    <w:rsid w:val="00216AB9"/>
    <w:rsid w:val="0022390D"/>
    <w:rsid w:val="00226E77"/>
    <w:rsid w:val="002316BD"/>
    <w:rsid w:val="00234C4D"/>
    <w:rsid w:val="002350F9"/>
    <w:rsid w:val="00235B24"/>
    <w:rsid w:val="0023639A"/>
    <w:rsid w:val="0024062D"/>
    <w:rsid w:val="00242F37"/>
    <w:rsid w:val="002433DD"/>
    <w:rsid w:val="00244711"/>
    <w:rsid w:val="002500E3"/>
    <w:rsid w:val="00251162"/>
    <w:rsid w:val="0025249A"/>
    <w:rsid w:val="00252831"/>
    <w:rsid w:val="0025458E"/>
    <w:rsid w:val="00264F04"/>
    <w:rsid w:val="00265422"/>
    <w:rsid w:val="002679DF"/>
    <w:rsid w:val="00270B72"/>
    <w:rsid w:val="00271B91"/>
    <w:rsid w:val="00274E0F"/>
    <w:rsid w:val="00277435"/>
    <w:rsid w:val="00277867"/>
    <w:rsid w:val="00280126"/>
    <w:rsid w:val="002808B9"/>
    <w:rsid w:val="002863F0"/>
    <w:rsid w:val="00286D5B"/>
    <w:rsid w:val="00287429"/>
    <w:rsid w:val="00290CC5"/>
    <w:rsid w:val="00291F0F"/>
    <w:rsid w:val="002A2D57"/>
    <w:rsid w:val="002B3EFE"/>
    <w:rsid w:val="002B4229"/>
    <w:rsid w:val="002C444B"/>
    <w:rsid w:val="002C50A7"/>
    <w:rsid w:val="002C6A76"/>
    <w:rsid w:val="002D2775"/>
    <w:rsid w:val="002D3FAD"/>
    <w:rsid w:val="002E6667"/>
    <w:rsid w:val="002F165F"/>
    <w:rsid w:val="002F19D7"/>
    <w:rsid w:val="002F7A57"/>
    <w:rsid w:val="002F7ED6"/>
    <w:rsid w:val="003035F9"/>
    <w:rsid w:val="0030427C"/>
    <w:rsid w:val="003063F5"/>
    <w:rsid w:val="0031147B"/>
    <w:rsid w:val="00312C8C"/>
    <w:rsid w:val="00315728"/>
    <w:rsid w:val="0032062C"/>
    <w:rsid w:val="00320B2C"/>
    <w:rsid w:val="00331758"/>
    <w:rsid w:val="003343DE"/>
    <w:rsid w:val="003347A1"/>
    <w:rsid w:val="00341288"/>
    <w:rsid w:val="00343AA8"/>
    <w:rsid w:val="0034624A"/>
    <w:rsid w:val="0034715D"/>
    <w:rsid w:val="00350157"/>
    <w:rsid w:val="00350A1F"/>
    <w:rsid w:val="0035275C"/>
    <w:rsid w:val="0035389A"/>
    <w:rsid w:val="00355277"/>
    <w:rsid w:val="003571C8"/>
    <w:rsid w:val="00361F5A"/>
    <w:rsid w:val="00362001"/>
    <w:rsid w:val="00363FD8"/>
    <w:rsid w:val="0036535C"/>
    <w:rsid w:val="003659FF"/>
    <w:rsid w:val="003737F5"/>
    <w:rsid w:val="00375CD4"/>
    <w:rsid w:val="0038263E"/>
    <w:rsid w:val="003A10C2"/>
    <w:rsid w:val="003A2687"/>
    <w:rsid w:val="003A31FC"/>
    <w:rsid w:val="003A5941"/>
    <w:rsid w:val="003B5042"/>
    <w:rsid w:val="003B51F6"/>
    <w:rsid w:val="003C49B8"/>
    <w:rsid w:val="003D74D3"/>
    <w:rsid w:val="003E467B"/>
    <w:rsid w:val="003E5627"/>
    <w:rsid w:val="003F00B1"/>
    <w:rsid w:val="00405CE0"/>
    <w:rsid w:val="00415B6A"/>
    <w:rsid w:val="00415E89"/>
    <w:rsid w:val="00420DD3"/>
    <w:rsid w:val="00435C2D"/>
    <w:rsid w:val="00440521"/>
    <w:rsid w:val="0044280D"/>
    <w:rsid w:val="00447119"/>
    <w:rsid w:val="004513B0"/>
    <w:rsid w:val="004550C6"/>
    <w:rsid w:val="00455E89"/>
    <w:rsid w:val="00461F4B"/>
    <w:rsid w:val="004629F9"/>
    <w:rsid w:val="004657AD"/>
    <w:rsid w:val="0047649A"/>
    <w:rsid w:val="0047660E"/>
    <w:rsid w:val="004767B4"/>
    <w:rsid w:val="00480A5C"/>
    <w:rsid w:val="004845A7"/>
    <w:rsid w:val="00484870"/>
    <w:rsid w:val="00484E40"/>
    <w:rsid w:val="004903F0"/>
    <w:rsid w:val="004943D1"/>
    <w:rsid w:val="004953D8"/>
    <w:rsid w:val="0049658A"/>
    <w:rsid w:val="0049768D"/>
    <w:rsid w:val="004A1D50"/>
    <w:rsid w:val="004B1CDF"/>
    <w:rsid w:val="004B31E3"/>
    <w:rsid w:val="004B4262"/>
    <w:rsid w:val="004B45B3"/>
    <w:rsid w:val="004B4CF4"/>
    <w:rsid w:val="004B69FA"/>
    <w:rsid w:val="004C1D91"/>
    <w:rsid w:val="004C5730"/>
    <w:rsid w:val="004C7075"/>
    <w:rsid w:val="004D0987"/>
    <w:rsid w:val="004D583D"/>
    <w:rsid w:val="004E14EA"/>
    <w:rsid w:val="004E347C"/>
    <w:rsid w:val="004E5515"/>
    <w:rsid w:val="004E7402"/>
    <w:rsid w:val="004F2701"/>
    <w:rsid w:val="004F5402"/>
    <w:rsid w:val="004F7565"/>
    <w:rsid w:val="005048FC"/>
    <w:rsid w:val="0050650D"/>
    <w:rsid w:val="0051004A"/>
    <w:rsid w:val="0051172D"/>
    <w:rsid w:val="00512C91"/>
    <w:rsid w:val="0051381F"/>
    <w:rsid w:val="00515C16"/>
    <w:rsid w:val="00517C6F"/>
    <w:rsid w:val="00520AE9"/>
    <w:rsid w:val="00524B26"/>
    <w:rsid w:val="00527B0B"/>
    <w:rsid w:val="00530DDB"/>
    <w:rsid w:val="00532EB6"/>
    <w:rsid w:val="00533ECE"/>
    <w:rsid w:val="00534F45"/>
    <w:rsid w:val="005359CC"/>
    <w:rsid w:val="00536044"/>
    <w:rsid w:val="005361B0"/>
    <w:rsid w:val="00541208"/>
    <w:rsid w:val="00541B95"/>
    <w:rsid w:val="00541CAE"/>
    <w:rsid w:val="005502E0"/>
    <w:rsid w:val="005512EE"/>
    <w:rsid w:val="0055256D"/>
    <w:rsid w:val="00552CCD"/>
    <w:rsid w:val="005533B0"/>
    <w:rsid w:val="0055531A"/>
    <w:rsid w:val="005557E1"/>
    <w:rsid w:val="005564FE"/>
    <w:rsid w:val="00557CFE"/>
    <w:rsid w:val="0056182F"/>
    <w:rsid w:val="00574F32"/>
    <w:rsid w:val="00576C29"/>
    <w:rsid w:val="00581971"/>
    <w:rsid w:val="00581B98"/>
    <w:rsid w:val="00587D99"/>
    <w:rsid w:val="005910E1"/>
    <w:rsid w:val="00593F1F"/>
    <w:rsid w:val="005958AC"/>
    <w:rsid w:val="005A0627"/>
    <w:rsid w:val="005B12F2"/>
    <w:rsid w:val="005B2252"/>
    <w:rsid w:val="005B6459"/>
    <w:rsid w:val="005C12AB"/>
    <w:rsid w:val="005C1DEA"/>
    <w:rsid w:val="005C4BAF"/>
    <w:rsid w:val="005D144C"/>
    <w:rsid w:val="005D1708"/>
    <w:rsid w:val="005D3475"/>
    <w:rsid w:val="005D4FB1"/>
    <w:rsid w:val="005E0DED"/>
    <w:rsid w:val="005E279E"/>
    <w:rsid w:val="005E364F"/>
    <w:rsid w:val="005E6C7E"/>
    <w:rsid w:val="005F122A"/>
    <w:rsid w:val="005F2D93"/>
    <w:rsid w:val="005F648A"/>
    <w:rsid w:val="005F6C0D"/>
    <w:rsid w:val="00614DB9"/>
    <w:rsid w:val="0062279A"/>
    <w:rsid w:val="006243DD"/>
    <w:rsid w:val="00633D7B"/>
    <w:rsid w:val="00634562"/>
    <w:rsid w:val="006378C0"/>
    <w:rsid w:val="006378C7"/>
    <w:rsid w:val="00637B7D"/>
    <w:rsid w:val="00644122"/>
    <w:rsid w:val="00645238"/>
    <w:rsid w:val="00647164"/>
    <w:rsid w:val="00652C63"/>
    <w:rsid w:val="00663A14"/>
    <w:rsid w:val="00673264"/>
    <w:rsid w:val="0067364A"/>
    <w:rsid w:val="006742DF"/>
    <w:rsid w:val="00677AD8"/>
    <w:rsid w:val="0068015D"/>
    <w:rsid w:val="00684E04"/>
    <w:rsid w:val="006859CF"/>
    <w:rsid w:val="00687AC7"/>
    <w:rsid w:val="0069381F"/>
    <w:rsid w:val="00693FB3"/>
    <w:rsid w:val="00693FBB"/>
    <w:rsid w:val="0069691D"/>
    <w:rsid w:val="006A05B3"/>
    <w:rsid w:val="006A28B5"/>
    <w:rsid w:val="006A3BA4"/>
    <w:rsid w:val="006A6413"/>
    <w:rsid w:val="006A6638"/>
    <w:rsid w:val="006B2579"/>
    <w:rsid w:val="006B3FC4"/>
    <w:rsid w:val="006B7057"/>
    <w:rsid w:val="006C019F"/>
    <w:rsid w:val="006C182F"/>
    <w:rsid w:val="006C1F20"/>
    <w:rsid w:val="006C5F0B"/>
    <w:rsid w:val="006D1ABE"/>
    <w:rsid w:val="006D2095"/>
    <w:rsid w:val="006D3076"/>
    <w:rsid w:val="006D38D3"/>
    <w:rsid w:val="006D3CE0"/>
    <w:rsid w:val="006E0238"/>
    <w:rsid w:val="006E176A"/>
    <w:rsid w:val="006F1ED5"/>
    <w:rsid w:val="006F2919"/>
    <w:rsid w:val="006F42C9"/>
    <w:rsid w:val="006F604B"/>
    <w:rsid w:val="0070572B"/>
    <w:rsid w:val="0070641C"/>
    <w:rsid w:val="0071426E"/>
    <w:rsid w:val="007206F6"/>
    <w:rsid w:val="007212FA"/>
    <w:rsid w:val="007318B3"/>
    <w:rsid w:val="00731D98"/>
    <w:rsid w:val="00737DEC"/>
    <w:rsid w:val="00740323"/>
    <w:rsid w:val="00745212"/>
    <w:rsid w:val="007463DD"/>
    <w:rsid w:val="00752BFE"/>
    <w:rsid w:val="007567E8"/>
    <w:rsid w:val="007626A4"/>
    <w:rsid w:val="007627E3"/>
    <w:rsid w:val="00764FFE"/>
    <w:rsid w:val="00767AD5"/>
    <w:rsid w:val="00783BD1"/>
    <w:rsid w:val="00790C7D"/>
    <w:rsid w:val="00791020"/>
    <w:rsid w:val="007A1AF8"/>
    <w:rsid w:val="007A3F0B"/>
    <w:rsid w:val="007B13D7"/>
    <w:rsid w:val="007B2157"/>
    <w:rsid w:val="007B3A5D"/>
    <w:rsid w:val="007B531F"/>
    <w:rsid w:val="007B6EF8"/>
    <w:rsid w:val="007C0004"/>
    <w:rsid w:val="007C0227"/>
    <w:rsid w:val="007C4ACC"/>
    <w:rsid w:val="007D0030"/>
    <w:rsid w:val="007D1472"/>
    <w:rsid w:val="007D2BBC"/>
    <w:rsid w:val="007D3AAE"/>
    <w:rsid w:val="007D4EB8"/>
    <w:rsid w:val="007D5C48"/>
    <w:rsid w:val="007D6E60"/>
    <w:rsid w:val="007E0D89"/>
    <w:rsid w:val="007E1A7B"/>
    <w:rsid w:val="007E224C"/>
    <w:rsid w:val="007E6DD8"/>
    <w:rsid w:val="00812C67"/>
    <w:rsid w:val="008139DA"/>
    <w:rsid w:val="00813A8F"/>
    <w:rsid w:val="00822837"/>
    <w:rsid w:val="008228AD"/>
    <w:rsid w:val="00824694"/>
    <w:rsid w:val="00824FE4"/>
    <w:rsid w:val="00830B18"/>
    <w:rsid w:val="0083358D"/>
    <w:rsid w:val="00833BDA"/>
    <w:rsid w:val="00837BD3"/>
    <w:rsid w:val="00845EE7"/>
    <w:rsid w:val="008525AF"/>
    <w:rsid w:val="00855EED"/>
    <w:rsid w:val="0085786F"/>
    <w:rsid w:val="00862ACC"/>
    <w:rsid w:val="008632DB"/>
    <w:rsid w:val="00864609"/>
    <w:rsid w:val="00864946"/>
    <w:rsid w:val="008707BA"/>
    <w:rsid w:val="00870F42"/>
    <w:rsid w:val="00877C9C"/>
    <w:rsid w:val="0088002A"/>
    <w:rsid w:val="008818E9"/>
    <w:rsid w:val="00883C12"/>
    <w:rsid w:val="008844EA"/>
    <w:rsid w:val="008870FC"/>
    <w:rsid w:val="008939B3"/>
    <w:rsid w:val="008A2F7D"/>
    <w:rsid w:val="008A6972"/>
    <w:rsid w:val="008A6D2A"/>
    <w:rsid w:val="008B4DF8"/>
    <w:rsid w:val="008B67B5"/>
    <w:rsid w:val="008C0970"/>
    <w:rsid w:val="008C12BC"/>
    <w:rsid w:val="008C4037"/>
    <w:rsid w:val="008C7B31"/>
    <w:rsid w:val="008D1041"/>
    <w:rsid w:val="008D72F8"/>
    <w:rsid w:val="008E0555"/>
    <w:rsid w:val="008F1A07"/>
    <w:rsid w:val="008F7CE2"/>
    <w:rsid w:val="00904AE0"/>
    <w:rsid w:val="00913020"/>
    <w:rsid w:val="00914E10"/>
    <w:rsid w:val="00915020"/>
    <w:rsid w:val="0091793E"/>
    <w:rsid w:val="00921C93"/>
    <w:rsid w:val="00921CF1"/>
    <w:rsid w:val="00927F93"/>
    <w:rsid w:val="0093189D"/>
    <w:rsid w:val="0093563C"/>
    <w:rsid w:val="009379F2"/>
    <w:rsid w:val="00942675"/>
    <w:rsid w:val="0094408F"/>
    <w:rsid w:val="009446F4"/>
    <w:rsid w:val="009528DD"/>
    <w:rsid w:val="00957F5C"/>
    <w:rsid w:val="00957F87"/>
    <w:rsid w:val="009603A9"/>
    <w:rsid w:val="009708FA"/>
    <w:rsid w:val="00976146"/>
    <w:rsid w:val="00980039"/>
    <w:rsid w:val="00985A3C"/>
    <w:rsid w:val="00987B99"/>
    <w:rsid w:val="00987C0E"/>
    <w:rsid w:val="00990328"/>
    <w:rsid w:val="00992AC0"/>
    <w:rsid w:val="009945C2"/>
    <w:rsid w:val="00995612"/>
    <w:rsid w:val="0099732C"/>
    <w:rsid w:val="009A1BB1"/>
    <w:rsid w:val="009A3656"/>
    <w:rsid w:val="009A38E2"/>
    <w:rsid w:val="009B0F55"/>
    <w:rsid w:val="009B5C17"/>
    <w:rsid w:val="009B6ECA"/>
    <w:rsid w:val="009C3723"/>
    <w:rsid w:val="009C7CBB"/>
    <w:rsid w:val="009D7441"/>
    <w:rsid w:val="009E0A13"/>
    <w:rsid w:val="009E45C8"/>
    <w:rsid w:val="009E4D5B"/>
    <w:rsid w:val="009E6CAD"/>
    <w:rsid w:val="009F128B"/>
    <w:rsid w:val="009F752B"/>
    <w:rsid w:val="009F7780"/>
    <w:rsid w:val="00A00853"/>
    <w:rsid w:val="00A01D5D"/>
    <w:rsid w:val="00A02417"/>
    <w:rsid w:val="00A07584"/>
    <w:rsid w:val="00A16060"/>
    <w:rsid w:val="00A16BC5"/>
    <w:rsid w:val="00A212FD"/>
    <w:rsid w:val="00A22689"/>
    <w:rsid w:val="00A37B7D"/>
    <w:rsid w:val="00A40AAB"/>
    <w:rsid w:val="00A40BC4"/>
    <w:rsid w:val="00A41140"/>
    <w:rsid w:val="00A455A7"/>
    <w:rsid w:val="00A52403"/>
    <w:rsid w:val="00A52724"/>
    <w:rsid w:val="00A535B7"/>
    <w:rsid w:val="00A57A03"/>
    <w:rsid w:val="00A658CE"/>
    <w:rsid w:val="00A66280"/>
    <w:rsid w:val="00A66527"/>
    <w:rsid w:val="00A7013A"/>
    <w:rsid w:val="00A70D9A"/>
    <w:rsid w:val="00A70E6E"/>
    <w:rsid w:val="00A8398C"/>
    <w:rsid w:val="00A90437"/>
    <w:rsid w:val="00A90BD5"/>
    <w:rsid w:val="00A93BFC"/>
    <w:rsid w:val="00A95164"/>
    <w:rsid w:val="00A96865"/>
    <w:rsid w:val="00A96DA2"/>
    <w:rsid w:val="00A97FA4"/>
    <w:rsid w:val="00AA08D4"/>
    <w:rsid w:val="00AA322D"/>
    <w:rsid w:val="00AA6602"/>
    <w:rsid w:val="00AB4EC6"/>
    <w:rsid w:val="00AB52E1"/>
    <w:rsid w:val="00AC0BC5"/>
    <w:rsid w:val="00AC142A"/>
    <w:rsid w:val="00AC279B"/>
    <w:rsid w:val="00AD4A92"/>
    <w:rsid w:val="00AD5B9F"/>
    <w:rsid w:val="00AE62BC"/>
    <w:rsid w:val="00AE69EF"/>
    <w:rsid w:val="00AE7409"/>
    <w:rsid w:val="00AF07FD"/>
    <w:rsid w:val="00AF1E2B"/>
    <w:rsid w:val="00AF3769"/>
    <w:rsid w:val="00B003BD"/>
    <w:rsid w:val="00B03834"/>
    <w:rsid w:val="00B23022"/>
    <w:rsid w:val="00B232F0"/>
    <w:rsid w:val="00B26B38"/>
    <w:rsid w:val="00B27D81"/>
    <w:rsid w:val="00B309E0"/>
    <w:rsid w:val="00B32A19"/>
    <w:rsid w:val="00B35F9A"/>
    <w:rsid w:val="00B371E4"/>
    <w:rsid w:val="00B42297"/>
    <w:rsid w:val="00B44521"/>
    <w:rsid w:val="00B44CA6"/>
    <w:rsid w:val="00B45BD5"/>
    <w:rsid w:val="00B46056"/>
    <w:rsid w:val="00B51C39"/>
    <w:rsid w:val="00B52D82"/>
    <w:rsid w:val="00B53900"/>
    <w:rsid w:val="00B54B46"/>
    <w:rsid w:val="00B56017"/>
    <w:rsid w:val="00B57301"/>
    <w:rsid w:val="00B623F4"/>
    <w:rsid w:val="00B72FC4"/>
    <w:rsid w:val="00B735E8"/>
    <w:rsid w:val="00B751D5"/>
    <w:rsid w:val="00B7525B"/>
    <w:rsid w:val="00B80986"/>
    <w:rsid w:val="00B8188B"/>
    <w:rsid w:val="00B81D13"/>
    <w:rsid w:val="00B8451A"/>
    <w:rsid w:val="00B84D8B"/>
    <w:rsid w:val="00B86539"/>
    <w:rsid w:val="00B87766"/>
    <w:rsid w:val="00B903B5"/>
    <w:rsid w:val="00B975B8"/>
    <w:rsid w:val="00BA00E8"/>
    <w:rsid w:val="00BA1840"/>
    <w:rsid w:val="00BA5B4C"/>
    <w:rsid w:val="00BA6999"/>
    <w:rsid w:val="00BB23C8"/>
    <w:rsid w:val="00BB4249"/>
    <w:rsid w:val="00BB570E"/>
    <w:rsid w:val="00BC0012"/>
    <w:rsid w:val="00BC1A5D"/>
    <w:rsid w:val="00BC1CC7"/>
    <w:rsid w:val="00BC3358"/>
    <w:rsid w:val="00BC7545"/>
    <w:rsid w:val="00BD46D5"/>
    <w:rsid w:val="00BD64B9"/>
    <w:rsid w:val="00BE35DE"/>
    <w:rsid w:val="00BE3DE5"/>
    <w:rsid w:val="00BF37E3"/>
    <w:rsid w:val="00BF4702"/>
    <w:rsid w:val="00C00713"/>
    <w:rsid w:val="00C01E0C"/>
    <w:rsid w:val="00C02498"/>
    <w:rsid w:val="00C04016"/>
    <w:rsid w:val="00C110B2"/>
    <w:rsid w:val="00C15B82"/>
    <w:rsid w:val="00C339F3"/>
    <w:rsid w:val="00C33D44"/>
    <w:rsid w:val="00C435E7"/>
    <w:rsid w:val="00C52564"/>
    <w:rsid w:val="00C5509D"/>
    <w:rsid w:val="00C557A4"/>
    <w:rsid w:val="00C650CA"/>
    <w:rsid w:val="00C70520"/>
    <w:rsid w:val="00C7241E"/>
    <w:rsid w:val="00C72C07"/>
    <w:rsid w:val="00C7364E"/>
    <w:rsid w:val="00C76B71"/>
    <w:rsid w:val="00C80638"/>
    <w:rsid w:val="00C83119"/>
    <w:rsid w:val="00C8413B"/>
    <w:rsid w:val="00C95DCA"/>
    <w:rsid w:val="00CA0469"/>
    <w:rsid w:val="00CA4854"/>
    <w:rsid w:val="00CA63DD"/>
    <w:rsid w:val="00CB2BC3"/>
    <w:rsid w:val="00CC2E91"/>
    <w:rsid w:val="00CD2FCF"/>
    <w:rsid w:val="00CD557D"/>
    <w:rsid w:val="00CD7C9B"/>
    <w:rsid w:val="00CE23B9"/>
    <w:rsid w:val="00CE435D"/>
    <w:rsid w:val="00CF14B9"/>
    <w:rsid w:val="00CF1767"/>
    <w:rsid w:val="00CF29E9"/>
    <w:rsid w:val="00CF3FED"/>
    <w:rsid w:val="00CF5594"/>
    <w:rsid w:val="00D01841"/>
    <w:rsid w:val="00D06DBD"/>
    <w:rsid w:val="00D120FA"/>
    <w:rsid w:val="00D120FB"/>
    <w:rsid w:val="00D15A09"/>
    <w:rsid w:val="00D16765"/>
    <w:rsid w:val="00D167BA"/>
    <w:rsid w:val="00D17005"/>
    <w:rsid w:val="00D21AF2"/>
    <w:rsid w:val="00D25449"/>
    <w:rsid w:val="00D25F28"/>
    <w:rsid w:val="00D3013D"/>
    <w:rsid w:val="00D330E9"/>
    <w:rsid w:val="00D429FF"/>
    <w:rsid w:val="00D4755B"/>
    <w:rsid w:val="00D5153A"/>
    <w:rsid w:val="00D54D41"/>
    <w:rsid w:val="00D55939"/>
    <w:rsid w:val="00D5593B"/>
    <w:rsid w:val="00D57CE3"/>
    <w:rsid w:val="00D7018D"/>
    <w:rsid w:val="00D71936"/>
    <w:rsid w:val="00D73628"/>
    <w:rsid w:val="00D73FCF"/>
    <w:rsid w:val="00D8173E"/>
    <w:rsid w:val="00D84FAB"/>
    <w:rsid w:val="00D8710F"/>
    <w:rsid w:val="00D9205E"/>
    <w:rsid w:val="00D958F3"/>
    <w:rsid w:val="00DA6F3D"/>
    <w:rsid w:val="00DA6F43"/>
    <w:rsid w:val="00DA7B0D"/>
    <w:rsid w:val="00DB0113"/>
    <w:rsid w:val="00DB1C11"/>
    <w:rsid w:val="00DB5307"/>
    <w:rsid w:val="00DB533A"/>
    <w:rsid w:val="00DB7CF9"/>
    <w:rsid w:val="00DB7F46"/>
    <w:rsid w:val="00DE1BEB"/>
    <w:rsid w:val="00DE1DCB"/>
    <w:rsid w:val="00DF09F7"/>
    <w:rsid w:val="00DF158A"/>
    <w:rsid w:val="00DF48E7"/>
    <w:rsid w:val="00DF6E3E"/>
    <w:rsid w:val="00E060BB"/>
    <w:rsid w:val="00E07315"/>
    <w:rsid w:val="00E1141A"/>
    <w:rsid w:val="00E1212D"/>
    <w:rsid w:val="00E12A10"/>
    <w:rsid w:val="00E14239"/>
    <w:rsid w:val="00E147FD"/>
    <w:rsid w:val="00E17CFE"/>
    <w:rsid w:val="00E20925"/>
    <w:rsid w:val="00E27880"/>
    <w:rsid w:val="00E31634"/>
    <w:rsid w:val="00E36853"/>
    <w:rsid w:val="00E4489B"/>
    <w:rsid w:val="00E46B0E"/>
    <w:rsid w:val="00E50749"/>
    <w:rsid w:val="00E51F10"/>
    <w:rsid w:val="00E52307"/>
    <w:rsid w:val="00E63856"/>
    <w:rsid w:val="00E6484C"/>
    <w:rsid w:val="00E650C7"/>
    <w:rsid w:val="00E66C10"/>
    <w:rsid w:val="00E67E5C"/>
    <w:rsid w:val="00E70AB3"/>
    <w:rsid w:val="00E73159"/>
    <w:rsid w:val="00E77DBA"/>
    <w:rsid w:val="00E90CE6"/>
    <w:rsid w:val="00E94AFD"/>
    <w:rsid w:val="00E960D3"/>
    <w:rsid w:val="00E970D0"/>
    <w:rsid w:val="00EA4496"/>
    <w:rsid w:val="00EA5E1E"/>
    <w:rsid w:val="00EB7043"/>
    <w:rsid w:val="00EC155A"/>
    <w:rsid w:val="00EC7C91"/>
    <w:rsid w:val="00ED2D68"/>
    <w:rsid w:val="00EE49F2"/>
    <w:rsid w:val="00EE6149"/>
    <w:rsid w:val="00EF183D"/>
    <w:rsid w:val="00EF2548"/>
    <w:rsid w:val="00F0199B"/>
    <w:rsid w:val="00F01EDA"/>
    <w:rsid w:val="00F07DD0"/>
    <w:rsid w:val="00F109F4"/>
    <w:rsid w:val="00F15404"/>
    <w:rsid w:val="00F16FA1"/>
    <w:rsid w:val="00F205CB"/>
    <w:rsid w:val="00F2217C"/>
    <w:rsid w:val="00F3179B"/>
    <w:rsid w:val="00F32DBB"/>
    <w:rsid w:val="00F34CC0"/>
    <w:rsid w:val="00F414FD"/>
    <w:rsid w:val="00F415DE"/>
    <w:rsid w:val="00F42382"/>
    <w:rsid w:val="00F42A73"/>
    <w:rsid w:val="00F42BF5"/>
    <w:rsid w:val="00F430DB"/>
    <w:rsid w:val="00F44C03"/>
    <w:rsid w:val="00F458C4"/>
    <w:rsid w:val="00F61475"/>
    <w:rsid w:val="00F67F67"/>
    <w:rsid w:val="00F711D8"/>
    <w:rsid w:val="00F712EB"/>
    <w:rsid w:val="00F729AC"/>
    <w:rsid w:val="00F77B5A"/>
    <w:rsid w:val="00F77D03"/>
    <w:rsid w:val="00F8203B"/>
    <w:rsid w:val="00F85A0D"/>
    <w:rsid w:val="00F86061"/>
    <w:rsid w:val="00F921A8"/>
    <w:rsid w:val="00F92651"/>
    <w:rsid w:val="00F979CB"/>
    <w:rsid w:val="00FA2E54"/>
    <w:rsid w:val="00FA544B"/>
    <w:rsid w:val="00FB211F"/>
    <w:rsid w:val="00FB61A1"/>
    <w:rsid w:val="00FC0484"/>
    <w:rsid w:val="00FC62F2"/>
    <w:rsid w:val="00FD0F3F"/>
    <w:rsid w:val="00FE2D7F"/>
    <w:rsid w:val="00FE5512"/>
    <w:rsid w:val="00FF3305"/>
    <w:rsid w:val="00FF64A4"/>
    <w:rsid w:val="00FF6EB6"/>
    <w:rsid w:val="00FF6EF0"/>
    <w:rsid w:val="00FF7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99BB3B"/>
  <w15:chartTrackingRefBased/>
  <w15:docId w15:val="{7979AD9C-7086-493F-9574-FC2DBB416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A2E54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Standard"/>
    <w:next w:val="Standard"/>
    <w:link w:val="Titolo1Carattere"/>
    <w:uiPriority w:val="1"/>
    <w:qFormat/>
    <w:rsid w:val="00484870"/>
    <w:pPr>
      <w:keepNext/>
      <w:outlineLvl w:val="0"/>
    </w:pPr>
    <w:rPr>
      <w:b/>
      <w:bCs/>
      <w:sz w:val="20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D74D3"/>
    <w:pPr>
      <w:keepNext/>
      <w:spacing w:before="240" w:after="60"/>
      <w:outlineLvl w:val="1"/>
    </w:pPr>
    <w:rPr>
      <w:rFonts w:ascii="Calibri Light" w:eastAsia="Times New Roman" w:hAnsi="Calibri Light"/>
      <w:b/>
      <w:bCs/>
      <w:i/>
      <w:iCs/>
      <w:sz w:val="28"/>
      <w:szCs w:val="28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35275C"/>
    <w:pPr>
      <w:keepNext/>
      <w:spacing w:before="240" w:after="60"/>
      <w:outlineLvl w:val="2"/>
    </w:pPr>
    <w:rPr>
      <w:rFonts w:ascii="Calibri Light" w:eastAsia="Times New Roman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0565"/>
    <w:p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48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5048F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B87766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C6093"/>
  </w:style>
  <w:style w:type="paragraph" w:styleId="Pidipagina">
    <w:name w:val="footer"/>
    <w:basedOn w:val="Normale"/>
    <w:link w:val="PidipaginaCarattere"/>
    <w:uiPriority w:val="99"/>
    <w:unhideWhenUsed/>
    <w:rsid w:val="000C609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C6093"/>
  </w:style>
  <w:style w:type="table" w:styleId="Grigliatabella">
    <w:name w:val="Table Grid"/>
    <w:basedOn w:val="Tabellanormale"/>
    <w:uiPriority w:val="59"/>
    <w:rsid w:val="000037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nhideWhenUsed/>
    <w:rsid w:val="006227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stile11">
    <w:name w:val="stile11"/>
    <w:rsid w:val="005512EE"/>
    <w:rPr>
      <w:color w:val="FF0000"/>
    </w:rPr>
  </w:style>
  <w:style w:type="character" w:customStyle="1" w:styleId="stile121">
    <w:name w:val="stile121"/>
    <w:rsid w:val="005512EE"/>
    <w:rPr>
      <w:sz w:val="27"/>
      <w:szCs w:val="27"/>
    </w:rPr>
  </w:style>
  <w:style w:type="paragraph" w:styleId="Paragrafoelenco">
    <w:name w:val="List Paragraph"/>
    <w:basedOn w:val="Normale"/>
    <w:qFormat/>
    <w:rsid w:val="000D16B8"/>
    <w:pPr>
      <w:ind w:left="720"/>
      <w:contextualSpacing/>
    </w:pPr>
    <w:rPr>
      <w:rFonts w:eastAsia="Calibri"/>
    </w:rPr>
  </w:style>
  <w:style w:type="paragraph" w:customStyle="1" w:styleId="Normale0">
    <w:name w:val="[Normale]"/>
    <w:rsid w:val="008A2F7D"/>
    <w:pPr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Titolo1Carattere">
    <w:name w:val="Titolo 1 Carattere"/>
    <w:link w:val="Titolo1"/>
    <w:uiPriority w:val="1"/>
    <w:rsid w:val="00484870"/>
    <w:rPr>
      <w:rFonts w:ascii="Times New Roman" w:eastAsia="Lucida Sans Unicode" w:hAnsi="Times New Roman" w:cs="Mangal"/>
      <w:b/>
      <w:bCs/>
      <w:kern w:val="3"/>
      <w:szCs w:val="24"/>
      <w:lang w:eastAsia="zh-CN" w:bidi="hi-IN"/>
    </w:rPr>
  </w:style>
  <w:style w:type="paragraph" w:customStyle="1" w:styleId="Standard">
    <w:name w:val="Standard"/>
    <w:rsid w:val="00484870"/>
    <w:pPr>
      <w:widowControl w:val="0"/>
      <w:suppressAutoHyphens/>
      <w:autoSpaceDN w:val="0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Intestazioneepidipagina">
    <w:name w:val="Intestazione e piè di pagina"/>
    <w:rsid w:val="004B1CDF"/>
    <w:rPr>
      <w:rFonts w:ascii="Helvetica" w:eastAsia="Arial Unicode MS" w:hAnsi="Helvetica" w:cs="Arial Unicode MS"/>
      <w:color w:val="000000"/>
      <w:kern w:val="1"/>
      <w:sz w:val="24"/>
      <w:szCs w:val="24"/>
      <w:lang w:eastAsia="zh-CN" w:bidi="hi-IN"/>
    </w:rPr>
  </w:style>
  <w:style w:type="paragraph" w:customStyle="1" w:styleId="CorpoA">
    <w:name w:val="Corpo A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customStyle="1" w:styleId="Didefault">
    <w:name w:val="Di default"/>
    <w:rsid w:val="004B1CDF"/>
    <w:rPr>
      <w:rFonts w:ascii="Helvetica" w:eastAsia="Arial Unicode MS" w:hAnsi="Helvetica" w:cs="Arial Unicode MS"/>
      <w:color w:val="000000"/>
      <w:kern w:val="1"/>
      <w:sz w:val="22"/>
      <w:szCs w:val="22"/>
      <w:u w:color="000000"/>
      <w:lang w:eastAsia="zh-CN" w:bidi="hi-IN"/>
    </w:rPr>
  </w:style>
  <w:style w:type="paragraph" w:styleId="Corpotesto">
    <w:name w:val="Body Text"/>
    <w:basedOn w:val="Normale"/>
    <w:link w:val="CorpotestoCarattere"/>
    <w:uiPriority w:val="1"/>
    <w:qFormat/>
    <w:rsid w:val="00783BD1"/>
    <w:pPr>
      <w:spacing w:after="0" w:line="240" w:lineRule="auto"/>
      <w:jc w:val="both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1"/>
    <w:rsid w:val="00783BD1"/>
    <w:rPr>
      <w:rFonts w:ascii="Times New Roman" w:eastAsia="Times New Roman" w:hAnsi="Times New Roman"/>
      <w:sz w:val="24"/>
    </w:rPr>
  </w:style>
  <w:style w:type="paragraph" w:customStyle="1" w:styleId="Corpo">
    <w:name w:val="Corpo"/>
    <w:qFormat/>
    <w:rsid w:val="00415E89"/>
    <w:rPr>
      <w:rFonts w:ascii="Helvetica" w:eastAsia="Arial Unicode MS" w:hAnsi="Helvetica" w:cs="Arial Unicode MS"/>
      <w:color w:val="000000"/>
      <w:sz w:val="22"/>
      <w:szCs w:val="22"/>
    </w:rPr>
  </w:style>
  <w:style w:type="paragraph" w:customStyle="1" w:styleId="TableParagraph">
    <w:name w:val="Table Paragraph"/>
    <w:basedOn w:val="Normale"/>
    <w:uiPriority w:val="1"/>
    <w:qFormat/>
    <w:rsid w:val="0024062D"/>
    <w:pPr>
      <w:widowControl w:val="0"/>
      <w:autoSpaceDE w:val="0"/>
      <w:autoSpaceDN w:val="0"/>
      <w:spacing w:after="0" w:line="240" w:lineRule="auto"/>
      <w:ind w:left="108"/>
    </w:pPr>
    <w:rPr>
      <w:rFonts w:ascii="Arial" w:eastAsia="Arial" w:hAnsi="Arial" w:cs="Arial"/>
      <w:lang w:eastAsia="it-IT" w:bidi="it-IT"/>
    </w:rPr>
  </w:style>
  <w:style w:type="paragraph" w:styleId="Testonormale">
    <w:name w:val="Plain Text"/>
    <w:basedOn w:val="Normale"/>
    <w:link w:val="TestonormaleCarattere"/>
    <w:uiPriority w:val="99"/>
    <w:unhideWhenUsed/>
    <w:rsid w:val="00913020"/>
    <w:pPr>
      <w:spacing w:after="0" w:line="240" w:lineRule="auto"/>
    </w:pPr>
    <w:rPr>
      <w:rFonts w:eastAsia="Calibri"/>
      <w:szCs w:val="21"/>
    </w:rPr>
  </w:style>
  <w:style w:type="character" w:customStyle="1" w:styleId="TestonormaleCarattere">
    <w:name w:val="Testo normale Carattere"/>
    <w:link w:val="Testonormale"/>
    <w:uiPriority w:val="99"/>
    <w:rsid w:val="00913020"/>
    <w:rPr>
      <w:sz w:val="22"/>
      <w:szCs w:val="21"/>
      <w:lang w:eastAsia="en-US"/>
    </w:rPr>
  </w:style>
  <w:style w:type="table" w:customStyle="1" w:styleId="TableNormal">
    <w:name w:val="Table Normal"/>
    <w:unhideWhenUsed/>
    <w:qFormat/>
    <w:rsid w:val="008D72F8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eformattatoHTML">
    <w:name w:val="HTML Preformatted"/>
    <w:basedOn w:val="Normale"/>
    <w:link w:val="PreformattatoHTMLCarattere"/>
    <w:uiPriority w:val="99"/>
    <w:unhideWhenUsed/>
    <w:rsid w:val="00D5593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00"/>
      <w:sz w:val="18"/>
      <w:szCs w:val="18"/>
      <w:lang w:eastAsia="it-IT"/>
    </w:rPr>
  </w:style>
  <w:style w:type="character" w:customStyle="1" w:styleId="PreformattatoHTMLCarattere">
    <w:name w:val="Preformattato HTML Carattere"/>
    <w:link w:val="PreformattatoHTML"/>
    <w:uiPriority w:val="99"/>
    <w:rsid w:val="00D5593B"/>
    <w:rPr>
      <w:rFonts w:ascii="Courier New" w:eastAsia="Times New Roman" w:hAnsi="Courier New" w:cs="Courier New"/>
      <w:color w:val="000000"/>
      <w:sz w:val="18"/>
      <w:szCs w:val="18"/>
    </w:rPr>
  </w:style>
  <w:style w:type="numbering" w:customStyle="1" w:styleId="Conlettere">
    <w:name w:val="Con lettere"/>
    <w:rsid w:val="00855EED"/>
    <w:pPr>
      <w:numPr>
        <w:numId w:val="1"/>
      </w:numPr>
    </w:pPr>
  </w:style>
  <w:style w:type="paragraph" w:customStyle="1" w:styleId="default">
    <w:name w:val="default"/>
    <w:basedOn w:val="Normale"/>
    <w:rsid w:val="00855EE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customStyle="1" w:styleId="PreformattedText">
    <w:name w:val="Preformatted Text"/>
    <w:basedOn w:val="Standard"/>
    <w:rsid w:val="00CF5594"/>
    <w:pPr>
      <w:textAlignment w:val="baseline"/>
    </w:pPr>
    <w:rPr>
      <w:rFonts w:ascii="Liberation Mono" w:eastAsia="NSimSun" w:hAnsi="Liberation Mono" w:cs="Liberation Mono"/>
      <w:sz w:val="20"/>
      <w:szCs w:val="20"/>
    </w:rPr>
  </w:style>
  <w:style w:type="paragraph" w:styleId="Titolo">
    <w:name w:val="Title"/>
    <w:basedOn w:val="Normale"/>
    <w:next w:val="Normale"/>
    <w:link w:val="TitoloCarattere"/>
    <w:uiPriority w:val="10"/>
    <w:qFormat/>
    <w:rsid w:val="008844EA"/>
    <w:pPr>
      <w:widowControl w:val="0"/>
      <w:suppressAutoHyphens/>
      <w:autoSpaceDN w:val="0"/>
      <w:spacing w:after="0" w:line="240" w:lineRule="auto"/>
      <w:contextualSpacing/>
      <w:textAlignment w:val="baseline"/>
    </w:pPr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Carattere">
    <w:name w:val="Titolo Carattere"/>
    <w:link w:val="Titolo"/>
    <w:uiPriority w:val="10"/>
    <w:rsid w:val="008844EA"/>
    <w:rPr>
      <w:rFonts w:ascii="Calibri Light" w:eastAsia="Times New Roman" w:hAnsi="Calibri Light" w:cs="Mangal"/>
      <w:spacing w:val="-10"/>
      <w:kern w:val="28"/>
      <w:sz w:val="56"/>
      <w:szCs w:val="50"/>
      <w:lang w:eastAsia="zh-CN" w:bidi="hi-IN"/>
    </w:rPr>
  </w:style>
  <w:style w:type="character" w:customStyle="1" w:styleId="Titolo3Carattere">
    <w:name w:val="Titolo 3 Carattere"/>
    <w:link w:val="Titolo3"/>
    <w:uiPriority w:val="9"/>
    <w:rsid w:val="0035275C"/>
    <w:rPr>
      <w:rFonts w:ascii="Calibri Light" w:eastAsia="Times New Roman" w:hAnsi="Calibri Light" w:cs="Times New Roman"/>
      <w:b/>
      <w:bCs/>
      <w:sz w:val="26"/>
      <w:szCs w:val="26"/>
      <w:lang w:eastAsia="en-US"/>
    </w:rPr>
  </w:style>
  <w:style w:type="character" w:customStyle="1" w:styleId="linkgazzetta">
    <w:name w:val="link_gazzetta"/>
    <w:rsid w:val="0035275C"/>
  </w:style>
  <w:style w:type="paragraph" w:customStyle="1" w:styleId="Default0">
    <w:name w:val="Default"/>
    <w:rsid w:val="0017076C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imtacenter1">
    <w:name w:val="imtacenter1"/>
    <w:basedOn w:val="Normale"/>
    <w:rsid w:val="00687AC7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it-IT"/>
    </w:rPr>
  </w:style>
  <w:style w:type="character" w:customStyle="1" w:styleId="fs192">
    <w:name w:val="fs192"/>
    <w:rsid w:val="00687AC7"/>
    <w:rPr>
      <w:sz w:val="29"/>
      <w:szCs w:val="29"/>
      <w:vertAlign w:val="baseline"/>
    </w:rPr>
  </w:style>
  <w:style w:type="character" w:customStyle="1" w:styleId="fs11lh1-52">
    <w:name w:val="fs11lh1-52"/>
    <w:rsid w:val="00687AC7"/>
    <w:rPr>
      <w:sz w:val="22"/>
      <w:szCs w:val="22"/>
      <w:vertAlign w:val="baseline"/>
    </w:rPr>
  </w:style>
  <w:style w:type="character" w:customStyle="1" w:styleId="Titolo2Carattere">
    <w:name w:val="Titolo 2 Carattere"/>
    <w:link w:val="Titolo2"/>
    <w:uiPriority w:val="9"/>
    <w:rsid w:val="003D74D3"/>
    <w:rPr>
      <w:rFonts w:ascii="Calibri Light" w:eastAsia="Times New Roman" w:hAnsi="Calibri Light" w:cs="Times New Roman"/>
      <w:b/>
      <w:bCs/>
      <w:i/>
      <w:iCs/>
      <w:sz w:val="28"/>
      <w:szCs w:val="28"/>
      <w:lang w:eastAsia="en-US"/>
    </w:rPr>
  </w:style>
  <w:style w:type="numbering" w:customStyle="1" w:styleId="Stileimportato1">
    <w:name w:val="Stile importato 1"/>
    <w:rsid w:val="00D8710F"/>
    <w:pPr>
      <w:numPr>
        <w:numId w:val="2"/>
      </w:numPr>
    </w:pPr>
  </w:style>
  <w:style w:type="character" w:customStyle="1" w:styleId="CollegamentoInternet">
    <w:name w:val="Collegamento Internet"/>
    <w:rsid w:val="00C650CA"/>
    <w:rPr>
      <w:color w:val="000080"/>
      <w:u w:val="single"/>
    </w:rPr>
  </w:style>
  <w:style w:type="table" w:customStyle="1" w:styleId="TableGrid">
    <w:name w:val="TableGrid"/>
    <w:rsid w:val="00216AB9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Corpodeltesto">
    <w:name w:val="Corpo del testo_"/>
    <w:link w:val="Corpodeltesto0"/>
    <w:locked/>
    <w:rsid w:val="003347A1"/>
    <w:rPr>
      <w:rFonts w:ascii="Arial" w:eastAsia="Arial" w:hAnsi="Arial" w:cs="Arial"/>
      <w:sz w:val="16"/>
      <w:szCs w:val="16"/>
      <w:shd w:val="clear" w:color="auto" w:fill="FFFFFF"/>
    </w:rPr>
  </w:style>
  <w:style w:type="paragraph" w:customStyle="1" w:styleId="Corpodeltesto0">
    <w:name w:val="Corpo del testo"/>
    <w:basedOn w:val="Normale"/>
    <w:link w:val="Corpodeltesto"/>
    <w:rsid w:val="003347A1"/>
    <w:pPr>
      <w:shd w:val="clear" w:color="auto" w:fill="FFFFFF"/>
      <w:spacing w:before="660" w:after="0" w:line="0" w:lineRule="atLeast"/>
      <w:ind w:hanging="860"/>
      <w:jc w:val="center"/>
    </w:pPr>
    <w:rPr>
      <w:rFonts w:ascii="Arial" w:eastAsia="Arial" w:hAnsi="Arial" w:cs="Arial"/>
      <w:sz w:val="16"/>
      <w:szCs w:val="16"/>
      <w:lang w:eastAsia="it-IT"/>
    </w:rPr>
  </w:style>
  <w:style w:type="numbering" w:customStyle="1" w:styleId="Numerato">
    <w:name w:val="Numerato"/>
    <w:rsid w:val="000324E0"/>
    <w:pPr>
      <w:numPr>
        <w:numId w:val="19"/>
      </w:numPr>
    </w:pPr>
  </w:style>
  <w:style w:type="numbering" w:customStyle="1" w:styleId="Puntielenco0">
    <w:name w:val="Punti elenco.0"/>
    <w:rsid w:val="000324E0"/>
    <w:pPr>
      <w:numPr>
        <w:numId w:val="20"/>
      </w:numPr>
    </w:pPr>
  </w:style>
  <w:style w:type="numbering" w:customStyle="1" w:styleId="Puntielenco">
    <w:name w:val="Punti elenco"/>
    <w:rsid w:val="000324E0"/>
    <w:pPr>
      <w:numPr>
        <w:numId w:val="21"/>
      </w:numPr>
    </w:pPr>
  </w:style>
  <w:style w:type="numbering" w:customStyle="1" w:styleId="Puntoelenco1">
    <w:name w:val="Punto elenco1"/>
    <w:rsid w:val="000324E0"/>
    <w:pPr>
      <w:numPr>
        <w:numId w:val="22"/>
      </w:numPr>
    </w:pPr>
  </w:style>
  <w:style w:type="numbering" w:customStyle="1" w:styleId="Numerato0">
    <w:name w:val="Numerato.0"/>
    <w:rsid w:val="000324E0"/>
    <w:pPr>
      <w:numPr>
        <w:numId w:val="23"/>
      </w:numPr>
    </w:pPr>
  </w:style>
  <w:style w:type="character" w:customStyle="1" w:styleId="Titolo5Carattere">
    <w:name w:val="Titolo 5 Carattere"/>
    <w:link w:val="Titolo5"/>
    <w:uiPriority w:val="9"/>
    <w:semiHidden/>
    <w:rsid w:val="00160565"/>
    <w:rPr>
      <w:rFonts w:eastAsia="Times New Roman"/>
      <w:b/>
      <w:bCs/>
      <w:i/>
      <w:iCs/>
      <w:sz w:val="26"/>
      <w:szCs w:val="26"/>
      <w:lang w:eastAsia="en-US"/>
    </w:rPr>
  </w:style>
  <w:style w:type="character" w:styleId="Collegamentovisitato">
    <w:name w:val="FollowedHyperlink"/>
    <w:uiPriority w:val="99"/>
    <w:semiHidden/>
    <w:unhideWhenUsed/>
    <w:rsid w:val="00160565"/>
    <w:rPr>
      <w:color w:val="954F72"/>
      <w:u w:val="single"/>
    </w:rPr>
  </w:style>
  <w:style w:type="paragraph" w:styleId="Corpodeltesto2">
    <w:name w:val="Body Text 2"/>
    <w:basedOn w:val="Normale"/>
    <w:link w:val="Corpodeltesto2Carattere"/>
    <w:semiHidden/>
    <w:unhideWhenUsed/>
    <w:rsid w:val="00160565"/>
    <w:pPr>
      <w:spacing w:after="120" w:line="480" w:lineRule="auto"/>
    </w:pPr>
    <w:rPr>
      <w:rFonts w:eastAsia=" inor" w:cs=" inor"/>
    </w:rPr>
  </w:style>
  <w:style w:type="character" w:customStyle="1" w:styleId="Corpodeltesto2Carattere">
    <w:name w:val="Corpo del testo 2 Carattere"/>
    <w:link w:val="Corpodeltesto2"/>
    <w:semiHidden/>
    <w:rsid w:val="00160565"/>
    <w:rPr>
      <w:rFonts w:eastAsia=" inor" w:cs=" inor"/>
      <w:sz w:val="22"/>
      <w:szCs w:val="22"/>
      <w:lang w:eastAsia="en-US"/>
    </w:rPr>
  </w:style>
  <w:style w:type="paragraph" w:customStyle="1" w:styleId="DidefaultA">
    <w:name w:val="Di default A"/>
    <w:rsid w:val="00160565"/>
    <w:pPr>
      <w:spacing w:after="200" w:line="276" w:lineRule="auto"/>
    </w:pPr>
    <w:rPr>
      <w:rFonts w:ascii="Helvetica Neue" w:eastAsia="Arial Unicode MS" w:hAnsi="Helvetica Neue" w:cs="Arial Unicode MS"/>
      <w:color w:val="000000"/>
      <w:sz w:val="22"/>
      <w:szCs w:val="22"/>
      <w:u w:color="000000"/>
    </w:rPr>
  </w:style>
  <w:style w:type="character" w:customStyle="1" w:styleId="Hyperlink0">
    <w:name w:val="Hyperlink.0"/>
    <w:rsid w:val="00160565"/>
    <w:rPr>
      <w:color w:val="0000FF"/>
      <w:u w:val="single" w:color="0000FF"/>
      <w14:shadow w14:blurRad="0" w14:dist="0" w14:dir="0" w14:sx="0" w14:sy="0" w14:kx="0" w14:ky="0" w14:algn="none">
        <w14:srgbClr w14:val="000000"/>
      </w14:shadow>
      <w14:textOutline w14:w="0" w14:cap="rnd" w14:cmpd="sng" w14:algn="ctr">
        <w14:noFill/>
        <w14:prstDash w14:val="solid"/>
        <w14:bevel/>
      </w14:textOutline>
    </w:rPr>
  </w:style>
  <w:style w:type="character" w:customStyle="1" w:styleId="Nessuno">
    <w:name w:val="Nessuno"/>
    <w:rsid w:val="00160565"/>
  </w:style>
  <w:style w:type="numbering" w:customStyle="1" w:styleId="Stileimportato3">
    <w:name w:val="Stile importato 3"/>
    <w:rsid w:val="00160565"/>
    <w:pPr>
      <w:numPr>
        <w:numId w:val="24"/>
      </w:numPr>
    </w:pPr>
  </w:style>
  <w:style w:type="numbering" w:customStyle="1" w:styleId="Stileimportato8">
    <w:name w:val="Stile importato 8"/>
    <w:rsid w:val="00160565"/>
    <w:pPr>
      <w:numPr>
        <w:numId w:val="25"/>
      </w:numPr>
    </w:pPr>
  </w:style>
  <w:style w:type="numbering" w:customStyle="1" w:styleId="Stileimportato9">
    <w:name w:val="Stile importato 9"/>
    <w:rsid w:val="00160565"/>
    <w:pPr>
      <w:numPr>
        <w:numId w:val="26"/>
      </w:numPr>
    </w:pPr>
  </w:style>
  <w:style w:type="numbering" w:customStyle="1" w:styleId="Stileimportato11">
    <w:name w:val="Stile importato 11"/>
    <w:rsid w:val="00160565"/>
    <w:pPr>
      <w:numPr>
        <w:numId w:val="27"/>
      </w:numPr>
    </w:pPr>
  </w:style>
  <w:style w:type="numbering" w:customStyle="1" w:styleId="Stileimportato7">
    <w:name w:val="Stile importato 7"/>
    <w:rsid w:val="00160565"/>
    <w:pPr>
      <w:numPr>
        <w:numId w:val="28"/>
      </w:numPr>
    </w:pPr>
  </w:style>
  <w:style w:type="numbering" w:customStyle="1" w:styleId="Stileimportato12">
    <w:name w:val="Stile importato 12"/>
    <w:rsid w:val="00160565"/>
    <w:pPr>
      <w:numPr>
        <w:numId w:val="29"/>
      </w:numPr>
    </w:pPr>
  </w:style>
  <w:style w:type="numbering" w:customStyle="1" w:styleId="Stileimportato6">
    <w:name w:val="Stile importato 6"/>
    <w:rsid w:val="00160565"/>
    <w:pPr>
      <w:numPr>
        <w:numId w:val="30"/>
      </w:numPr>
    </w:pPr>
  </w:style>
  <w:style w:type="numbering" w:customStyle="1" w:styleId="Stileimportato13">
    <w:name w:val="Stile importato 13"/>
    <w:rsid w:val="00160565"/>
    <w:pPr>
      <w:numPr>
        <w:numId w:val="31"/>
      </w:numPr>
    </w:pPr>
  </w:style>
  <w:style w:type="numbering" w:customStyle="1" w:styleId="Stileimportato5">
    <w:name w:val="Stile importato 5"/>
    <w:rsid w:val="00160565"/>
    <w:pPr>
      <w:numPr>
        <w:numId w:val="32"/>
      </w:numPr>
    </w:pPr>
  </w:style>
  <w:style w:type="numbering" w:customStyle="1" w:styleId="Stileimportato14">
    <w:name w:val="Stile importato 14"/>
    <w:rsid w:val="00160565"/>
    <w:pPr>
      <w:numPr>
        <w:numId w:val="33"/>
      </w:numPr>
    </w:pPr>
  </w:style>
  <w:style w:type="numbering" w:customStyle="1" w:styleId="Stileimportato15">
    <w:name w:val="Stile importato 15"/>
    <w:rsid w:val="00160565"/>
    <w:pPr>
      <w:numPr>
        <w:numId w:val="34"/>
      </w:numPr>
    </w:pPr>
  </w:style>
  <w:style w:type="numbering" w:customStyle="1" w:styleId="Stileimportato10">
    <w:name w:val="Stile importato 10"/>
    <w:rsid w:val="00160565"/>
    <w:pPr>
      <w:numPr>
        <w:numId w:val="35"/>
      </w:numPr>
    </w:pPr>
  </w:style>
  <w:style w:type="numbering" w:customStyle="1" w:styleId="Stileimportato4">
    <w:name w:val="Stile importato 4"/>
    <w:rsid w:val="00160565"/>
    <w:pPr>
      <w:numPr>
        <w:numId w:val="36"/>
      </w:numPr>
    </w:pPr>
  </w:style>
  <w:style w:type="numbering" w:customStyle="1" w:styleId="Stileimportato2">
    <w:name w:val="Stile importato 2"/>
    <w:rsid w:val="00160565"/>
    <w:pPr>
      <w:numPr>
        <w:numId w:val="37"/>
      </w:numPr>
    </w:pPr>
  </w:style>
  <w:style w:type="character" w:styleId="Enfasigrassetto">
    <w:name w:val="Strong"/>
    <w:uiPriority w:val="22"/>
    <w:qFormat/>
    <w:rsid w:val="00F61475"/>
    <w:rPr>
      <w:b/>
      <w:bCs/>
    </w:rPr>
  </w:style>
  <w:style w:type="character" w:styleId="Rimandocommento">
    <w:name w:val="annotation reference"/>
    <w:uiPriority w:val="99"/>
    <w:semiHidden/>
    <w:unhideWhenUsed/>
    <w:rsid w:val="00A66527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A66527"/>
    <w:rPr>
      <w:sz w:val="20"/>
      <w:szCs w:val="20"/>
    </w:rPr>
  </w:style>
  <w:style w:type="character" w:customStyle="1" w:styleId="TestocommentoCarattere">
    <w:name w:val="Testo commento Carattere"/>
    <w:link w:val="Testocommento"/>
    <w:uiPriority w:val="99"/>
    <w:semiHidden/>
    <w:rsid w:val="00A66527"/>
    <w:rPr>
      <w:lang w:eastAsia="en-US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A66527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A66527"/>
    <w:rPr>
      <w:b/>
      <w:bCs/>
      <w:lang w:eastAsia="en-US"/>
    </w:rPr>
  </w:style>
  <w:style w:type="paragraph" w:styleId="Rientrocorpodeltesto">
    <w:name w:val="Body Text Indent"/>
    <w:basedOn w:val="Normale"/>
    <w:link w:val="RientrocorpodeltestoCarattere"/>
    <w:uiPriority w:val="99"/>
    <w:semiHidden/>
    <w:unhideWhenUsed/>
    <w:rsid w:val="007E224C"/>
    <w:pPr>
      <w:spacing w:after="120"/>
      <w:ind w:left="283"/>
    </w:pPr>
  </w:style>
  <w:style w:type="character" w:customStyle="1" w:styleId="RientrocorpodeltestoCarattere">
    <w:name w:val="Rientro corpo del testo Carattere"/>
    <w:basedOn w:val="Carpredefinitoparagrafo"/>
    <w:link w:val="Rientrocorpodeltesto"/>
    <w:uiPriority w:val="99"/>
    <w:semiHidden/>
    <w:rsid w:val="007E224C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8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39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760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42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020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6035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36107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7618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7667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13434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78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53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4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512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6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1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2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99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14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6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7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3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939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4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9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31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62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1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35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1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927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90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44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59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98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6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9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794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334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04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63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91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30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02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93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9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62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9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5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3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19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0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4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0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5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6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9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5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5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8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7F84D-E813-4FD4-832A-D4B2FF5240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</dc:creator>
  <cp:keywords/>
  <cp:lastModifiedBy>MSIS014009 - ARTEMISIA GENTILESCHI</cp:lastModifiedBy>
  <cp:revision>3</cp:revision>
  <cp:lastPrinted>2022-01-10T12:47:00Z</cp:lastPrinted>
  <dcterms:created xsi:type="dcterms:W3CDTF">2022-08-23T09:50:00Z</dcterms:created>
  <dcterms:modified xsi:type="dcterms:W3CDTF">2022-08-23T09:51:00Z</dcterms:modified>
</cp:coreProperties>
</file>