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55CCC" w14:textId="4121FC15" w:rsidR="007F2D61" w:rsidRDefault="007F2D61" w:rsidP="00A15A7E">
      <w:pPr>
        <w:widowControl w:val="0"/>
        <w:autoSpaceDE w:val="0"/>
        <w:autoSpaceDN w:val="0"/>
        <w:adjustRightInd w:val="0"/>
        <w:jc w:val="both"/>
        <w:rPr>
          <w:rFonts w:ascii="Verdana" w:eastAsia="Times New Roman" w:hAnsi="Verdana" w:cs="Calibri"/>
          <w:color w:val="000000"/>
          <w:sz w:val="20"/>
          <w:szCs w:val="20"/>
          <w:lang w:eastAsia="it-IT"/>
        </w:rPr>
      </w:pPr>
      <w:r w:rsidRPr="00A15A7E">
        <w:rPr>
          <w:rFonts w:ascii="Verdana" w:eastAsia="Times New Roman" w:hAnsi="Verdana" w:cs="Calibri"/>
          <w:color w:val="000000"/>
          <w:sz w:val="20"/>
          <w:szCs w:val="20"/>
          <w:lang w:eastAsia="it-IT"/>
        </w:rPr>
        <w:t xml:space="preserve">Modulo di adesione </w:t>
      </w:r>
      <w:r w:rsidR="00A15A7E" w:rsidRPr="00A15A7E">
        <w:rPr>
          <w:rFonts w:ascii="Verdana" w:eastAsia="Times New Roman" w:hAnsi="Verdana" w:cs="Calibri"/>
          <w:color w:val="000000"/>
          <w:sz w:val="20"/>
          <w:szCs w:val="20"/>
          <w:lang w:eastAsia="it-IT"/>
        </w:rPr>
        <w:t xml:space="preserve">Progetto “Jazz” </w:t>
      </w:r>
      <w:proofErr w:type="spellStart"/>
      <w:r w:rsidR="00A15A7E" w:rsidRPr="00A15A7E">
        <w:rPr>
          <w:rFonts w:ascii="Verdana" w:eastAsia="Times New Roman" w:hAnsi="Verdana" w:cs="Calibri"/>
          <w:color w:val="000000"/>
          <w:sz w:val="20"/>
          <w:szCs w:val="20"/>
          <w:lang w:eastAsia="it-IT"/>
        </w:rPr>
        <w:t>a.s.</w:t>
      </w:r>
      <w:proofErr w:type="spellEnd"/>
      <w:r w:rsidR="00A15A7E" w:rsidRPr="00A15A7E">
        <w:rPr>
          <w:rFonts w:ascii="Verdana" w:eastAsia="Times New Roman" w:hAnsi="Verdana" w:cs="Calibri"/>
          <w:color w:val="000000"/>
          <w:sz w:val="20"/>
          <w:szCs w:val="20"/>
          <w:lang w:eastAsia="it-IT"/>
        </w:rPr>
        <w:t xml:space="preserve"> 2021/2022</w:t>
      </w:r>
    </w:p>
    <w:p w14:paraId="4FD08E9D" w14:textId="77777777" w:rsidR="00A15A7E" w:rsidRPr="00A15A7E" w:rsidRDefault="00A15A7E" w:rsidP="00A15A7E">
      <w:pPr>
        <w:widowControl w:val="0"/>
        <w:autoSpaceDE w:val="0"/>
        <w:autoSpaceDN w:val="0"/>
        <w:adjustRightInd w:val="0"/>
        <w:jc w:val="both"/>
        <w:rPr>
          <w:rFonts w:ascii="Verdana" w:eastAsia="Times New Roman" w:hAnsi="Verdana" w:cs="Calibri"/>
          <w:color w:val="000000"/>
          <w:sz w:val="20"/>
          <w:szCs w:val="20"/>
          <w:lang w:eastAsia="it-IT"/>
        </w:rPr>
      </w:pPr>
    </w:p>
    <w:p w14:paraId="4A7CE5F3" w14:textId="44B8BA93" w:rsidR="007F2D61" w:rsidRPr="00A15A7E" w:rsidRDefault="007F2D61" w:rsidP="007F2D61">
      <w:pPr>
        <w:rPr>
          <w:rFonts w:ascii="Verdana" w:hAnsi="Verdana" w:cs="Calibri"/>
          <w:sz w:val="20"/>
          <w:szCs w:val="20"/>
        </w:rPr>
      </w:pPr>
      <w:r w:rsidRPr="00A15A7E">
        <w:rPr>
          <w:rFonts w:ascii="Verdana" w:hAnsi="Verdana" w:cs="Calibri"/>
          <w:sz w:val="20"/>
          <w:szCs w:val="20"/>
        </w:rPr>
        <w:t xml:space="preserve">Il sottoscritto ______________________________________________ Classe   ______  </w:t>
      </w:r>
    </w:p>
    <w:p w14:paraId="348E865A" w14:textId="77777777" w:rsidR="007F2D61" w:rsidRPr="00A15A7E" w:rsidRDefault="007F2D61" w:rsidP="007F2D61">
      <w:pPr>
        <w:rPr>
          <w:rFonts w:ascii="Verdana" w:hAnsi="Verdana" w:cs="Calibri"/>
          <w:sz w:val="20"/>
          <w:szCs w:val="20"/>
        </w:rPr>
      </w:pPr>
      <w:proofErr w:type="gramStart"/>
      <w:r w:rsidRPr="00A15A7E">
        <w:rPr>
          <w:rFonts w:ascii="Verdana" w:hAnsi="Verdana" w:cs="Calibri"/>
          <w:sz w:val="20"/>
          <w:szCs w:val="20"/>
        </w:rPr>
        <w:t>E-mail  _</w:t>
      </w:r>
      <w:proofErr w:type="gramEnd"/>
      <w:r w:rsidRPr="00A15A7E">
        <w:rPr>
          <w:rFonts w:ascii="Verdana" w:hAnsi="Verdana" w:cs="Calibri"/>
          <w:sz w:val="20"/>
          <w:szCs w:val="20"/>
        </w:rPr>
        <w:t>__________________________________________</w:t>
      </w:r>
    </w:p>
    <w:p w14:paraId="5AC4F3D3" w14:textId="1516BEE4" w:rsidR="007F2D61" w:rsidRPr="00A15A7E" w:rsidRDefault="00A15A7E" w:rsidP="00A15A7E">
      <w:pPr>
        <w:jc w:val="center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C H I E D E</w:t>
      </w:r>
    </w:p>
    <w:p w14:paraId="51027D0F" w14:textId="03D4E632" w:rsidR="007F2D61" w:rsidRPr="00A15A7E" w:rsidRDefault="007F2D61" w:rsidP="007F2D61">
      <w:pPr>
        <w:rPr>
          <w:rFonts w:ascii="Verdana" w:hAnsi="Verdana" w:cs="Calibri"/>
          <w:sz w:val="20"/>
          <w:szCs w:val="20"/>
        </w:rPr>
      </w:pPr>
      <w:r w:rsidRPr="00A15A7E">
        <w:rPr>
          <w:rFonts w:ascii="Verdana" w:hAnsi="Verdana" w:cs="Calibri"/>
          <w:sz w:val="20"/>
          <w:szCs w:val="20"/>
        </w:rPr>
        <w:t>di partecipare ai seguenti corsi – laboratori programmati nell’ambito del progetto “Jazz”:</w:t>
      </w:r>
    </w:p>
    <w:p w14:paraId="621F7BB3" w14:textId="0C6D076D" w:rsidR="007F2D61" w:rsidRPr="006706A0" w:rsidRDefault="007F2D61" w:rsidP="007F2D61">
      <w:pPr>
        <w:rPr>
          <w:rFonts w:ascii="Verdana" w:hAnsi="Verdana" w:cs="Calibri"/>
          <w:sz w:val="20"/>
          <w:szCs w:val="20"/>
          <w:u w:val="single"/>
        </w:rPr>
      </w:pPr>
      <w:r w:rsidRPr="006706A0">
        <w:rPr>
          <w:rFonts w:ascii="Verdana" w:hAnsi="Verdana" w:cs="Calibri"/>
          <w:sz w:val="20"/>
          <w:szCs w:val="20"/>
          <w:u w:val="single"/>
        </w:rPr>
        <w:t xml:space="preserve">Corsi individuali – Propedeutica al linguaggio Jazz </w:t>
      </w:r>
    </w:p>
    <w:p w14:paraId="6CD9672E" w14:textId="77777777" w:rsidR="007F2D61" w:rsidRPr="00A15A7E" w:rsidRDefault="007F2D61" w:rsidP="007F2D61">
      <w:pPr>
        <w:pStyle w:val="Paragrafoelenco"/>
        <w:numPr>
          <w:ilvl w:val="0"/>
          <w:numId w:val="42"/>
        </w:numPr>
        <w:spacing w:after="0" w:line="240" w:lineRule="auto"/>
        <w:rPr>
          <w:rFonts w:ascii="Verdana" w:hAnsi="Verdana"/>
          <w:color w:val="222222"/>
          <w:sz w:val="20"/>
          <w:szCs w:val="20"/>
        </w:rPr>
      </w:pPr>
      <w:r w:rsidRPr="00A15A7E">
        <w:rPr>
          <w:rFonts w:ascii="Verdana" w:hAnsi="Verdana"/>
          <w:sz w:val="20"/>
          <w:szCs w:val="20"/>
        </w:rPr>
        <w:t xml:space="preserve">Canto Jazz </w:t>
      </w:r>
    </w:p>
    <w:p w14:paraId="6B5831CA" w14:textId="77777777" w:rsidR="007F2D61" w:rsidRPr="00A15A7E" w:rsidRDefault="007F2D61" w:rsidP="007F2D61">
      <w:pPr>
        <w:pStyle w:val="Paragrafoelenco"/>
        <w:numPr>
          <w:ilvl w:val="0"/>
          <w:numId w:val="42"/>
        </w:numPr>
        <w:spacing w:after="0" w:line="240" w:lineRule="auto"/>
        <w:rPr>
          <w:rFonts w:ascii="Verdana" w:hAnsi="Verdana"/>
          <w:sz w:val="20"/>
          <w:szCs w:val="20"/>
        </w:rPr>
      </w:pPr>
      <w:r w:rsidRPr="00A15A7E">
        <w:rPr>
          <w:rFonts w:ascii="Verdana" w:hAnsi="Verdana"/>
          <w:sz w:val="20"/>
          <w:szCs w:val="20"/>
        </w:rPr>
        <w:t xml:space="preserve">Flauto Jazz </w:t>
      </w:r>
    </w:p>
    <w:p w14:paraId="317B09BF" w14:textId="77777777" w:rsidR="007F2D61" w:rsidRPr="00A15A7E" w:rsidRDefault="007F2D61" w:rsidP="007F2D61">
      <w:pPr>
        <w:pStyle w:val="Paragrafoelenco"/>
        <w:numPr>
          <w:ilvl w:val="0"/>
          <w:numId w:val="42"/>
        </w:numPr>
        <w:spacing w:after="0" w:line="240" w:lineRule="auto"/>
        <w:rPr>
          <w:rFonts w:ascii="Verdana" w:hAnsi="Verdana"/>
          <w:color w:val="222222"/>
          <w:sz w:val="20"/>
          <w:szCs w:val="20"/>
        </w:rPr>
      </w:pPr>
      <w:r w:rsidRPr="00A15A7E">
        <w:rPr>
          <w:rFonts w:ascii="Verdana" w:hAnsi="Verdana"/>
          <w:sz w:val="20"/>
          <w:szCs w:val="20"/>
        </w:rPr>
        <w:t xml:space="preserve">Clarinetto Jazz </w:t>
      </w:r>
    </w:p>
    <w:p w14:paraId="5831A580" w14:textId="77777777" w:rsidR="007F2D61" w:rsidRPr="00A15A7E" w:rsidRDefault="007F2D61" w:rsidP="007F2D61">
      <w:pPr>
        <w:pStyle w:val="Paragrafoelenco"/>
        <w:numPr>
          <w:ilvl w:val="0"/>
          <w:numId w:val="42"/>
        </w:numPr>
        <w:spacing w:after="0" w:line="240" w:lineRule="auto"/>
        <w:rPr>
          <w:rFonts w:ascii="Verdana" w:hAnsi="Verdana"/>
          <w:color w:val="222222"/>
          <w:sz w:val="20"/>
          <w:szCs w:val="20"/>
        </w:rPr>
      </w:pPr>
      <w:r w:rsidRPr="00A15A7E">
        <w:rPr>
          <w:rFonts w:ascii="Verdana" w:hAnsi="Verdana"/>
          <w:sz w:val="20"/>
          <w:szCs w:val="20"/>
        </w:rPr>
        <w:t xml:space="preserve">Sax Jazz </w:t>
      </w:r>
    </w:p>
    <w:p w14:paraId="03A6F36C" w14:textId="77777777" w:rsidR="007F2D61" w:rsidRPr="00A15A7E" w:rsidRDefault="007F2D61" w:rsidP="007F2D61">
      <w:pPr>
        <w:pStyle w:val="Paragrafoelenco"/>
        <w:numPr>
          <w:ilvl w:val="0"/>
          <w:numId w:val="42"/>
        </w:numPr>
        <w:spacing w:after="0" w:line="240" w:lineRule="auto"/>
        <w:rPr>
          <w:rFonts w:ascii="Verdana" w:hAnsi="Verdana"/>
          <w:sz w:val="20"/>
          <w:szCs w:val="20"/>
        </w:rPr>
      </w:pPr>
      <w:r w:rsidRPr="00A15A7E">
        <w:rPr>
          <w:rFonts w:ascii="Verdana" w:hAnsi="Verdana"/>
          <w:sz w:val="20"/>
          <w:szCs w:val="20"/>
        </w:rPr>
        <w:t xml:space="preserve">Tromba Jazz </w:t>
      </w:r>
    </w:p>
    <w:p w14:paraId="36D53A7F" w14:textId="77777777" w:rsidR="007F2D61" w:rsidRPr="00A15A7E" w:rsidRDefault="007F2D61" w:rsidP="007F2D61">
      <w:pPr>
        <w:pStyle w:val="Paragrafoelenco"/>
        <w:numPr>
          <w:ilvl w:val="0"/>
          <w:numId w:val="42"/>
        </w:numPr>
        <w:spacing w:after="0" w:line="240" w:lineRule="auto"/>
        <w:rPr>
          <w:rFonts w:ascii="Verdana" w:hAnsi="Verdana"/>
          <w:sz w:val="20"/>
          <w:szCs w:val="20"/>
        </w:rPr>
      </w:pPr>
      <w:r w:rsidRPr="00A15A7E">
        <w:rPr>
          <w:rFonts w:ascii="Verdana" w:hAnsi="Verdana"/>
          <w:sz w:val="20"/>
          <w:szCs w:val="20"/>
        </w:rPr>
        <w:t xml:space="preserve">Trombone Jazz </w:t>
      </w:r>
    </w:p>
    <w:p w14:paraId="2D31DFD2" w14:textId="77777777" w:rsidR="007F2D61" w:rsidRPr="00A15A7E" w:rsidRDefault="007F2D61" w:rsidP="007F2D61">
      <w:pPr>
        <w:pStyle w:val="Paragrafoelenco"/>
        <w:numPr>
          <w:ilvl w:val="0"/>
          <w:numId w:val="42"/>
        </w:numPr>
        <w:spacing w:after="0" w:line="240" w:lineRule="auto"/>
        <w:rPr>
          <w:rFonts w:ascii="Verdana" w:hAnsi="Verdana"/>
          <w:sz w:val="20"/>
          <w:szCs w:val="20"/>
        </w:rPr>
      </w:pPr>
      <w:r w:rsidRPr="00A15A7E">
        <w:rPr>
          <w:rFonts w:ascii="Verdana" w:hAnsi="Verdana"/>
          <w:sz w:val="20"/>
          <w:szCs w:val="20"/>
        </w:rPr>
        <w:t xml:space="preserve">Chitarra Jazz </w:t>
      </w:r>
    </w:p>
    <w:p w14:paraId="6D645247" w14:textId="77777777" w:rsidR="007F2D61" w:rsidRPr="00A15A7E" w:rsidRDefault="007F2D61" w:rsidP="007F2D61">
      <w:pPr>
        <w:pStyle w:val="Paragrafoelenco"/>
        <w:numPr>
          <w:ilvl w:val="0"/>
          <w:numId w:val="42"/>
        </w:numPr>
        <w:spacing w:after="0" w:line="240" w:lineRule="auto"/>
        <w:rPr>
          <w:rFonts w:ascii="Verdana" w:hAnsi="Verdana"/>
          <w:color w:val="222222"/>
          <w:sz w:val="20"/>
          <w:szCs w:val="20"/>
        </w:rPr>
      </w:pPr>
      <w:r w:rsidRPr="00A15A7E">
        <w:rPr>
          <w:rFonts w:ascii="Verdana" w:hAnsi="Verdana"/>
          <w:sz w:val="20"/>
          <w:szCs w:val="20"/>
        </w:rPr>
        <w:t xml:space="preserve">Piano Jazz </w:t>
      </w:r>
    </w:p>
    <w:p w14:paraId="3CB56993" w14:textId="77777777" w:rsidR="007F2D61" w:rsidRPr="00A15A7E" w:rsidRDefault="007F2D61" w:rsidP="007F2D61">
      <w:pPr>
        <w:pStyle w:val="Paragrafoelenco"/>
        <w:numPr>
          <w:ilvl w:val="0"/>
          <w:numId w:val="42"/>
        </w:numPr>
        <w:spacing w:after="0" w:line="240" w:lineRule="auto"/>
        <w:rPr>
          <w:rFonts w:ascii="Verdana" w:hAnsi="Verdana"/>
          <w:sz w:val="20"/>
          <w:szCs w:val="20"/>
        </w:rPr>
      </w:pPr>
      <w:r w:rsidRPr="00A15A7E">
        <w:rPr>
          <w:rFonts w:ascii="Verdana" w:hAnsi="Verdana"/>
          <w:sz w:val="20"/>
          <w:szCs w:val="20"/>
        </w:rPr>
        <w:t xml:space="preserve">Basso E </w:t>
      </w:r>
      <w:proofErr w:type="spellStart"/>
      <w:proofErr w:type="gramStart"/>
      <w:r w:rsidRPr="00A15A7E">
        <w:rPr>
          <w:rFonts w:ascii="Verdana" w:hAnsi="Verdana"/>
          <w:sz w:val="20"/>
          <w:szCs w:val="20"/>
        </w:rPr>
        <w:t>C.Basso</w:t>
      </w:r>
      <w:proofErr w:type="spellEnd"/>
      <w:proofErr w:type="gramEnd"/>
      <w:r w:rsidRPr="00A15A7E">
        <w:rPr>
          <w:rFonts w:ascii="Verdana" w:hAnsi="Verdana"/>
          <w:sz w:val="20"/>
          <w:szCs w:val="20"/>
        </w:rPr>
        <w:t xml:space="preserve"> Pop/Jazz </w:t>
      </w:r>
    </w:p>
    <w:p w14:paraId="16A008F1" w14:textId="35D0201F" w:rsidR="007F2D61" w:rsidRPr="00A15A7E" w:rsidRDefault="00A15A7E" w:rsidP="007F2D61">
      <w:pPr>
        <w:pStyle w:val="Paragrafoelenco"/>
        <w:numPr>
          <w:ilvl w:val="0"/>
          <w:numId w:val="42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</w:t>
      </w:r>
      <w:r w:rsidR="007F2D61" w:rsidRPr="00A15A7E">
        <w:rPr>
          <w:rFonts w:ascii="Verdana" w:hAnsi="Verdana"/>
          <w:sz w:val="20"/>
          <w:szCs w:val="20"/>
        </w:rPr>
        <w:t xml:space="preserve">atteria Jazz </w:t>
      </w:r>
    </w:p>
    <w:p w14:paraId="1E3E1D9F" w14:textId="1EC45F57" w:rsidR="007F2D61" w:rsidRPr="00A15A7E" w:rsidRDefault="007F2D61" w:rsidP="007F2D61">
      <w:pPr>
        <w:pStyle w:val="Paragrafoelenco"/>
        <w:numPr>
          <w:ilvl w:val="0"/>
          <w:numId w:val="42"/>
        </w:numPr>
        <w:spacing w:after="0" w:line="240" w:lineRule="auto"/>
        <w:rPr>
          <w:rFonts w:ascii="Verdana" w:hAnsi="Verdana"/>
          <w:sz w:val="20"/>
          <w:szCs w:val="20"/>
        </w:rPr>
      </w:pPr>
      <w:r w:rsidRPr="00A15A7E">
        <w:rPr>
          <w:rFonts w:ascii="Verdana" w:hAnsi="Verdana"/>
          <w:sz w:val="20"/>
          <w:szCs w:val="20"/>
        </w:rPr>
        <w:t>Violino jazz</w:t>
      </w:r>
    </w:p>
    <w:p w14:paraId="6070B56A" w14:textId="77777777" w:rsidR="00A15A7E" w:rsidRDefault="00A15A7E" w:rsidP="007F2D61">
      <w:pPr>
        <w:rPr>
          <w:rFonts w:ascii="Verdana" w:hAnsi="Verdana"/>
          <w:sz w:val="20"/>
          <w:szCs w:val="20"/>
        </w:rPr>
      </w:pPr>
    </w:p>
    <w:p w14:paraId="20DAA29A" w14:textId="271B614E" w:rsidR="007F2D61" w:rsidRPr="00A15A7E" w:rsidRDefault="007F2D61" w:rsidP="007F2D61">
      <w:pPr>
        <w:rPr>
          <w:rFonts w:ascii="Verdana" w:hAnsi="Verdana"/>
          <w:sz w:val="20"/>
          <w:szCs w:val="20"/>
        </w:rPr>
      </w:pPr>
      <w:r w:rsidRPr="00A15A7E">
        <w:rPr>
          <w:rFonts w:ascii="Verdana" w:hAnsi="Verdana"/>
          <w:sz w:val="20"/>
          <w:szCs w:val="20"/>
        </w:rPr>
        <w:t>Corsi - laboratori collettivi</w:t>
      </w:r>
    </w:p>
    <w:p w14:paraId="7E9CAD08" w14:textId="77777777" w:rsidR="007F2D61" w:rsidRPr="00A15A7E" w:rsidRDefault="007F2D61" w:rsidP="007F2D61">
      <w:pPr>
        <w:pStyle w:val="Paragrafoelenco"/>
        <w:numPr>
          <w:ilvl w:val="0"/>
          <w:numId w:val="43"/>
        </w:numPr>
        <w:spacing w:after="0" w:line="240" w:lineRule="auto"/>
        <w:rPr>
          <w:rFonts w:ascii="Verdana" w:hAnsi="Verdana" w:cs="Calibri"/>
          <w:sz w:val="20"/>
          <w:szCs w:val="20"/>
        </w:rPr>
      </w:pPr>
      <w:r w:rsidRPr="00A15A7E">
        <w:rPr>
          <w:rFonts w:ascii="Verdana" w:hAnsi="Verdana" w:cs="Calibri"/>
          <w:sz w:val="20"/>
          <w:szCs w:val="20"/>
        </w:rPr>
        <w:t xml:space="preserve">Corso di armonia jazz (8 ore) </w:t>
      </w:r>
    </w:p>
    <w:p w14:paraId="5BA709DC" w14:textId="77777777" w:rsidR="007F2D61" w:rsidRPr="00A15A7E" w:rsidRDefault="007F2D61" w:rsidP="007F2D61">
      <w:pPr>
        <w:pStyle w:val="Paragrafoelenco"/>
        <w:numPr>
          <w:ilvl w:val="0"/>
          <w:numId w:val="43"/>
        </w:numPr>
        <w:spacing w:after="0" w:line="240" w:lineRule="auto"/>
        <w:rPr>
          <w:rFonts w:ascii="Verdana" w:hAnsi="Verdana" w:cs="Calibri"/>
          <w:sz w:val="20"/>
          <w:szCs w:val="20"/>
        </w:rPr>
      </w:pPr>
      <w:r w:rsidRPr="00A15A7E">
        <w:rPr>
          <w:rFonts w:ascii="Verdana" w:hAnsi="Verdana" w:cs="Calibri"/>
          <w:sz w:val="20"/>
          <w:szCs w:val="20"/>
        </w:rPr>
        <w:t xml:space="preserve">Corso di tecniche di improvvisazione (10 ore) </w:t>
      </w:r>
    </w:p>
    <w:p w14:paraId="323223CD" w14:textId="77777777" w:rsidR="007F2D61" w:rsidRPr="00A15A7E" w:rsidRDefault="007F2D61" w:rsidP="007F2D61">
      <w:pPr>
        <w:pStyle w:val="Paragrafoelenco"/>
        <w:numPr>
          <w:ilvl w:val="0"/>
          <w:numId w:val="43"/>
        </w:numPr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A15A7E">
        <w:rPr>
          <w:rFonts w:ascii="Verdana" w:hAnsi="Verdana" w:cs="Calibri"/>
          <w:sz w:val="20"/>
          <w:szCs w:val="20"/>
        </w:rPr>
        <w:t xml:space="preserve">Corso di scrittura </w:t>
      </w:r>
      <w:r w:rsidRPr="00A15A7E">
        <w:rPr>
          <w:rFonts w:ascii="Verdana" w:hAnsi="Verdana" w:cs="Calibri"/>
          <w:color w:val="000000"/>
          <w:sz w:val="20"/>
          <w:szCs w:val="20"/>
        </w:rPr>
        <w:t>creativa del testo musicale nel linguaggio pop (10 ore)</w:t>
      </w:r>
    </w:p>
    <w:p w14:paraId="48943202" w14:textId="77777777" w:rsidR="007F2D61" w:rsidRPr="00A15A7E" w:rsidRDefault="007F2D61" w:rsidP="007F2D61">
      <w:pPr>
        <w:pStyle w:val="Paragrafoelenco"/>
        <w:numPr>
          <w:ilvl w:val="0"/>
          <w:numId w:val="43"/>
        </w:numPr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A15A7E">
        <w:rPr>
          <w:rFonts w:ascii="Verdana" w:hAnsi="Verdana" w:cs="Calibri"/>
          <w:color w:val="000000"/>
          <w:sz w:val="20"/>
          <w:szCs w:val="20"/>
        </w:rPr>
        <w:t xml:space="preserve">Corso per l’utilizzo delle nuove tecnologie nella performance pop (loop station, </w:t>
      </w:r>
      <w:proofErr w:type="spellStart"/>
      <w:r w:rsidRPr="00A15A7E">
        <w:rPr>
          <w:rFonts w:ascii="Verdana" w:hAnsi="Verdana" w:cs="Calibri"/>
          <w:color w:val="000000"/>
          <w:sz w:val="20"/>
          <w:szCs w:val="20"/>
        </w:rPr>
        <w:t>autotune</w:t>
      </w:r>
      <w:proofErr w:type="spellEnd"/>
      <w:r w:rsidRPr="00A15A7E">
        <w:rPr>
          <w:rFonts w:ascii="Verdana" w:hAnsi="Verdana" w:cs="Calibri"/>
          <w:color w:val="000000"/>
          <w:sz w:val="20"/>
          <w:szCs w:val="20"/>
        </w:rPr>
        <w:t>, utilizzo di sintetizzatori e controller</w:t>
      </w:r>
      <w:proofErr w:type="gramStart"/>
      <w:r w:rsidRPr="00A15A7E">
        <w:rPr>
          <w:rFonts w:ascii="Verdana" w:hAnsi="Verdana" w:cs="Calibri"/>
          <w:color w:val="000000"/>
          <w:sz w:val="20"/>
          <w:szCs w:val="20"/>
        </w:rPr>
        <w:t>);  panoramica</w:t>
      </w:r>
      <w:proofErr w:type="gramEnd"/>
      <w:r w:rsidRPr="00A15A7E">
        <w:rPr>
          <w:rFonts w:ascii="Verdana" w:hAnsi="Verdana" w:cs="Calibri"/>
          <w:color w:val="000000"/>
          <w:sz w:val="20"/>
          <w:szCs w:val="20"/>
        </w:rPr>
        <w:t xml:space="preserve"> sui software di supporto per musicisti e compositori jazz (10 ore)</w:t>
      </w:r>
    </w:p>
    <w:p w14:paraId="784F5BF4" w14:textId="77777777" w:rsidR="007F2D61" w:rsidRPr="00A15A7E" w:rsidRDefault="007F2D61" w:rsidP="007F2D61">
      <w:pPr>
        <w:pStyle w:val="Paragrafoelenco"/>
        <w:numPr>
          <w:ilvl w:val="0"/>
          <w:numId w:val="43"/>
        </w:numPr>
        <w:spacing w:after="0" w:line="240" w:lineRule="auto"/>
        <w:rPr>
          <w:rFonts w:ascii="Verdana" w:hAnsi="Verdana" w:cs="Calibri"/>
          <w:sz w:val="20"/>
          <w:szCs w:val="20"/>
        </w:rPr>
      </w:pPr>
      <w:r w:rsidRPr="00A15A7E">
        <w:rPr>
          <w:rFonts w:ascii="Verdana" w:hAnsi="Verdana" w:cs="Calibri"/>
          <w:sz w:val="20"/>
          <w:szCs w:val="20"/>
        </w:rPr>
        <w:t>Laboratorio strumentale d’assieme – tutoraggio per formazioni pop-jazz (12h)</w:t>
      </w:r>
    </w:p>
    <w:p w14:paraId="178788B1" w14:textId="77777777" w:rsidR="007F2D61" w:rsidRPr="00A15A7E" w:rsidRDefault="007F2D61" w:rsidP="007F2D61">
      <w:pPr>
        <w:pStyle w:val="Paragrafoelenco"/>
        <w:numPr>
          <w:ilvl w:val="0"/>
          <w:numId w:val="43"/>
        </w:numPr>
        <w:spacing w:after="0" w:line="240" w:lineRule="auto"/>
        <w:rPr>
          <w:rFonts w:ascii="Verdana" w:hAnsi="Verdana" w:cs="Calibri"/>
          <w:sz w:val="20"/>
          <w:szCs w:val="20"/>
        </w:rPr>
      </w:pPr>
      <w:r w:rsidRPr="00A15A7E">
        <w:rPr>
          <w:rFonts w:ascii="Verdana" w:hAnsi="Verdana" w:cs="Calibri"/>
          <w:sz w:val="20"/>
          <w:szCs w:val="20"/>
        </w:rPr>
        <w:t xml:space="preserve">Laboratorio di produzione audio video (12h) </w:t>
      </w:r>
    </w:p>
    <w:p w14:paraId="012C1FF3" w14:textId="6B8A6179" w:rsidR="007F2D61" w:rsidRDefault="007F2D61" w:rsidP="007F2D61">
      <w:pPr>
        <w:rPr>
          <w:rFonts w:ascii="Verdana" w:hAnsi="Verdana" w:cs="Calibri"/>
          <w:sz w:val="20"/>
          <w:szCs w:val="20"/>
        </w:rPr>
      </w:pPr>
    </w:p>
    <w:p w14:paraId="36CA416A" w14:textId="77777777" w:rsidR="006706A0" w:rsidRDefault="006706A0" w:rsidP="007F2D61">
      <w:pPr>
        <w:rPr>
          <w:rFonts w:ascii="Verdana" w:hAnsi="Verdana" w:cs="Calibri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15A7E" w14:paraId="0D81250D" w14:textId="77777777" w:rsidTr="00A15A7E">
        <w:trPr>
          <w:trHeight w:val="283"/>
        </w:trPr>
        <w:tc>
          <w:tcPr>
            <w:tcW w:w="4814" w:type="dxa"/>
          </w:tcPr>
          <w:p w14:paraId="6228708F" w14:textId="664E7925" w:rsidR="00A15A7E" w:rsidRDefault="00A15A7E" w:rsidP="007F2D61">
            <w:pPr>
              <w:rPr>
                <w:rFonts w:ascii="Verdana" w:hAnsi="Verdana" w:cs="Calibri"/>
                <w:sz w:val="20"/>
                <w:szCs w:val="20"/>
              </w:rPr>
            </w:pPr>
            <w:r w:rsidRPr="00A15A7E">
              <w:rPr>
                <w:rFonts w:ascii="Verdana" w:hAnsi="Verdana" w:cs="Calibri"/>
                <w:sz w:val="20"/>
                <w:szCs w:val="20"/>
              </w:rPr>
              <w:t>Data</w:t>
            </w:r>
            <w:r w:rsidR="006706A0">
              <w:rPr>
                <w:rFonts w:ascii="Verdana" w:hAnsi="Verdana" w:cs="Calibri"/>
                <w:sz w:val="20"/>
                <w:szCs w:val="20"/>
              </w:rPr>
              <w:t xml:space="preserve"> …………………………………………</w:t>
            </w:r>
            <w:proofErr w:type="gramStart"/>
            <w:r w:rsidR="006706A0">
              <w:rPr>
                <w:rFonts w:ascii="Verdana" w:hAnsi="Verdana" w:cs="Calibri"/>
                <w:sz w:val="20"/>
                <w:szCs w:val="20"/>
              </w:rPr>
              <w:t>…….</w:t>
            </w:r>
            <w:proofErr w:type="gramEnd"/>
            <w:r w:rsidR="006706A0">
              <w:rPr>
                <w:rFonts w:ascii="Verdana" w:hAnsi="Verdana" w:cs="Calibri"/>
                <w:sz w:val="20"/>
                <w:szCs w:val="20"/>
              </w:rPr>
              <w:t>.</w:t>
            </w:r>
          </w:p>
        </w:tc>
        <w:tc>
          <w:tcPr>
            <w:tcW w:w="4814" w:type="dxa"/>
          </w:tcPr>
          <w:p w14:paraId="447311DD" w14:textId="36BBA753" w:rsidR="00A15A7E" w:rsidRDefault="00A15A7E" w:rsidP="007F2D61">
            <w:pPr>
              <w:rPr>
                <w:rFonts w:ascii="Verdana" w:hAnsi="Verdana" w:cs="Calibri"/>
                <w:sz w:val="20"/>
                <w:szCs w:val="20"/>
              </w:rPr>
            </w:pPr>
            <w:r w:rsidRPr="00A15A7E">
              <w:rPr>
                <w:rFonts w:ascii="Verdana" w:hAnsi="Verdana" w:cs="Calibri"/>
                <w:sz w:val="20"/>
                <w:szCs w:val="20"/>
              </w:rPr>
              <w:t>Firma</w:t>
            </w:r>
            <w:r>
              <w:rPr>
                <w:rFonts w:ascii="Verdana" w:hAnsi="Verdana" w:cs="Calibri"/>
                <w:sz w:val="20"/>
                <w:szCs w:val="20"/>
              </w:rPr>
              <w:t>…………………………………………………</w:t>
            </w:r>
            <w:proofErr w:type="gramStart"/>
            <w:r>
              <w:rPr>
                <w:rFonts w:ascii="Verdana" w:hAnsi="Verdana" w:cs="Calibri"/>
                <w:sz w:val="20"/>
                <w:szCs w:val="20"/>
              </w:rPr>
              <w:t>…….</w:t>
            </w:r>
            <w:proofErr w:type="gramEnd"/>
          </w:p>
        </w:tc>
      </w:tr>
    </w:tbl>
    <w:p w14:paraId="2437AD41" w14:textId="77777777" w:rsidR="00F430DB" w:rsidRPr="001F717E" w:rsidRDefault="00F430DB" w:rsidP="001F717E"/>
    <w:sectPr w:rsidR="00F430DB" w:rsidRPr="001F717E" w:rsidSect="009761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134" w:bottom="249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12D60" w14:textId="77777777" w:rsidR="002140D2" w:rsidRDefault="002140D2" w:rsidP="000C6093">
      <w:pPr>
        <w:spacing w:after="0" w:line="240" w:lineRule="auto"/>
      </w:pPr>
      <w:r>
        <w:separator/>
      </w:r>
    </w:p>
  </w:endnote>
  <w:endnote w:type="continuationSeparator" w:id="0">
    <w:p w14:paraId="4C6C3BDD" w14:textId="77777777" w:rsidR="002140D2" w:rsidRDefault="002140D2" w:rsidP="000C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 ino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dobe Caslon Pro Bold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855B0" w14:textId="77777777" w:rsidR="00480A5C" w:rsidRDefault="00480A5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shd w:val="clear" w:color="auto" w:fill="FFFFFF"/>
      <w:tblLook w:val="04A0" w:firstRow="1" w:lastRow="0" w:firstColumn="1" w:lastColumn="0" w:noHBand="0" w:noVBand="1"/>
    </w:tblPr>
    <w:tblGrid>
      <w:gridCol w:w="3216"/>
      <w:gridCol w:w="3319"/>
      <w:gridCol w:w="3103"/>
    </w:tblGrid>
    <w:tr w:rsidR="0083358D" w:rsidRPr="008C7B31" w14:paraId="649B92FA" w14:textId="77777777" w:rsidTr="00312C8C">
      <w:tc>
        <w:tcPr>
          <w:tcW w:w="9778" w:type="dxa"/>
          <w:gridSpan w:val="3"/>
          <w:shd w:val="clear" w:color="auto" w:fill="D9D9D9"/>
        </w:tcPr>
        <w:p w14:paraId="3E4127AB" w14:textId="2F0741DD" w:rsidR="0083358D" w:rsidRPr="00312C8C" w:rsidRDefault="007F2D61" w:rsidP="00312C8C">
          <w:pPr>
            <w:pStyle w:val="Pidipagina"/>
            <w:jc w:val="center"/>
            <w:rPr>
              <w:sz w:val="20"/>
              <w:szCs w:val="20"/>
            </w:rPr>
          </w:pPr>
          <w:r w:rsidRPr="00312C8C">
            <w:rPr>
              <w:noProof/>
              <w:sz w:val="20"/>
              <w:szCs w:val="20"/>
            </w:rPr>
            <w:drawing>
              <wp:inline distT="0" distB="0" distL="0" distR="0" wp14:anchorId="606D7FF1" wp14:editId="2E2726C6">
                <wp:extent cx="393700" cy="3937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C7B31" w:rsidRPr="008C7B31" w14:paraId="69FC0442" w14:textId="77777777" w:rsidTr="00312C8C">
      <w:tc>
        <w:tcPr>
          <w:tcW w:w="3259" w:type="dxa"/>
          <w:shd w:val="clear" w:color="auto" w:fill="FFFFFF"/>
        </w:tcPr>
        <w:p w14:paraId="3F626214" w14:textId="77777777" w:rsidR="008C7B31" w:rsidRPr="00312C8C" w:rsidRDefault="008C7B31" w:rsidP="00312C8C">
          <w:pPr>
            <w:pStyle w:val="Pidipagina"/>
            <w:jc w:val="center"/>
            <w:rPr>
              <w:sz w:val="20"/>
              <w:szCs w:val="20"/>
            </w:rPr>
          </w:pPr>
          <w:r w:rsidRPr="00312C8C">
            <w:rPr>
              <w:sz w:val="20"/>
              <w:szCs w:val="20"/>
            </w:rPr>
            <w:t>Liceo Artistico “A. Gentileschi”</w:t>
          </w:r>
        </w:p>
        <w:p w14:paraId="3C596A43" w14:textId="77777777" w:rsidR="008C7B31" w:rsidRPr="00312C8C" w:rsidRDefault="008C7B31" w:rsidP="00312C8C">
          <w:pPr>
            <w:pStyle w:val="Pidipagina"/>
            <w:jc w:val="center"/>
            <w:rPr>
              <w:i/>
              <w:sz w:val="18"/>
              <w:szCs w:val="18"/>
            </w:rPr>
          </w:pPr>
          <w:r w:rsidRPr="00312C8C">
            <w:rPr>
              <w:i/>
              <w:sz w:val="18"/>
              <w:szCs w:val="18"/>
            </w:rPr>
            <w:t xml:space="preserve">via </w:t>
          </w:r>
          <w:proofErr w:type="spellStart"/>
          <w:r w:rsidRPr="00312C8C">
            <w:rPr>
              <w:i/>
              <w:sz w:val="18"/>
              <w:szCs w:val="18"/>
            </w:rPr>
            <w:t>Sarteschi</w:t>
          </w:r>
          <w:proofErr w:type="spellEnd"/>
          <w:r w:rsidRPr="00312C8C">
            <w:rPr>
              <w:i/>
              <w:sz w:val="18"/>
              <w:szCs w:val="18"/>
            </w:rPr>
            <w:t>, 1 – 54033 Carrara</w:t>
          </w:r>
          <w:r w:rsidR="0017264A" w:rsidRPr="00312C8C">
            <w:rPr>
              <w:i/>
              <w:sz w:val="18"/>
              <w:szCs w:val="18"/>
            </w:rPr>
            <w:t xml:space="preserve"> (MS)</w:t>
          </w:r>
        </w:p>
        <w:p w14:paraId="4D4E73BE" w14:textId="77777777" w:rsidR="008C7B31" w:rsidRPr="00312C8C" w:rsidRDefault="008C7B31" w:rsidP="00312C8C">
          <w:pPr>
            <w:pStyle w:val="Pidipagina"/>
            <w:jc w:val="center"/>
            <w:rPr>
              <w:sz w:val="18"/>
              <w:szCs w:val="18"/>
            </w:rPr>
          </w:pPr>
          <w:r w:rsidRPr="00312C8C">
            <w:rPr>
              <w:i/>
              <w:sz w:val="18"/>
              <w:szCs w:val="18"/>
            </w:rPr>
            <w:t>tel. 0585 75561</w:t>
          </w:r>
        </w:p>
      </w:tc>
      <w:tc>
        <w:tcPr>
          <w:tcW w:w="3370" w:type="dxa"/>
          <w:shd w:val="clear" w:color="auto" w:fill="FFFFFF"/>
        </w:tcPr>
        <w:p w14:paraId="55BB0CF9" w14:textId="77777777" w:rsidR="008C7B31" w:rsidRPr="00312C8C" w:rsidRDefault="008C7B31" w:rsidP="00312C8C">
          <w:pPr>
            <w:pStyle w:val="Pidipagina"/>
            <w:jc w:val="center"/>
            <w:rPr>
              <w:sz w:val="20"/>
              <w:szCs w:val="20"/>
            </w:rPr>
          </w:pPr>
          <w:r w:rsidRPr="00312C8C">
            <w:rPr>
              <w:sz w:val="20"/>
              <w:szCs w:val="20"/>
            </w:rPr>
            <w:t>Liceo Artistico Musicale “F. Palma”</w:t>
          </w:r>
        </w:p>
        <w:p w14:paraId="03ED9B34" w14:textId="77777777" w:rsidR="008C7B31" w:rsidRPr="00312C8C" w:rsidRDefault="008C7B31" w:rsidP="00312C8C">
          <w:pPr>
            <w:pStyle w:val="Pidipagina"/>
            <w:jc w:val="center"/>
            <w:rPr>
              <w:i/>
              <w:sz w:val="18"/>
              <w:szCs w:val="18"/>
            </w:rPr>
          </w:pPr>
          <w:r w:rsidRPr="00312C8C">
            <w:rPr>
              <w:i/>
              <w:sz w:val="18"/>
              <w:szCs w:val="18"/>
            </w:rPr>
            <w:t>p.zza Palma, 1 -54100 Massa</w:t>
          </w:r>
          <w:r w:rsidR="0017264A" w:rsidRPr="00312C8C">
            <w:rPr>
              <w:i/>
              <w:sz w:val="18"/>
              <w:szCs w:val="18"/>
            </w:rPr>
            <w:t xml:space="preserve"> (MS)</w:t>
          </w:r>
        </w:p>
        <w:p w14:paraId="4D67DF33" w14:textId="77777777" w:rsidR="008C7B31" w:rsidRPr="00312C8C" w:rsidRDefault="008C7B31" w:rsidP="00312C8C">
          <w:pPr>
            <w:pStyle w:val="Pidipagina"/>
            <w:jc w:val="center"/>
            <w:rPr>
              <w:sz w:val="18"/>
              <w:szCs w:val="18"/>
            </w:rPr>
          </w:pPr>
          <w:r w:rsidRPr="00312C8C">
            <w:rPr>
              <w:i/>
              <w:sz w:val="18"/>
              <w:szCs w:val="18"/>
            </w:rPr>
            <w:t xml:space="preserve">tel. 0585 </w:t>
          </w:r>
          <w:r w:rsidR="0049658A" w:rsidRPr="00312C8C">
            <w:rPr>
              <w:i/>
              <w:sz w:val="18"/>
              <w:szCs w:val="18"/>
            </w:rPr>
            <w:t>41685</w:t>
          </w:r>
        </w:p>
      </w:tc>
      <w:tc>
        <w:tcPr>
          <w:tcW w:w="3149" w:type="dxa"/>
          <w:shd w:val="clear" w:color="auto" w:fill="FFFFFF"/>
        </w:tcPr>
        <w:p w14:paraId="24EA820B" w14:textId="77777777" w:rsidR="008C7B31" w:rsidRPr="00312C8C" w:rsidRDefault="008C7B31" w:rsidP="00312C8C">
          <w:pPr>
            <w:pStyle w:val="Pidipagina"/>
            <w:jc w:val="center"/>
            <w:rPr>
              <w:sz w:val="20"/>
              <w:szCs w:val="20"/>
            </w:rPr>
          </w:pPr>
          <w:r w:rsidRPr="00312C8C">
            <w:rPr>
              <w:sz w:val="20"/>
              <w:szCs w:val="20"/>
            </w:rPr>
            <w:t>I.P.I.A.M. “P. Tacca”</w:t>
          </w:r>
        </w:p>
        <w:p w14:paraId="538BA3A8" w14:textId="77777777" w:rsidR="008C7B31" w:rsidRPr="00312C8C" w:rsidRDefault="008C7B31" w:rsidP="00312C8C">
          <w:pPr>
            <w:pStyle w:val="Pidipagina"/>
            <w:jc w:val="center"/>
            <w:rPr>
              <w:i/>
              <w:sz w:val="18"/>
              <w:szCs w:val="18"/>
            </w:rPr>
          </w:pPr>
          <w:r w:rsidRPr="00312C8C">
            <w:rPr>
              <w:i/>
              <w:sz w:val="18"/>
              <w:szCs w:val="18"/>
            </w:rPr>
            <w:t>via P. Tacca, 36 – 54033 Carrara</w:t>
          </w:r>
          <w:r w:rsidR="0017264A" w:rsidRPr="00312C8C">
            <w:rPr>
              <w:i/>
              <w:sz w:val="18"/>
              <w:szCs w:val="18"/>
            </w:rPr>
            <w:t xml:space="preserve"> (MS)</w:t>
          </w:r>
        </w:p>
        <w:p w14:paraId="2F123EB2" w14:textId="77777777" w:rsidR="008C7B31" w:rsidRPr="00312C8C" w:rsidRDefault="008C7B31" w:rsidP="00312C8C">
          <w:pPr>
            <w:pStyle w:val="Pidipagina"/>
            <w:jc w:val="center"/>
            <w:rPr>
              <w:sz w:val="18"/>
              <w:szCs w:val="18"/>
            </w:rPr>
          </w:pPr>
          <w:r w:rsidRPr="00312C8C">
            <w:rPr>
              <w:i/>
              <w:sz w:val="18"/>
              <w:szCs w:val="18"/>
            </w:rPr>
            <w:t>tel. 0585 71421</w:t>
          </w:r>
        </w:p>
      </w:tc>
    </w:tr>
  </w:tbl>
  <w:p w14:paraId="043C50C4" w14:textId="77777777" w:rsidR="00645238" w:rsidRDefault="00645238">
    <w:pPr>
      <w:pStyle w:val="Pidipagina"/>
    </w:pPr>
  </w:p>
  <w:p w14:paraId="18F31B30" w14:textId="77777777" w:rsidR="00813A8F" w:rsidRPr="008C7B31" w:rsidRDefault="00813A8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37FDB" w14:textId="77777777" w:rsidR="00480A5C" w:rsidRDefault="00480A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1F89C" w14:textId="77777777" w:rsidR="002140D2" w:rsidRDefault="002140D2" w:rsidP="000C6093">
      <w:pPr>
        <w:spacing w:after="0" w:line="240" w:lineRule="auto"/>
      </w:pPr>
      <w:r>
        <w:separator/>
      </w:r>
    </w:p>
  </w:footnote>
  <w:footnote w:type="continuationSeparator" w:id="0">
    <w:p w14:paraId="42CFD68E" w14:textId="77777777" w:rsidR="002140D2" w:rsidRDefault="002140D2" w:rsidP="000C6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59188" w14:textId="77777777" w:rsidR="00480A5C" w:rsidRDefault="00480A5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6F663" w14:textId="77777777" w:rsidR="00BD64B9" w:rsidRDefault="00BD64B9" w:rsidP="002E6667">
    <w:pPr>
      <w:spacing w:after="0" w:line="240" w:lineRule="auto"/>
      <w:jc w:val="center"/>
      <w:rPr>
        <w:rFonts w:ascii="Adobe Caslon Pro" w:hAnsi="Adobe Caslon Pro"/>
        <w:sz w:val="20"/>
        <w:szCs w:val="20"/>
      </w:rPr>
    </w:pPr>
  </w:p>
  <w:p w14:paraId="0C26F049" w14:textId="77777777" w:rsidR="00645238" w:rsidRDefault="00645238" w:rsidP="002E6667">
    <w:pPr>
      <w:spacing w:after="0" w:line="240" w:lineRule="auto"/>
      <w:jc w:val="center"/>
      <w:rPr>
        <w:rFonts w:ascii="Adobe Caslon Pro Bold" w:hAnsi="Adobe Caslon Pro Bold"/>
      </w:rPr>
    </w:pPr>
  </w:p>
  <w:p w14:paraId="4CDCDC76" w14:textId="2616B7BF" w:rsidR="00645238" w:rsidRDefault="007F2D61" w:rsidP="002E6667">
    <w:pPr>
      <w:spacing w:after="0" w:line="240" w:lineRule="auto"/>
      <w:jc w:val="center"/>
      <w:rPr>
        <w:rFonts w:ascii="Adobe Caslon Pro Bold" w:hAnsi="Adobe Caslon Pro Bold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0762B71" wp14:editId="1AFAE458">
          <wp:simplePos x="0" y="0"/>
          <wp:positionH relativeFrom="column">
            <wp:posOffset>2888615</wp:posOffset>
          </wp:positionH>
          <wp:positionV relativeFrom="paragraph">
            <wp:posOffset>79375</wp:posOffset>
          </wp:positionV>
          <wp:extent cx="334010" cy="382905"/>
          <wp:effectExtent l="0" t="0" r="0" b="0"/>
          <wp:wrapNone/>
          <wp:docPr id="2" name="Immagine 0" descr="repubblica i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repubblica i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010" cy="38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0280B2" w14:textId="77777777" w:rsidR="00645238" w:rsidRDefault="00645238" w:rsidP="002E6667">
    <w:pPr>
      <w:spacing w:after="0" w:line="240" w:lineRule="auto"/>
      <w:jc w:val="center"/>
      <w:rPr>
        <w:rFonts w:ascii="Adobe Caslon Pro Bold" w:hAnsi="Adobe Caslon Pro Bold"/>
      </w:rPr>
    </w:pPr>
  </w:p>
  <w:p w14:paraId="0B1000BD" w14:textId="77777777" w:rsidR="00645238" w:rsidRDefault="00645238" w:rsidP="002E6667">
    <w:pPr>
      <w:spacing w:after="0" w:line="240" w:lineRule="auto"/>
      <w:jc w:val="center"/>
      <w:rPr>
        <w:rFonts w:ascii="Adobe Caslon Pro Bold" w:hAnsi="Adobe Caslon Pro Bold"/>
        <w:sz w:val="20"/>
        <w:szCs w:val="20"/>
      </w:rPr>
    </w:pPr>
  </w:p>
  <w:p w14:paraId="7FF8FE7D" w14:textId="77777777" w:rsidR="00645238" w:rsidRPr="0083358D" w:rsidRDefault="00645238" w:rsidP="00163E1D">
    <w:pPr>
      <w:spacing w:after="0" w:line="240" w:lineRule="auto"/>
      <w:jc w:val="center"/>
      <w:rPr>
        <w:b/>
        <w:sz w:val="24"/>
        <w:szCs w:val="24"/>
      </w:rPr>
    </w:pPr>
    <w:r w:rsidRPr="0083358D">
      <w:rPr>
        <w:b/>
        <w:sz w:val="24"/>
        <w:szCs w:val="24"/>
      </w:rPr>
      <w:t>Istituto di Istruzione Superiore “ARTEMISIA GENTILESCHI”</w:t>
    </w:r>
  </w:p>
  <w:p w14:paraId="0E480B95" w14:textId="77777777" w:rsidR="00645238" w:rsidRPr="0083358D" w:rsidRDefault="00645238" w:rsidP="00163E1D">
    <w:pPr>
      <w:spacing w:after="0" w:line="240" w:lineRule="auto"/>
      <w:jc w:val="center"/>
      <w:rPr>
        <w:sz w:val="20"/>
        <w:szCs w:val="20"/>
      </w:rPr>
    </w:pPr>
    <w:r w:rsidRPr="0083358D">
      <w:rPr>
        <w:sz w:val="20"/>
        <w:szCs w:val="20"/>
      </w:rPr>
      <w:t xml:space="preserve">via </w:t>
    </w:r>
    <w:proofErr w:type="spellStart"/>
    <w:r w:rsidRPr="0083358D">
      <w:rPr>
        <w:sz w:val="20"/>
        <w:szCs w:val="20"/>
      </w:rPr>
      <w:t>Sarteschi</w:t>
    </w:r>
    <w:proofErr w:type="spellEnd"/>
    <w:r w:rsidRPr="0083358D">
      <w:rPr>
        <w:sz w:val="20"/>
        <w:szCs w:val="20"/>
      </w:rPr>
      <w:t xml:space="preserve">, 1 - 54033 CARRARA </w:t>
    </w:r>
    <w:r w:rsidR="00DB1C11" w:rsidRPr="0083358D">
      <w:rPr>
        <w:sz w:val="20"/>
        <w:szCs w:val="20"/>
      </w:rPr>
      <w:t xml:space="preserve">- C.F. 82002170452 </w:t>
    </w:r>
    <w:proofErr w:type="gramStart"/>
    <w:r w:rsidR="00DB1C11" w:rsidRPr="0083358D">
      <w:rPr>
        <w:sz w:val="20"/>
        <w:szCs w:val="20"/>
      </w:rPr>
      <w:t>-  tel.</w:t>
    </w:r>
    <w:proofErr w:type="gramEnd"/>
    <w:r w:rsidR="00DB1C11" w:rsidRPr="0083358D">
      <w:rPr>
        <w:sz w:val="20"/>
        <w:szCs w:val="20"/>
      </w:rPr>
      <w:t xml:space="preserve"> 0585 </w:t>
    </w:r>
    <w:r w:rsidRPr="0083358D">
      <w:rPr>
        <w:sz w:val="20"/>
        <w:szCs w:val="20"/>
      </w:rPr>
      <w:t>75561</w:t>
    </w:r>
  </w:p>
  <w:p w14:paraId="7CF10481" w14:textId="77777777" w:rsidR="00645238" w:rsidRPr="0083358D" w:rsidRDefault="00645238" w:rsidP="00163E1D">
    <w:pPr>
      <w:spacing w:after="0" w:line="240" w:lineRule="auto"/>
      <w:jc w:val="center"/>
      <w:rPr>
        <w:sz w:val="20"/>
        <w:szCs w:val="20"/>
      </w:rPr>
    </w:pPr>
    <w:r w:rsidRPr="0083358D">
      <w:rPr>
        <w:sz w:val="20"/>
        <w:szCs w:val="20"/>
      </w:rPr>
      <w:t>e-mail: msis014009@istruzione.it (PEO) – msis014009@pec.istruzione.it (PEC)</w:t>
    </w:r>
  </w:p>
  <w:p w14:paraId="4546BD9A" w14:textId="77777777" w:rsidR="00645238" w:rsidRPr="0083358D" w:rsidRDefault="00645238" w:rsidP="00163E1D">
    <w:pPr>
      <w:spacing w:after="0" w:line="240" w:lineRule="auto"/>
      <w:jc w:val="center"/>
      <w:rPr>
        <w:sz w:val="20"/>
        <w:szCs w:val="20"/>
      </w:rPr>
    </w:pPr>
    <w:r w:rsidRPr="0083358D">
      <w:rPr>
        <w:sz w:val="20"/>
        <w:szCs w:val="20"/>
      </w:rPr>
      <w:t xml:space="preserve">cod. </w:t>
    </w:r>
    <w:proofErr w:type="spellStart"/>
    <w:r w:rsidRPr="0083358D">
      <w:rPr>
        <w:sz w:val="20"/>
        <w:szCs w:val="20"/>
      </w:rPr>
      <w:t>mecc</w:t>
    </w:r>
    <w:proofErr w:type="spellEnd"/>
    <w:r w:rsidRPr="0083358D">
      <w:rPr>
        <w:sz w:val="20"/>
        <w:szCs w:val="20"/>
      </w:rPr>
      <w:t>. MSIS014009 - codice univoco: UFF SB7 - U.R.L.:</w:t>
    </w:r>
    <w:r w:rsidR="00B8451A" w:rsidRPr="0083358D">
      <w:rPr>
        <w:sz w:val="20"/>
        <w:szCs w:val="20"/>
      </w:rPr>
      <w:t xml:space="preserve"> http</w:t>
    </w:r>
    <w:r w:rsidR="00FF6EB6">
      <w:rPr>
        <w:sz w:val="20"/>
        <w:szCs w:val="20"/>
      </w:rPr>
      <w:t>s</w:t>
    </w:r>
    <w:r w:rsidR="00B8451A" w:rsidRPr="0083358D">
      <w:rPr>
        <w:sz w:val="20"/>
        <w:szCs w:val="20"/>
      </w:rPr>
      <w:t>://</w:t>
    </w:r>
    <w:r w:rsidRPr="0083358D">
      <w:rPr>
        <w:sz w:val="20"/>
        <w:szCs w:val="20"/>
      </w:rPr>
      <w:t>www.poloartisticogentileschi.</w:t>
    </w:r>
    <w:r w:rsidR="001110C9" w:rsidRPr="0083358D">
      <w:rPr>
        <w:sz w:val="20"/>
        <w:szCs w:val="20"/>
      </w:rPr>
      <w:t>edu</w:t>
    </w:r>
    <w:r w:rsidRPr="0083358D">
      <w:rPr>
        <w:sz w:val="20"/>
        <w:szCs w:val="20"/>
      </w:rPr>
      <w:t>.it</w:t>
    </w:r>
  </w:p>
  <w:p w14:paraId="45E496C9" w14:textId="77777777" w:rsidR="00BD64B9" w:rsidRDefault="00BD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5E06D" w14:textId="77777777" w:rsidR="00480A5C" w:rsidRDefault="00480A5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•"/>
      <w:lvlJc w:val="left"/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•"/>
      <w:lvlJc w:val="left"/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•"/>
      <w:lvlJc w:val="left"/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•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•"/>
      <w:lvlJc w:val="left"/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•"/>
      <w:lvlJc w:val="left"/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•"/>
      <w:lvlJc w:val="left"/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•"/>
      <w:lvlJc w:val="left"/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7" w15:restartNumberingAfterBreak="0">
    <w:nsid w:val="00EA3686"/>
    <w:multiLevelType w:val="hybridMultilevel"/>
    <w:tmpl w:val="508EE63E"/>
    <w:numStyleLink w:val="Puntielenco"/>
  </w:abstractNum>
  <w:abstractNum w:abstractNumId="18" w15:restartNumberingAfterBreak="0">
    <w:nsid w:val="0521607E"/>
    <w:multiLevelType w:val="hybridMultilevel"/>
    <w:tmpl w:val="2BB2A7E8"/>
    <w:styleLink w:val="Stileimportato3"/>
    <w:lvl w:ilvl="0" w:tplc="FF88A5F6">
      <w:start w:val="1"/>
      <w:numFmt w:val="bullet"/>
      <w:lvlText w:val="✓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F6C3CE4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6094741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2A484F62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3A25DD4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E768040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E46D1DA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3E907232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86A1A9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9" w15:restartNumberingAfterBreak="0">
    <w:nsid w:val="095076A9"/>
    <w:multiLevelType w:val="hybridMultilevel"/>
    <w:tmpl w:val="EB141AF8"/>
    <w:styleLink w:val="Stileimportato8"/>
    <w:lvl w:ilvl="0" w:tplc="0AF24EE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73E90B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50089B7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953208A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39AE268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BC24D4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3FC59A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5500EE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E8C1F3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0" w15:restartNumberingAfterBreak="0">
    <w:nsid w:val="11755F20"/>
    <w:multiLevelType w:val="hybridMultilevel"/>
    <w:tmpl w:val="163C46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0036A8"/>
    <w:multiLevelType w:val="hybridMultilevel"/>
    <w:tmpl w:val="F334B536"/>
    <w:lvl w:ilvl="0" w:tplc="46E63D02">
      <w:start w:val="1"/>
      <w:numFmt w:val="decimal"/>
      <w:lvlText w:val="%1."/>
      <w:lvlJc w:val="left"/>
      <w:pPr>
        <w:ind w:left="31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A34E37C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30640E6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EA8A686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47C3922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40E5B22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DDAA036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F1EB12E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FDCAAC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1203218E"/>
    <w:multiLevelType w:val="hybridMultilevel"/>
    <w:tmpl w:val="015687D6"/>
    <w:styleLink w:val="Stileimportato9"/>
    <w:lvl w:ilvl="0" w:tplc="7F2E6CC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A84DE3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9A32D7B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CB78461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0BC6231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4976B27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0D2E20D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D870B8F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97E019B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3" w15:restartNumberingAfterBreak="0">
    <w:nsid w:val="12933BFE"/>
    <w:multiLevelType w:val="hybridMultilevel"/>
    <w:tmpl w:val="A3DCA6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302A98"/>
    <w:multiLevelType w:val="hybridMultilevel"/>
    <w:tmpl w:val="6BA65690"/>
    <w:styleLink w:val="Stileimportato11"/>
    <w:lvl w:ilvl="0" w:tplc="594AFD5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684324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20F4770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ECD0753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562A1B2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468439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94E9BA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C064578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772DA2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5" w15:restartNumberingAfterBreak="0">
    <w:nsid w:val="248C3BD1"/>
    <w:multiLevelType w:val="hybridMultilevel"/>
    <w:tmpl w:val="F852F41E"/>
    <w:styleLink w:val="Stileimportato1"/>
    <w:lvl w:ilvl="0" w:tplc="DA78B63C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9030F68C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22C586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82C1936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8C4073A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20E9328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04C37A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6FC5D38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8D9C3FFA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6" w15:restartNumberingAfterBreak="0">
    <w:nsid w:val="26792B24"/>
    <w:multiLevelType w:val="hybridMultilevel"/>
    <w:tmpl w:val="6480F90A"/>
    <w:styleLink w:val="Stileimportato7"/>
    <w:lvl w:ilvl="0" w:tplc="AA8C6DF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AEE3FB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63D65D0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7E8DD5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CDF26E5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E894040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524DBA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D8560B8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C1BA729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7" w15:restartNumberingAfterBreak="0">
    <w:nsid w:val="2BC56CD5"/>
    <w:multiLevelType w:val="hybridMultilevel"/>
    <w:tmpl w:val="5678ACE6"/>
    <w:numStyleLink w:val="Numerato"/>
  </w:abstractNum>
  <w:abstractNum w:abstractNumId="28" w15:restartNumberingAfterBreak="0">
    <w:nsid w:val="36B039D4"/>
    <w:multiLevelType w:val="hybridMultilevel"/>
    <w:tmpl w:val="5678ACE6"/>
    <w:styleLink w:val="Numerato"/>
    <w:lvl w:ilvl="0" w:tplc="73806F10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1450BE46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0622990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ECA3140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D720A7D4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36A32DE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DAB610B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88A0C8A6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B467F58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9" w15:restartNumberingAfterBreak="0">
    <w:nsid w:val="38FA1E19"/>
    <w:multiLevelType w:val="hybridMultilevel"/>
    <w:tmpl w:val="C7FCC87E"/>
    <w:numStyleLink w:val="Puntoelenco1"/>
  </w:abstractNum>
  <w:abstractNum w:abstractNumId="30" w15:restartNumberingAfterBreak="0">
    <w:nsid w:val="43B70A81"/>
    <w:multiLevelType w:val="hybridMultilevel"/>
    <w:tmpl w:val="587E7198"/>
    <w:styleLink w:val="Puntielenco0"/>
    <w:lvl w:ilvl="0" w:tplc="5582F5D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A476D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976DF0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C7C2C3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C6290E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D34074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E8D01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5E255E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042B8A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4419298B"/>
    <w:multiLevelType w:val="hybridMultilevel"/>
    <w:tmpl w:val="E1C4B468"/>
    <w:styleLink w:val="Stileimportato12"/>
    <w:lvl w:ilvl="0" w:tplc="75C44D6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D2DCFD4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A70CF3C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060CBA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944079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764CA91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8044163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9D8FA6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E1893B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2" w15:restartNumberingAfterBreak="0">
    <w:nsid w:val="46016522"/>
    <w:multiLevelType w:val="hybridMultilevel"/>
    <w:tmpl w:val="F852F41E"/>
    <w:numStyleLink w:val="Stileimportato1"/>
  </w:abstractNum>
  <w:abstractNum w:abstractNumId="33" w15:restartNumberingAfterBreak="0">
    <w:nsid w:val="475B2824"/>
    <w:multiLevelType w:val="hybridMultilevel"/>
    <w:tmpl w:val="508EE63E"/>
    <w:styleLink w:val="Puntielenco"/>
    <w:lvl w:ilvl="0" w:tplc="7C44DB7A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64E4EF3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98EAB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786365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D38EE7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C6478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E5ABF9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946B84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C20724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4878647D"/>
    <w:multiLevelType w:val="hybridMultilevel"/>
    <w:tmpl w:val="A6EAF138"/>
    <w:styleLink w:val="Conlettere"/>
    <w:lvl w:ilvl="0" w:tplc="8508EBB2">
      <w:start w:val="1"/>
      <w:numFmt w:val="upperLetter"/>
      <w:lvlText w:val="%1)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87A988E">
      <w:start w:val="1"/>
      <w:numFmt w:val="upperLetter"/>
      <w:lvlText w:val="%2)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28DCDA32">
      <w:start w:val="1"/>
      <w:numFmt w:val="upperLetter"/>
      <w:lvlText w:val="%3)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7070F38A">
      <w:start w:val="1"/>
      <w:numFmt w:val="upperLetter"/>
      <w:lvlText w:val="%4)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D6477BA">
      <w:start w:val="1"/>
      <w:numFmt w:val="upperLetter"/>
      <w:lvlText w:val="%5)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800AAC2">
      <w:start w:val="1"/>
      <w:numFmt w:val="upperLetter"/>
      <w:lvlText w:val="%6)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86B0B196">
      <w:start w:val="1"/>
      <w:numFmt w:val="upperLetter"/>
      <w:lvlText w:val="%7)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6123854">
      <w:start w:val="1"/>
      <w:numFmt w:val="upperLetter"/>
      <w:lvlText w:val="%8)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4CE09FF8">
      <w:start w:val="1"/>
      <w:numFmt w:val="upperLetter"/>
      <w:lvlText w:val="%9)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5" w15:restartNumberingAfterBreak="0">
    <w:nsid w:val="4A6B3F2E"/>
    <w:multiLevelType w:val="hybridMultilevel"/>
    <w:tmpl w:val="FA483E8E"/>
    <w:styleLink w:val="Stileimportato6"/>
    <w:lvl w:ilvl="0" w:tplc="1930B69E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44062BBC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AB2DEAC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2838623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2376E478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5F804FA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C9AEFF2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B6462946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A646336A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6" w15:restartNumberingAfterBreak="0">
    <w:nsid w:val="4B8F77DE"/>
    <w:multiLevelType w:val="hybridMultilevel"/>
    <w:tmpl w:val="C7FCC87E"/>
    <w:styleLink w:val="Puntoelenco1"/>
    <w:lvl w:ilvl="0" w:tplc="19C605E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206DDC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B02088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996AC9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9F02A7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330E53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44AA5F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AC4830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9C0955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4E487576"/>
    <w:multiLevelType w:val="hybridMultilevel"/>
    <w:tmpl w:val="FA2290B8"/>
    <w:styleLink w:val="Stileimportato13"/>
    <w:lvl w:ilvl="0" w:tplc="533A6E0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EE561A3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344B07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2D8D49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62DABB1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EF0AFDF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C60FFD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A30CB6D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11A888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8" w15:restartNumberingAfterBreak="0">
    <w:nsid w:val="562B66BE"/>
    <w:multiLevelType w:val="hybridMultilevel"/>
    <w:tmpl w:val="85C676DC"/>
    <w:styleLink w:val="Stileimportato5"/>
    <w:lvl w:ilvl="0" w:tplc="6082E750">
      <w:start w:val="1"/>
      <w:numFmt w:val="bullet"/>
      <w:lvlText w:val="✓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F2A77D2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06BD3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10A126E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EE88348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3484A2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D2CD570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ACABF0">
      <w:start w:val="1"/>
      <w:numFmt w:val="bullet"/>
      <w:suff w:val="nothing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AF62B8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5C4A4390"/>
    <w:multiLevelType w:val="hybridMultilevel"/>
    <w:tmpl w:val="6400C488"/>
    <w:lvl w:ilvl="0" w:tplc="14C06F82">
      <w:start w:val="1"/>
      <w:numFmt w:val="bullet"/>
      <w:lvlText w:val="-"/>
      <w:lvlJc w:val="left"/>
      <w:pPr>
        <w:ind w:left="284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45CEB36">
      <w:start w:val="1"/>
      <w:numFmt w:val="bullet"/>
      <w:lvlText w:val="o"/>
      <w:lvlJc w:val="left"/>
      <w:pPr>
        <w:ind w:left="108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47AD64C">
      <w:start w:val="1"/>
      <w:numFmt w:val="bullet"/>
      <w:lvlText w:val="▪"/>
      <w:lvlJc w:val="left"/>
      <w:pPr>
        <w:ind w:left="180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57844E6">
      <w:start w:val="1"/>
      <w:numFmt w:val="bullet"/>
      <w:lvlText w:val="•"/>
      <w:lvlJc w:val="left"/>
      <w:pPr>
        <w:ind w:left="252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F3290EC">
      <w:start w:val="1"/>
      <w:numFmt w:val="bullet"/>
      <w:lvlText w:val="o"/>
      <w:lvlJc w:val="left"/>
      <w:pPr>
        <w:ind w:left="324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CC26DD4">
      <w:start w:val="1"/>
      <w:numFmt w:val="bullet"/>
      <w:lvlText w:val="▪"/>
      <w:lvlJc w:val="left"/>
      <w:pPr>
        <w:ind w:left="396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9ECEFAA">
      <w:start w:val="1"/>
      <w:numFmt w:val="bullet"/>
      <w:lvlText w:val="•"/>
      <w:lvlJc w:val="left"/>
      <w:pPr>
        <w:ind w:left="468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1265DC8">
      <w:start w:val="1"/>
      <w:numFmt w:val="bullet"/>
      <w:lvlText w:val="o"/>
      <w:lvlJc w:val="left"/>
      <w:pPr>
        <w:ind w:left="540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B28A6C8">
      <w:start w:val="1"/>
      <w:numFmt w:val="bullet"/>
      <w:lvlText w:val="▪"/>
      <w:lvlJc w:val="left"/>
      <w:pPr>
        <w:ind w:left="612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606E2E1D"/>
    <w:multiLevelType w:val="hybridMultilevel"/>
    <w:tmpl w:val="5A04ABAC"/>
    <w:numStyleLink w:val="Numerato0"/>
  </w:abstractNum>
  <w:abstractNum w:abstractNumId="41" w15:restartNumberingAfterBreak="0">
    <w:nsid w:val="6B377ABC"/>
    <w:multiLevelType w:val="hybridMultilevel"/>
    <w:tmpl w:val="805E2DAA"/>
    <w:lvl w:ilvl="0" w:tplc="35125E02">
      <w:start w:val="1"/>
      <w:numFmt w:val="bullet"/>
      <w:lvlText w:val="-"/>
      <w:lvlJc w:val="left"/>
      <w:pPr>
        <w:ind w:left="19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13A6CA6">
      <w:start w:val="1"/>
      <w:numFmt w:val="bullet"/>
      <w:lvlText w:val="o"/>
      <w:lvlJc w:val="left"/>
      <w:pPr>
        <w:ind w:left="108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A8A04EA">
      <w:start w:val="1"/>
      <w:numFmt w:val="bullet"/>
      <w:lvlText w:val="▪"/>
      <w:lvlJc w:val="left"/>
      <w:pPr>
        <w:ind w:left="180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4242C34">
      <w:start w:val="1"/>
      <w:numFmt w:val="bullet"/>
      <w:lvlText w:val="•"/>
      <w:lvlJc w:val="left"/>
      <w:pPr>
        <w:ind w:left="252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B36D122">
      <w:start w:val="1"/>
      <w:numFmt w:val="bullet"/>
      <w:lvlText w:val="o"/>
      <w:lvlJc w:val="left"/>
      <w:pPr>
        <w:ind w:left="324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11AE90E">
      <w:start w:val="1"/>
      <w:numFmt w:val="bullet"/>
      <w:lvlText w:val="▪"/>
      <w:lvlJc w:val="left"/>
      <w:pPr>
        <w:ind w:left="396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0D83EE6">
      <w:start w:val="1"/>
      <w:numFmt w:val="bullet"/>
      <w:lvlText w:val="•"/>
      <w:lvlJc w:val="left"/>
      <w:pPr>
        <w:ind w:left="468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77228E2">
      <w:start w:val="1"/>
      <w:numFmt w:val="bullet"/>
      <w:lvlText w:val="o"/>
      <w:lvlJc w:val="left"/>
      <w:pPr>
        <w:ind w:left="540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F8299B0">
      <w:start w:val="1"/>
      <w:numFmt w:val="bullet"/>
      <w:lvlText w:val="▪"/>
      <w:lvlJc w:val="left"/>
      <w:pPr>
        <w:ind w:left="612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2" w15:restartNumberingAfterBreak="0">
    <w:nsid w:val="705074B0"/>
    <w:multiLevelType w:val="hybridMultilevel"/>
    <w:tmpl w:val="8BB883EA"/>
    <w:styleLink w:val="Stileimportato14"/>
    <w:lvl w:ilvl="0" w:tplc="0ECC2D0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26A6206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9B2C4F5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EB9ECD2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D0E0AC4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1DC1B3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C3CB4C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704FB1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0E02D86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3" w15:restartNumberingAfterBreak="0">
    <w:nsid w:val="710470AD"/>
    <w:multiLevelType w:val="hybridMultilevel"/>
    <w:tmpl w:val="B76C40C6"/>
    <w:styleLink w:val="Stileimportato15"/>
    <w:lvl w:ilvl="0" w:tplc="702CD7B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56C7C9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84AAF52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3F2D35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7FC4186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2912DB5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A5A946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1D81CF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F62DD2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4" w15:restartNumberingAfterBreak="0">
    <w:nsid w:val="71B5750C"/>
    <w:multiLevelType w:val="hybridMultilevel"/>
    <w:tmpl w:val="5A04ABAC"/>
    <w:styleLink w:val="Numerato0"/>
    <w:lvl w:ilvl="0" w:tplc="8BBC1AE0">
      <w:start w:val="1"/>
      <w:numFmt w:val="decimal"/>
      <w:lvlText w:val="%1."/>
      <w:lvlJc w:val="left"/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781B78">
      <w:start w:val="1"/>
      <w:numFmt w:val="decimal"/>
      <w:lvlText w:val="%2."/>
      <w:lvlJc w:val="left"/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1069008">
      <w:start w:val="1"/>
      <w:numFmt w:val="decimal"/>
      <w:lvlText w:val="%3."/>
      <w:lvlJc w:val="left"/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DF80DE0">
      <w:start w:val="1"/>
      <w:numFmt w:val="decimal"/>
      <w:lvlText w:val="%4."/>
      <w:lvlJc w:val="left"/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14BED6">
      <w:start w:val="1"/>
      <w:numFmt w:val="decimal"/>
      <w:lvlText w:val="%5."/>
      <w:lvlJc w:val="left"/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FC8326">
      <w:start w:val="1"/>
      <w:numFmt w:val="decimal"/>
      <w:lvlText w:val="%6."/>
      <w:lvlJc w:val="left"/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88A5EFE">
      <w:start w:val="1"/>
      <w:numFmt w:val="decimal"/>
      <w:lvlText w:val="%7."/>
      <w:lvlJc w:val="left"/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BD6A372">
      <w:start w:val="1"/>
      <w:numFmt w:val="decimal"/>
      <w:lvlText w:val="%8."/>
      <w:lvlJc w:val="left"/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327044">
      <w:start w:val="1"/>
      <w:numFmt w:val="decimal"/>
      <w:lvlText w:val="%9."/>
      <w:lvlJc w:val="left"/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 w15:restartNumberingAfterBreak="0">
    <w:nsid w:val="723F3392"/>
    <w:multiLevelType w:val="hybridMultilevel"/>
    <w:tmpl w:val="6582C91C"/>
    <w:lvl w:ilvl="0" w:tplc="C9C6573C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968C9F4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364AFE72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87E2E72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3210F4E8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8CEF310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89A9710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BE72AF4E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5F81EEE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6" w15:restartNumberingAfterBreak="0">
    <w:nsid w:val="76AD2E3E"/>
    <w:multiLevelType w:val="hybridMultilevel"/>
    <w:tmpl w:val="956CC468"/>
    <w:styleLink w:val="Stileimportato10"/>
    <w:lvl w:ilvl="0" w:tplc="4378D06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2EF249E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EEE52F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7F4EC6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3566D96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424265D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319CA0C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802AA1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CB2AB5A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7" w15:restartNumberingAfterBreak="0">
    <w:nsid w:val="77401C00"/>
    <w:multiLevelType w:val="hybridMultilevel"/>
    <w:tmpl w:val="D0C8FF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5D213F"/>
    <w:multiLevelType w:val="hybridMultilevel"/>
    <w:tmpl w:val="6B122C64"/>
    <w:styleLink w:val="Stileimportato4"/>
    <w:lvl w:ilvl="0" w:tplc="4DB80308">
      <w:start w:val="1"/>
      <w:numFmt w:val="bullet"/>
      <w:lvlText w:val="✓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2E06D5C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4E6F830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1EECC9A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F0E4124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626A0272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F4E7332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E9F638A4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B04BBD8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9" w15:restartNumberingAfterBreak="0">
    <w:nsid w:val="7D32461D"/>
    <w:multiLevelType w:val="hybridMultilevel"/>
    <w:tmpl w:val="2E24742E"/>
    <w:styleLink w:val="Stileimportato2"/>
    <w:lvl w:ilvl="0" w:tplc="64FC943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23001F02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98652D4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6829132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A10C7D4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8B9C5772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8EEC96E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36DA936E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56C8A32E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0" w15:restartNumberingAfterBreak="0">
    <w:nsid w:val="7F81586A"/>
    <w:multiLevelType w:val="hybridMultilevel"/>
    <w:tmpl w:val="587E7198"/>
    <w:numStyleLink w:val="Puntielenco0"/>
  </w:abstractNum>
  <w:num w:numId="1">
    <w:abstractNumId w:val="34"/>
  </w:num>
  <w:num w:numId="2">
    <w:abstractNumId w:val="25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0"/>
    <w:lvlOverride w:ilvl="0">
      <w:lvl w:ilvl="0" w:tplc="22D84236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770" w:hanging="50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7B8C485E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83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B370601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05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6394828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27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24486B0C">
        <w:start w:val="1"/>
        <w:numFmt w:val="bullet"/>
        <w:lvlText w:val="•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49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43A0B326">
        <w:start w:val="1"/>
        <w:numFmt w:val="bullet"/>
        <w:lvlText w:val="•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71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57E67EC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93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77A8C310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15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E7846C3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37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9">
    <w:abstractNumId w:val="29"/>
    <w:lvlOverride w:ilvl="0">
      <w:lvl w:ilvl="0" w:tplc="656091C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720" w:hanging="50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1">
      <w:lvl w:ilvl="1" w:tplc="CE30BCFA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83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2">
      <w:lvl w:ilvl="2" w:tplc="7660D55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05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3">
      <w:lvl w:ilvl="3" w:tplc="EA24F58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27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4">
      <w:lvl w:ilvl="4" w:tplc="1C6A6AD6">
        <w:start w:val="1"/>
        <w:numFmt w:val="bullet"/>
        <w:lvlText w:val="•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49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5">
      <w:lvl w:ilvl="5" w:tplc="13B448D6">
        <w:start w:val="1"/>
        <w:numFmt w:val="bullet"/>
        <w:lvlText w:val="•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71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6">
      <w:lvl w:ilvl="6" w:tplc="99B2CC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93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7">
      <w:lvl w:ilvl="7" w:tplc="7838983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15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8">
      <w:lvl w:ilvl="8" w:tplc="55AE46A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37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</w:num>
  <w:num w:numId="10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2"/>
    <w:lvlOverride w:ilvl="0">
      <w:lvl w:ilvl="0" w:tplc="35E4E85E">
        <w:start w:val="1"/>
        <w:numFmt w:val="bullet"/>
        <w:lvlText w:val="·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770" w:hanging="55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DA42BC66">
        <w:start w:val="1"/>
        <w:numFmt w:val="bullet"/>
        <w:lvlText w:val="·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878" w:hanging="43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1D1055B2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098" w:hanging="43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1E5405EA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318" w:hanging="43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51BE72C2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538" w:hanging="43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D8AA93F0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758" w:hanging="43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D3E8289E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978" w:hanging="43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81CE5260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198" w:hanging="43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ADE82900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418" w:hanging="43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2">
    <w:abstractNumId w:val="17"/>
    <w:lvlOverride w:ilvl="0">
      <w:lvl w:ilvl="0" w:tplc="F730920A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84" w:hanging="50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1D0CD6E8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83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353EE762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05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4FC84316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27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39A4CAB8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49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AB9AD116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71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B87873C2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93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4D40E232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15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5C8600D6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37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3">
    <w:abstractNumId w:val="17"/>
    <w:lvlOverride w:ilvl="0">
      <w:lvl w:ilvl="0" w:tplc="F730920A">
        <w:start w:val="1"/>
        <w:numFmt w:val="bullet"/>
        <w:lvlText w:val="·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84" w:hanging="50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1D0CD6E8">
        <w:start w:val="1"/>
        <w:numFmt w:val="bullet"/>
        <w:lvlText w:val="·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83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353EE762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05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4FC84316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27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39A4CAB8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49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AB9AD116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71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B87873C2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93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4D40E232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15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5C8600D6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37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4">
    <w:abstractNumId w:val="32"/>
    <w:lvlOverride w:ilvl="0">
      <w:lvl w:ilvl="0" w:tplc="35E4E85E">
        <w:start w:val="1"/>
        <w:numFmt w:val="bullet"/>
        <w:lvlText w:val="·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720" w:hanging="50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DA42BC66">
        <w:start w:val="1"/>
        <w:numFmt w:val="bullet"/>
        <w:lvlText w:val="·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940" w:hanging="50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1D1055B2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05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1E5405EA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27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51BE72C2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49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D8AA93F0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71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D3E8289E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93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81CE5260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15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ADE82900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37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5">
    <w:abstractNumId w:val="50"/>
    <w:lvlOverride w:ilvl="0">
      <w:lvl w:ilvl="0" w:tplc="22D84236">
        <w:start w:val="1"/>
        <w:numFmt w:val="bullet"/>
        <w:lvlText w:val="·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770" w:hanging="50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7B8C485E">
        <w:start w:val="1"/>
        <w:numFmt w:val="bullet"/>
        <w:lvlText w:val="·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83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B370601A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05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63948282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27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24486B0C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49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43A0B326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71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57E67EC2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93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77A8C310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15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E7846C3A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37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6">
    <w:abstractNumId w:val="50"/>
    <w:lvlOverride w:ilvl="0">
      <w:lvl w:ilvl="0" w:tplc="22D84236">
        <w:start w:val="1"/>
        <w:numFmt w:val="bullet"/>
        <w:lvlText w:val="·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770" w:hanging="50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7B8C485E">
        <w:start w:val="1"/>
        <w:numFmt w:val="bullet"/>
        <w:lvlText w:val="·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83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B370601A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05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63948282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27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24486B0C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49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43A0B326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71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57E67EC2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93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77A8C310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15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E7846C3A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37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  <w:lvlOverride w:ilvl="0">
      <w:lvl w:ilvl="0" w:tplc="7D3E1634">
        <w:start w:val="1"/>
        <w:numFmt w:val="decimal"/>
        <w:lvlText w:val="%1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750" w:hanging="53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4A4A4A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0FB87234">
        <w:start w:val="1"/>
        <w:numFmt w:val="decimal"/>
        <w:lvlText w:val="%2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805" w:hanging="36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4A4A4A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9DB82CCA">
        <w:start w:val="1"/>
        <w:numFmt w:val="decimal"/>
        <w:lvlText w:val="%3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025" w:hanging="36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4A4A4A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C88AF8DA">
        <w:start w:val="1"/>
        <w:numFmt w:val="decimal"/>
        <w:lvlText w:val="%4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245" w:hanging="36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4A4A4A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4D26047A">
        <w:start w:val="1"/>
        <w:numFmt w:val="decimal"/>
        <w:lvlText w:val="%5.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465" w:hanging="36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4A4A4A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1EEA3906">
        <w:start w:val="1"/>
        <w:numFmt w:val="decimal"/>
        <w:lvlText w:val="%6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685" w:hanging="36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4A4A4A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F1FE4C1E">
        <w:start w:val="1"/>
        <w:numFmt w:val="decimal"/>
        <w:lvlText w:val="%7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905" w:hanging="36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4A4A4A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A98CE1D2">
        <w:start w:val="1"/>
        <w:numFmt w:val="decimal"/>
        <w:lvlText w:val="%8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125" w:hanging="36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4A4A4A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B636E98A">
        <w:start w:val="1"/>
        <w:numFmt w:val="decimal"/>
        <w:lvlText w:val="%9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345" w:hanging="36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4A4A4A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9">
    <w:abstractNumId w:val="28"/>
  </w:num>
  <w:num w:numId="20">
    <w:abstractNumId w:val="30"/>
  </w:num>
  <w:num w:numId="21">
    <w:abstractNumId w:val="33"/>
  </w:num>
  <w:num w:numId="22">
    <w:abstractNumId w:val="36"/>
  </w:num>
  <w:num w:numId="23">
    <w:abstractNumId w:val="44"/>
  </w:num>
  <w:num w:numId="24">
    <w:abstractNumId w:val="18"/>
  </w:num>
  <w:num w:numId="25">
    <w:abstractNumId w:val="19"/>
  </w:num>
  <w:num w:numId="26">
    <w:abstractNumId w:val="22"/>
  </w:num>
  <w:num w:numId="27">
    <w:abstractNumId w:val="24"/>
  </w:num>
  <w:num w:numId="28">
    <w:abstractNumId w:val="26"/>
  </w:num>
  <w:num w:numId="29">
    <w:abstractNumId w:val="31"/>
  </w:num>
  <w:num w:numId="30">
    <w:abstractNumId w:val="35"/>
  </w:num>
  <w:num w:numId="31">
    <w:abstractNumId w:val="37"/>
  </w:num>
  <w:num w:numId="32">
    <w:abstractNumId w:val="38"/>
  </w:num>
  <w:num w:numId="33">
    <w:abstractNumId w:val="42"/>
  </w:num>
  <w:num w:numId="34">
    <w:abstractNumId w:val="43"/>
  </w:num>
  <w:num w:numId="35">
    <w:abstractNumId w:val="46"/>
  </w:num>
  <w:num w:numId="36">
    <w:abstractNumId w:val="48"/>
  </w:num>
  <w:num w:numId="37">
    <w:abstractNumId w:val="49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4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47"/>
  </w:num>
  <w:num w:numId="42">
    <w:abstractNumId w:val="23"/>
  </w:num>
  <w:num w:numId="43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8FC"/>
    <w:rsid w:val="000007F7"/>
    <w:rsid w:val="00001340"/>
    <w:rsid w:val="0000366C"/>
    <w:rsid w:val="0000374B"/>
    <w:rsid w:val="0000689E"/>
    <w:rsid w:val="00010B59"/>
    <w:rsid w:val="00010F96"/>
    <w:rsid w:val="0001265C"/>
    <w:rsid w:val="00015DB2"/>
    <w:rsid w:val="00020CCA"/>
    <w:rsid w:val="000258FF"/>
    <w:rsid w:val="000317D7"/>
    <w:rsid w:val="000324E0"/>
    <w:rsid w:val="00035AE9"/>
    <w:rsid w:val="00046C22"/>
    <w:rsid w:val="00050814"/>
    <w:rsid w:val="00053AE1"/>
    <w:rsid w:val="00053CDE"/>
    <w:rsid w:val="00055A15"/>
    <w:rsid w:val="000563FA"/>
    <w:rsid w:val="00057B6A"/>
    <w:rsid w:val="000657DF"/>
    <w:rsid w:val="00065DFA"/>
    <w:rsid w:val="00066928"/>
    <w:rsid w:val="00066958"/>
    <w:rsid w:val="00070E2A"/>
    <w:rsid w:val="00073D68"/>
    <w:rsid w:val="000741B4"/>
    <w:rsid w:val="0007549A"/>
    <w:rsid w:val="00076BFF"/>
    <w:rsid w:val="00080B20"/>
    <w:rsid w:val="00082D66"/>
    <w:rsid w:val="00090D6A"/>
    <w:rsid w:val="00094841"/>
    <w:rsid w:val="000948A0"/>
    <w:rsid w:val="000960F3"/>
    <w:rsid w:val="000A0260"/>
    <w:rsid w:val="000A0A36"/>
    <w:rsid w:val="000A3CE6"/>
    <w:rsid w:val="000B147C"/>
    <w:rsid w:val="000B15B6"/>
    <w:rsid w:val="000B187B"/>
    <w:rsid w:val="000B26F9"/>
    <w:rsid w:val="000B2C58"/>
    <w:rsid w:val="000B51DC"/>
    <w:rsid w:val="000B6387"/>
    <w:rsid w:val="000C368F"/>
    <w:rsid w:val="000C6093"/>
    <w:rsid w:val="000C66DA"/>
    <w:rsid w:val="000C6B4B"/>
    <w:rsid w:val="000C6CBE"/>
    <w:rsid w:val="000D16B8"/>
    <w:rsid w:val="000E0785"/>
    <w:rsid w:val="000E34BB"/>
    <w:rsid w:val="000E6D98"/>
    <w:rsid w:val="000F0265"/>
    <w:rsid w:val="000F515D"/>
    <w:rsid w:val="00100EF2"/>
    <w:rsid w:val="00107C60"/>
    <w:rsid w:val="001110C9"/>
    <w:rsid w:val="0011467F"/>
    <w:rsid w:val="0011702D"/>
    <w:rsid w:val="001179DC"/>
    <w:rsid w:val="0012323A"/>
    <w:rsid w:val="00124381"/>
    <w:rsid w:val="00133793"/>
    <w:rsid w:val="00137CEB"/>
    <w:rsid w:val="00141631"/>
    <w:rsid w:val="00141A45"/>
    <w:rsid w:val="00143B90"/>
    <w:rsid w:val="00144ECE"/>
    <w:rsid w:val="00144F67"/>
    <w:rsid w:val="001473BC"/>
    <w:rsid w:val="00150706"/>
    <w:rsid w:val="00153ECE"/>
    <w:rsid w:val="0015517E"/>
    <w:rsid w:val="00160565"/>
    <w:rsid w:val="00163E1D"/>
    <w:rsid w:val="00166D47"/>
    <w:rsid w:val="0017076C"/>
    <w:rsid w:val="00171C90"/>
    <w:rsid w:val="0017264A"/>
    <w:rsid w:val="00180A98"/>
    <w:rsid w:val="00182BD2"/>
    <w:rsid w:val="00183ED0"/>
    <w:rsid w:val="00185101"/>
    <w:rsid w:val="00192204"/>
    <w:rsid w:val="00193D6C"/>
    <w:rsid w:val="001948BA"/>
    <w:rsid w:val="001960C6"/>
    <w:rsid w:val="00197353"/>
    <w:rsid w:val="001A025C"/>
    <w:rsid w:val="001A4850"/>
    <w:rsid w:val="001A4ED7"/>
    <w:rsid w:val="001A53B9"/>
    <w:rsid w:val="001A59CA"/>
    <w:rsid w:val="001A5D7C"/>
    <w:rsid w:val="001B4570"/>
    <w:rsid w:val="001B56BC"/>
    <w:rsid w:val="001B5BEB"/>
    <w:rsid w:val="001C07F3"/>
    <w:rsid w:val="001C0B5B"/>
    <w:rsid w:val="001C3208"/>
    <w:rsid w:val="001C4B34"/>
    <w:rsid w:val="001C4D30"/>
    <w:rsid w:val="001C6246"/>
    <w:rsid w:val="001D0104"/>
    <w:rsid w:val="001D0E0D"/>
    <w:rsid w:val="001D2EC4"/>
    <w:rsid w:val="001D77FE"/>
    <w:rsid w:val="001D7BD4"/>
    <w:rsid w:val="001E3F26"/>
    <w:rsid w:val="001E4324"/>
    <w:rsid w:val="001E648C"/>
    <w:rsid w:val="001F0873"/>
    <w:rsid w:val="001F33C7"/>
    <w:rsid w:val="001F3FFA"/>
    <w:rsid w:val="001F5A54"/>
    <w:rsid w:val="001F717E"/>
    <w:rsid w:val="001F7C56"/>
    <w:rsid w:val="00203A67"/>
    <w:rsid w:val="00210A41"/>
    <w:rsid w:val="00210F79"/>
    <w:rsid w:val="002140D2"/>
    <w:rsid w:val="00216AB9"/>
    <w:rsid w:val="0022390D"/>
    <w:rsid w:val="00226E77"/>
    <w:rsid w:val="002316BD"/>
    <w:rsid w:val="00234C4D"/>
    <w:rsid w:val="002350F9"/>
    <w:rsid w:val="00235B24"/>
    <w:rsid w:val="0023639A"/>
    <w:rsid w:val="0024062D"/>
    <w:rsid w:val="00242F37"/>
    <w:rsid w:val="002433DD"/>
    <w:rsid w:val="00244711"/>
    <w:rsid w:val="002500E3"/>
    <w:rsid w:val="00251162"/>
    <w:rsid w:val="0025249A"/>
    <w:rsid w:val="00252831"/>
    <w:rsid w:val="0025458E"/>
    <w:rsid w:val="00264F04"/>
    <w:rsid w:val="00265422"/>
    <w:rsid w:val="002679DF"/>
    <w:rsid w:val="00270B72"/>
    <w:rsid w:val="00271B91"/>
    <w:rsid w:val="00274E0F"/>
    <w:rsid w:val="00277435"/>
    <w:rsid w:val="00277867"/>
    <w:rsid w:val="00280126"/>
    <w:rsid w:val="002808B9"/>
    <w:rsid w:val="002863F0"/>
    <w:rsid w:val="00286D5B"/>
    <w:rsid w:val="00287429"/>
    <w:rsid w:val="00290CC5"/>
    <w:rsid w:val="00291F0F"/>
    <w:rsid w:val="002A2D57"/>
    <w:rsid w:val="002B3EFE"/>
    <w:rsid w:val="002B4229"/>
    <w:rsid w:val="002C444B"/>
    <w:rsid w:val="002C50A7"/>
    <w:rsid w:val="002C6A76"/>
    <w:rsid w:val="002D2775"/>
    <w:rsid w:val="002D3FAD"/>
    <w:rsid w:val="002E6667"/>
    <w:rsid w:val="002F165F"/>
    <w:rsid w:val="002F19D7"/>
    <w:rsid w:val="002F7A57"/>
    <w:rsid w:val="002F7ED6"/>
    <w:rsid w:val="003035F9"/>
    <w:rsid w:val="0030427C"/>
    <w:rsid w:val="003063F5"/>
    <w:rsid w:val="0031147B"/>
    <w:rsid w:val="00312C8C"/>
    <w:rsid w:val="00315728"/>
    <w:rsid w:val="0032062C"/>
    <w:rsid w:val="00320B2C"/>
    <w:rsid w:val="00331758"/>
    <w:rsid w:val="003343DE"/>
    <w:rsid w:val="003347A1"/>
    <w:rsid w:val="00341288"/>
    <w:rsid w:val="00343AA8"/>
    <w:rsid w:val="0034624A"/>
    <w:rsid w:val="0034715D"/>
    <w:rsid w:val="00350157"/>
    <w:rsid w:val="00350A1F"/>
    <w:rsid w:val="0035275C"/>
    <w:rsid w:val="0035389A"/>
    <w:rsid w:val="00355277"/>
    <w:rsid w:val="003571C8"/>
    <w:rsid w:val="00361F5A"/>
    <w:rsid w:val="00362001"/>
    <w:rsid w:val="00363FD8"/>
    <w:rsid w:val="0036535C"/>
    <w:rsid w:val="003659FF"/>
    <w:rsid w:val="003737F5"/>
    <w:rsid w:val="00375CD4"/>
    <w:rsid w:val="0038263E"/>
    <w:rsid w:val="003A10C2"/>
    <w:rsid w:val="003A2687"/>
    <w:rsid w:val="003A31FC"/>
    <w:rsid w:val="003A5941"/>
    <w:rsid w:val="003B5042"/>
    <w:rsid w:val="003B51F6"/>
    <w:rsid w:val="003C49B8"/>
    <w:rsid w:val="003D74D3"/>
    <w:rsid w:val="003E467B"/>
    <w:rsid w:val="003E5627"/>
    <w:rsid w:val="003F00B1"/>
    <w:rsid w:val="00405CE0"/>
    <w:rsid w:val="00415B6A"/>
    <w:rsid w:val="00415E89"/>
    <w:rsid w:val="00420DD3"/>
    <w:rsid w:val="00435C2D"/>
    <w:rsid w:val="00440521"/>
    <w:rsid w:val="0044280D"/>
    <w:rsid w:val="00447119"/>
    <w:rsid w:val="004513B0"/>
    <w:rsid w:val="004550C6"/>
    <w:rsid w:val="00455E89"/>
    <w:rsid w:val="00461F4B"/>
    <w:rsid w:val="004629F9"/>
    <w:rsid w:val="004657AD"/>
    <w:rsid w:val="0047649A"/>
    <w:rsid w:val="0047660E"/>
    <w:rsid w:val="004767B4"/>
    <w:rsid w:val="00480A5C"/>
    <w:rsid w:val="004845A7"/>
    <w:rsid w:val="00484870"/>
    <w:rsid w:val="00484E40"/>
    <w:rsid w:val="004903F0"/>
    <w:rsid w:val="004943D1"/>
    <w:rsid w:val="004953D8"/>
    <w:rsid w:val="0049658A"/>
    <w:rsid w:val="0049768D"/>
    <w:rsid w:val="004A1D50"/>
    <w:rsid w:val="004B1CDF"/>
    <w:rsid w:val="004B31E3"/>
    <w:rsid w:val="004B4262"/>
    <w:rsid w:val="004B45B3"/>
    <w:rsid w:val="004B4CF4"/>
    <w:rsid w:val="004B69FA"/>
    <w:rsid w:val="004C1D91"/>
    <w:rsid w:val="004C5730"/>
    <w:rsid w:val="004C7075"/>
    <w:rsid w:val="004D0987"/>
    <w:rsid w:val="004D583D"/>
    <w:rsid w:val="004E14EA"/>
    <w:rsid w:val="004E347C"/>
    <w:rsid w:val="004E5515"/>
    <w:rsid w:val="004E7402"/>
    <w:rsid w:val="004F2701"/>
    <w:rsid w:val="004F5402"/>
    <w:rsid w:val="004F7565"/>
    <w:rsid w:val="005048FC"/>
    <w:rsid w:val="0050650D"/>
    <w:rsid w:val="0051004A"/>
    <w:rsid w:val="0051172D"/>
    <w:rsid w:val="00512C91"/>
    <w:rsid w:val="0051381F"/>
    <w:rsid w:val="00515C16"/>
    <w:rsid w:val="00517C6F"/>
    <w:rsid w:val="00520AE9"/>
    <w:rsid w:val="00524B26"/>
    <w:rsid w:val="00527B0B"/>
    <w:rsid w:val="00530DDB"/>
    <w:rsid w:val="00532EB6"/>
    <w:rsid w:val="00533ECE"/>
    <w:rsid w:val="00534F45"/>
    <w:rsid w:val="005359CC"/>
    <w:rsid w:val="00536044"/>
    <w:rsid w:val="005361B0"/>
    <w:rsid w:val="00541208"/>
    <w:rsid w:val="00541B95"/>
    <w:rsid w:val="00541CAE"/>
    <w:rsid w:val="005502E0"/>
    <w:rsid w:val="005512EE"/>
    <w:rsid w:val="0055256D"/>
    <w:rsid w:val="00552CCD"/>
    <w:rsid w:val="005533B0"/>
    <w:rsid w:val="0055531A"/>
    <w:rsid w:val="005557E1"/>
    <w:rsid w:val="005564FE"/>
    <w:rsid w:val="00557CFE"/>
    <w:rsid w:val="0056182F"/>
    <w:rsid w:val="00574F32"/>
    <w:rsid w:val="00576C29"/>
    <w:rsid w:val="00581971"/>
    <w:rsid w:val="00581B98"/>
    <w:rsid w:val="00587D99"/>
    <w:rsid w:val="005910E1"/>
    <w:rsid w:val="00593F1F"/>
    <w:rsid w:val="005958AC"/>
    <w:rsid w:val="005A0627"/>
    <w:rsid w:val="005B12F2"/>
    <w:rsid w:val="005B2252"/>
    <w:rsid w:val="005B6459"/>
    <w:rsid w:val="005C12AB"/>
    <w:rsid w:val="005C1DEA"/>
    <w:rsid w:val="005C4BAF"/>
    <w:rsid w:val="005D144C"/>
    <w:rsid w:val="005D1708"/>
    <w:rsid w:val="005D3475"/>
    <w:rsid w:val="005D4FB1"/>
    <w:rsid w:val="005E0DED"/>
    <w:rsid w:val="005E279E"/>
    <w:rsid w:val="005E364F"/>
    <w:rsid w:val="005E6C7E"/>
    <w:rsid w:val="005F122A"/>
    <w:rsid w:val="005F2D93"/>
    <w:rsid w:val="005F648A"/>
    <w:rsid w:val="005F6C0D"/>
    <w:rsid w:val="00614DB9"/>
    <w:rsid w:val="0062279A"/>
    <w:rsid w:val="006243DD"/>
    <w:rsid w:val="00633D7B"/>
    <w:rsid w:val="00634562"/>
    <w:rsid w:val="006378C0"/>
    <w:rsid w:val="006378C7"/>
    <w:rsid w:val="00637B7D"/>
    <w:rsid w:val="00644122"/>
    <w:rsid w:val="00645238"/>
    <w:rsid w:val="00647164"/>
    <w:rsid w:val="00652C63"/>
    <w:rsid w:val="00663A14"/>
    <w:rsid w:val="006706A0"/>
    <w:rsid w:val="00673264"/>
    <w:rsid w:val="0067364A"/>
    <w:rsid w:val="006742DF"/>
    <w:rsid w:val="00677AD8"/>
    <w:rsid w:val="0068015D"/>
    <w:rsid w:val="00684E04"/>
    <w:rsid w:val="006859CF"/>
    <w:rsid w:val="00687AC7"/>
    <w:rsid w:val="0069381F"/>
    <w:rsid w:val="00693FB3"/>
    <w:rsid w:val="00693FBB"/>
    <w:rsid w:val="0069691D"/>
    <w:rsid w:val="006A05B3"/>
    <w:rsid w:val="006A28B5"/>
    <w:rsid w:val="006A3BA4"/>
    <w:rsid w:val="006A6413"/>
    <w:rsid w:val="006A6638"/>
    <w:rsid w:val="006B2579"/>
    <w:rsid w:val="006B3FC4"/>
    <w:rsid w:val="006B7057"/>
    <w:rsid w:val="006C019F"/>
    <w:rsid w:val="006C182F"/>
    <w:rsid w:val="006C1F20"/>
    <w:rsid w:val="006C5F0B"/>
    <w:rsid w:val="006D1ABE"/>
    <w:rsid w:val="006D2095"/>
    <w:rsid w:val="006D3076"/>
    <w:rsid w:val="006D38D3"/>
    <w:rsid w:val="006D3CE0"/>
    <w:rsid w:val="006E0238"/>
    <w:rsid w:val="006E176A"/>
    <w:rsid w:val="006F1ED5"/>
    <w:rsid w:val="006F2919"/>
    <w:rsid w:val="006F42C9"/>
    <w:rsid w:val="006F604B"/>
    <w:rsid w:val="0070572B"/>
    <w:rsid w:val="0070641C"/>
    <w:rsid w:val="0071426E"/>
    <w:rsid w:val="007206F6"/>
    <w:rsid w:val="007212FA"/>
    <w:rsid w:val="007318B3"/>
    <w:rsid w:val="00731D98"/>
    <w:rsid w:val="00737DEC"/>
    <w:rsid w:val="00740323"/>
    <w:rsid w:val="00745212"/>
    <w:rsid w:val="007463DD"/>
    <w:rsid w:val="00752BFE"/>
    <w:rsid w:val="007567E8"/>
    <w:rsid w:val="007626A4"/>
    <w:rsid w:val="007627E3"/>
    <w:rsid w:val="00764FFE"/>
    <w:rsid w:val="00767AD5"/>
    <w:rsid w:val="00783BD1"/>
    <w:rsid w:val="00790C7D"/>
    <w:rsid w:val="00791020"/>
    <w:rsid w:val="007A1AF8"/>
    <w:rsid w:val="007A3F0B"/>
    <w:rsid w:val="007B13D7"/>
    <w:rsid w:val="007B2157"/>
    <w:rsid w:val="007B3A5D"/>
    <w:rsid w:val="007B531F"/>
    <w:rsid w:val="007B6EF8"/>
    <w:rsid w:val="007C0004"/>
    <w:rsid w:val="007C0227"/>
    <w:rsid w:val="007C4ACC"/>
    <w:rsid w:val="007D0030"/>
    <w:rsid w:val="007D1472"/>
    <w:rsid w:val="007D2BBC"/>
    <w:rsid w:val="007D3AAE"/>
    <w:rsid w:val="007D4EB8"/>
    <w:rsid w:val="007D5C48"/>
    <w:rsid w:val="007D6E60"/>
    <w:rsid w:val="007E0D89"/>
    <w:rsid w:val="007E1A7B"/>
    <w:rsid w:val="007E6DD8"/>
    <w:rsid w:val="007F2D61"/>
    <w:rsid w:val="00812C67"/>
    <w:rsid w:val="008139DA"/>
    <w:rsid w:val="00813A8F"/>
    <w:rsid w:val="00822837"/>
    <w:rsid w:val="008228AD"/>
    <w:rsid w:val="00824694"/>
    <w:rsid w:val="00824FE4"/>
    <w:rsid w:val="00830B18"/>
    <w:rsid w:val="0083358D"/>
    <w:rsid w:val="00833BDA"/>
    <w:rsid w:val="00837BD3"/>
    <w:rsid w:val="00845EE7"/>
    <w:rsid w:val="008525AF"/>
    <w:rsid w:val="00855EED"/>
    <w:rsid w:val="0085786F"/>
    <w:rsid w:val="00862ACC"/>
    <w:rsid w:val="008632DB"/>
    <w:rsid w:val="00864609"/>
    <w:rsid w:val="00864946"/>
    <w:rsid w:val="008707BA"/>
    <w:rsid w:val="00870F42"/>
    <w:rsid w:val="00877C9C"/>
    <w:rsid w:val="0088002A"/>
    <w:rsid w:val="008818E9"/>
    <w:rsid w:val="00883C12"/>
    <w:rsid w:val="008844EA"/>
    <w:rsid w:val="008870FC"/>
    <w:rsid w:val="008939B3"/>
    <w:rsid w:val="008A2F7D"/>
    <w:rsid w:val="008A6972"/>
    <w:rsid w:val="008A6D2A"/>
    <w:rsid w:val="008B4DF8"/>
    <w:rsid w:val="008B67B5"/>
    <w:rsid w:val="008C0970"/>
    <w:rsid w:val="008C12BC"/>
    <w:rsid w:val="008C4037"/>
    <w:rsid w:val="008C7B31"/>
    <w:rsid w:val="008D1041"/>
    <w:rsid w:val="008D72F8"/>
    <w:rsid w:val="008E0555"/>
    <w:rsid w:val="008F1A07"/>
    <w:rsid w:val="008F7CE2"/>
    <w:rsid w:val="00904AE0"/>
    <w:rsid w:val="00913020"/>
    <w:rsid w:val="00914E10"/>
    <w:rsid w:val="00915020"/>
    <w:rsid w:val="0091793E"/>
    <w:rsid w:val="00921C93"/>
    <w:rsid w:val="00921CF1"/>
    <w:rsid w:val="00927F93"/>
    <w:rsid w:val="0093189D"/>
    <w:rsid w:val="0093563C"/>
    <w:rsid w:val="009379F2"/>
    <w:rsid w:val="00942675"/>
    <w:rsid w:val="0094408F"/>
    <w:rsid w:val="009446F4"/>
    <w:rsid w:val="009528DD"/>
    <w:rsid w:val="00957F5C"/>
    <w:rsid w:val="00957F87"/>
    <w:rsid w:val="009603A9"/>
    <w:rsid w:val="009708FA"/>
    <w:rsid w:val="00976146"/>
    <w:rsid w:val="00980039"/>
    <w:rsid w:val="00985A3C"/>
    <w:rsid w:val="00987B99"/>
    <w:rsid w:val="00987C0E"/>
    <w:rsid w:val="00990328"/>
    <w:rsid w:val="00992AC0"/>
    <w:rsid w:val="009945C2"/>
    <w:rsid w:val="00995612"/>
    <w:rsid w:val="0099732C"/>
    <w:rsid w:val="00997E10"/>
    <w:rsid w:val="009A1BB1"/>
    <w:rsid w:val="009A3656"/>
    <w:rsid w:val="009A38E2"/>
    <w:rsid w:val="009B0F55"/>
    <w:rsid w:val="009B5C17"/>
    <w:rsid w:val="009B6ECA"/>
    <w:rsid w:val="009C3723"/>
    <w:rsid w:val="009C7CBB"/>
    <w:rsid w:val="009D7441"/>
    <w:rsid w:val="009E0A13"/>
    <w:rsid w:val="009E45C8"/>
    <w:rsid w:val="009E4D5B"/>
    <w:rsid w:val="009E6CAD"/>
    <w:rsid w:val="009F128B"/>
    <w:rsid w:val="009F752B"/>
    <w:rsid w:val="009F7780"/>
    <w:rsid w:val="00A01D5D"/>
    <w:rsid w:val="00A02417"/>
    <w:rsid w:val="00A07584"/>
    <w:rsid w:val="00A15A7E"/>
    <w:rsid w:val="00A16060"/>
    <w:rsid w:val="00A16BC5"/>
    <w:rsid w:val="00A212FD"/>
    <w:rsid w:val="00A22689"/>
    <w:rsid w:val="00A37B7D"/>
    <w:rsid w:val="00A40AAB"/>
    <w:rsid w:val="00A40BC4"/>
    <w:rsid w:val="00A41140"/>
    <w:rsid w:val="00A455A7"/>
    <w:rsid w:val="00A52403"/>
    <w:rsid w:val="00A52724"/>
    <w:rsid w:val="00A535B7"/>
    <w:rsid w:val="00A57A03"/>
    <w:rsid w:val="00A658CE"/>
    <w:rsid w:val="00A66280"/>
    <w:rsid w:val="00A66527"/>
    <w:rsid w:val="00A7013A"/>
    <w:rsid w:val="00A70D9A"/>
    <w:rsid w:val="00A70E6E"/>
    <w:rsid w:val="00A8398C"/>
    <w:rsid w:val="00A90437"/>
    <w:rsid w:val="00A90BD5"/>
    <w:rsid w:val="00A93BFC"/>
    <w:rsid w:val="00A95164"/>
    <w:rsid w:val="00A96865"/>
    <w:rsid w:val="00A96DA2"/>
    <w:rsid w:val="00A97FA4"/>
    <w:rsid w:val="00AA08D4"/>
    <w:rsid w:val="00AA322D"/>
    <w:rsid w:val="00AA6602"/>
    <w:rsid w:val="00AB4EC6"/>
    <w:rsid w:val="00AB52E1"/>
    <w:rsid w:val="00AC0BC5"/>
    <w:rsid w:val="00AC142A"/>
    <w:rsid w:val="00AC279B"/>
    <w:rsid w:val="00AD4A92"/>
    <w:rsid w:val="00AD5B9F"/>
    <w:rsid w:val="00AE62BC"/>
    <w:rsid w:val="00AE69EF"/>
    <w:rsid w:val="00AE7409"/>
    <w:rsid w:val="00AF07FD"/>
    <w:rsid w:val="00AF1E2B"/>
    <w:rsid w:val="00AF3769"/>
    <w:rsid w:val="00B003BD"/>
    <w:rsid w:val="00B03834"/>
    <w:rsid w:val="00B23022"/>
    <w:rsid w:val="00B232F0"/>
    <w:rsid w:val="00B26B38"/>
    <w:rsid w:val="00B27D81"/>
    <w:rsid w:val="00B309E0"/>
    <w:rsid w:val="00B32A19"/>
    <w:rsid w:val="00B35F9A"/>
    <w:rsid w:val="00B371E4"/>
    <w:rsid w:val="00B42297"/>
    <w:rsid w:val="00B44521"/>
    <w:rsid w:val="00B44CA6"/>
    <w:rsid w:val="00B45BD5"/>
    <w:rsid w:val="00B46056"/>
    <w:rsid w:val="00B51C39"/>
    <w:rsid w:val="00B52D82"/>
    <w:rsid w:val="00B53900"/>
    <w:rsid w:val="00B54B46"/>
    <w:rsid w:val="00B56017"/>
    <w:rsid w:val="00B57301"/>
    <w:rsid w:val="00B623F4"/>
    <w:rsid w:val="00B72FC4"/>
    <w:rsid w:val="00B751D5"/>
    <w:rsid w:val="00B7525B"/>
    <w:rsid w:val="00B80986"/>
    <w:rsid w:val="00B8188B"/>
    <w:rsid w:val="00B81D13"/>
    <w:rsid w:val="00B8451A"/>
    <w:rsid w:val="00B84D8B"/>
    <w:rsid w:val="00B86539"/>
    <w:rsid w:val="00B87766"/>
    <w:rsid w:val="00B903B5"/>
    <w:rsid w:val="00B975B8"/>
    <w:rsid w:val="00BA00E8"/>
    <w:rsid w:val="00BA1840"/>
    <w:rsid w:val="00BA5B4C"/>
    <w:rsid w:val="00BA6999"/>
    <w:rsid w:val="00BB23C8"/>
    <w:rsid w:val="00BB4249"/>
    <w:rsid w:val="00BB570E"/>
    <w:rsid w:val="00BC0012"/>
    <w:rsid w:val="00BC1A5D"/>
    <w:rsid w:val="00BC1CC7"/>
    <w:rsid w:val="00BC3358"/>
    <w:rsid w:val="00BC7545"/>
    <w:rsid w:val="00BD46D5"/>
    <w:rsid w:val="00BD64B9"/>
    <w:rsid w:val="00BE35DE"/>
    <w:rsid w:val="00BE3DE5"/>
    <w:rsid w:val="00BF37E3"/>
    <w:rsid w:val="00BF4702"/>
    <w:rsid w:val="00C00713"/>
    <w:rsid w:val="00C01E0C"/>
    <w:rsid w:val="00C02498"/>
    <w:rsid w:val="00C04016"/>
    <w:rsid w:val="00C110B2"/>
    <w:rsid w:val="00C15B82"/>
    <w:rsid w:val="00C339F3"/>
    <w:rsid w:val="00C33D44"/>
    <w:rsid w:val="00C435E7"/>
    <w:rsid w:val="00C52564"/>
    <w:rsid w:val="00C5509D"/>
    <w:rsid w:val="00C557A4"/>
    <w:rsid w:val="00C650CA"/>
    <w:rsid w:val="00C70520"/>
    <w:rsid w:val="00C7241E"/>
    <w:rsid w:val="00C72C07"/>
    <w:rsid w:val="00C7364E"/>
    <w:rsid w:val="00C76B71"/>
    <w:rsid w:val="00C80638"/>
    <w:rsid w:val="00C83119"/>
    <w:rsid w:val="00C8413B"/>
    <w:rsid w:val="00C95DCA"/>
    <w:rsid w:val="00CA0469"/>
    <w:rsid w:val="00CA4854"/>
    <w:rsid w:val="00CA63DD"/>
    <w:rsid w:val="00CB2BC3"/>
    <w:rsid w:val="00CC2E91"/>
    <w:rsid w:val="00CD2FCF"/>
    <w:rsid w:val="00CD557D"/>
    <w:rsid w:val="00CD7C9B"/>
    <w:rsid w:val="00CE23B9"/>
    <w:rsid w:val="00CE435D"/>
    <w:rsid w:val="00CF14B9"/>
    <w:rsid w:val="00CF1767"/>
    <w:rsid w:val="00CF29E9"/>
    <w:rsid w:val="00CF3FED"/>
    <w:rsid w:val="00CF5594"/>
    <w:rsid w:val="00D01841"/>
    <w:rsid w:val="00D06DBD"/>
    <w:rsid w:val="00D120FA"/>
    <w:rsid w:val="00D120FB"/>
    <w:rsid w:val="00D15A09"/>
    <w:rsid w:val="00D16765"/>
    <w:rsid w:val="00D167BA"/>
    <w:rsid w:val="00D17005"/>
    <w:rsid w:val="00D21AF2"/>
    <w:rsid w:val="00D25449"/>
    <w:rsid w:val="00D25F28"/>
    <w:rsid w:val="00D3013D"/>
    <w:rsid w:val="00D330E9"/>
    <w:rsid w:val="00D429FF"/>
    <w:rsid w:val="00D4755B"/>
    <w:rsid w:val="00D5153A"/>
    <w:rsid w:val="00D54D41"/>
    <w:rsid w:val="00D55939"/>
    <w:rsid w:val="00D5593B"/>
    <w:rsid w:val="00D57CE3"/>
    <w:rsid w:val="00D7018D"/>
    <w:rsid w:val="00D71936"/>
    <w:rsid w:val="00D73628"/>
    <w:rsid w:val="00D73FCF"/>
    <w:rsid w:val="00D8173E"/>
    <w:rsid w:val="00D84FAB"/>
    <w:rsid w:val="00D8710F"/>
    <w:rsid w:val="00D9205E"/>
    <w:rsid w:val="00D958F3"/>
    <w:rsid w:val="00DA6F3D"/>
    <w:rsid w:val="00DA6F43"/>
    <w:rsid w:val="00DA7B0D"/>
    <w:rsid w:val="00DB0113"/>
    <w:rsid w:val="00DB1C11"/>
    <w:rsid w:val="00DB5307"/>
    <w:rsid w:val="00DB533A"/>
    <w:rsid w:val="00DB7CF9"/>
    <w:rsid w:val="00DB7F46"/>
    <w:rsid w:val="00DE1BEB"/>
    <w:rsid w:val="00DE1DCB"/>
    <w:rsid w:val="00DF09F7"/>
    <w:rsid w:val="00DF158A"/>
    <w:rsid w:val="00DF48E7"/>
    <w:rsid w:val="00DF6E3E"/>
    <w:rsid w:val="00E060BB"/>
    <w:rsid w:val="00E07315"/>
    <w:rsid w:val="00E1141A"/>
    <w:rsid w:val="00E1212D"/>
    <w:rsid w:val="00E12A10"/>
    <w:rsid w:val="00E14239"/>
    <w:rsid w:val="00E147FD"/>
    <w:rsid w:val="00E17CFE"/>
    <w:rsid w:val="00E20925"/>
    <w:rsid w:val="00E27880"/>
    <w:rsid w:val="00E31634"/>
    <w:rsid w:val="00E36853"/>
    <w:rsid w:val="00E4489B"/>
    <w:rsid w:val="00E46B0E"/>
    <w:rsid w:val="00E50749"/>
    <w:rsid w:val="00E51F10"/>
    <w:rsid w:val="00E52307"/>
    <w:rsid w:val="00E63856"/>
    <w:rsid w:val="00E6484C"/>
    <w:rsid w:val="00E650C7"/>
    <w:rsid w:val="00E66C10"/>
    <w:rsid w:val="00E67E5C"/>
    <w:rsid w:val="00E70AB3"/>
    <w:rsid w:val="00E73159"/>
    <w:rsid w:val="00E77DBA"/>
    <w:rsid w:val="00E90CE6"/>
    <w:rsid w:val="00E94AFD"/>
    <w:rsid w:val="00E960D3"/>
    <w:rsid w:val="00E970D0"/>
    <w:rsid w:val="00EA4496"/>
    <w:rsid w:val="00EA5E1E"/>
    <w:rsid w:val="00EB7043"/>
    <w:rsid w:val="00EC155A"/>
    <w:rsid w:val="00EC7C91"/>
    <w:rsid w:val="00ED2D68"/>
    <w:rsid w:val="00EE49F2"/>
    <w:rsid w:val="00EE6149"/>
    <w:rsid w:val="00EF183D"/>
    <w:rsid w:val="00EF2548"/>
    <w:rsid w:val="00F0199B"/>
    <w:rsid w:val="00F01EDA"/>
    <w:rsid w:val="00F109F4"/>
    <w:rsid w:val="00F15404"/>
    <w:rsid w:val="00F16FA1"/>
    <w:rsid w:val="00F205CB"/>
    <w:rsid w:val="00F2217C"/>
    <w:rsid w:val="00F3179B"/>
    <w:rsid w:val="00F32DBB"/>
    <w:rsid w:val="00F34CC0"/>
    <w:rsid w:val="00F414FD"/>
    <w:rsid w:val="00F415DE"/>
    <w:rsid w:val="00F42382"/>
    <w:rsid w:val="00F42A73"/>
    <w:rsid w:val="00F42BF5"/>
    <w:rsid w:val="00F430DB"/>
    <w:rsid w:val="00F44C03"/>
    <w:rsid w:val="00F458C4"/>
    <w:rsid w:val="00F61475"/>
    <w:rsid w:val="00F67F67"/>
    <w:rsid w:val="00F711D8"/>
    <w:rsid w:val="00F712EB"/>
    <w:rsid w:val="00F729AC"/>
    <w:rsid w:val="00F77B5A"/>
    <w:rsid w:val="00F77D03"/>
    <w:rsid w:val="00F8203B"/>
    <w:rsid w:val="00F85A0D"/>
    <w:rsid w:val="00F86061"/>
    <w:rsid w:val="00F921A8"/>
    <w:rsid w:val="00F92651"/>
    <w:rsid w:val="00F979CB"/>
    <w:rsid w:val="00FA2E54"/>
    <w:rsid w:val="00FA544B"/>
    <w:rsid w:val="00FB211F"/>
    <w:rsid w:val="00FB61A1"/>
    <w:rsid w:val="00FC0484"/>
    <w:rsid w:val="00FC62F2"/>
    <w:rsid w:val="00FD0F3F"/>
    <w:rsid w:val="00FE2D7F"/>
    <w:rsid w:val="00FE5512"/>
    <w:rsid w:val="00FF3305"/>
    <w:rsid w:val="00FF64A4"/>
    <w:rsid w:val="00FF6EB6"/>
    <w:rsid w:val="00FF6EF0"/>
    <w:rsid w:val="00FF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D539CC"/>
  <w15:chartTrackingRefBased/>
  <w15:docId w15:val="{0F99850B-B540-4733-A337-01590B02A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2E5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Standard"/>
    <w:next w:val="Standard"/>
    <w:link w:val="Titolo1Carattere"/>
    <w:uiPriority w:val="1"/>
    <w:qFormat/>
    <w:rsid w:val="00484870"/>
    <w:pPr>
      <w:keepNext/>
      <w:outlineLvl w:val="0"/>
    </w:pPr>
    <w:rPr>
      <w:b/>
      <w:bCs/>
      <w:sz w:val="2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D74D3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5275C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6056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4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048FC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B8776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C6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6093"/>
  </w:style>
  <w:style w:type="paragraph" w:styleId="Pidipagina">
    <w:name w:val="footer"/>
    <w:basedOn w:val="Normale"/>
    <w:link w:val="PidipaginaCarattere"/>
    <w:uiPriority w:val="99"/>
    <w:unhideWhenUsed/>
    <w:rsid w:val="000C6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6093"/>
  </w:style>
  <w:style w:type="table" w:styleId="Grigliatabella">
    <w:name w:val="Table Grid"/>
    <w:basedOn w:val="Tabellanormale"/>
    <w:uiPriority w:val="59"/>
    <w:rsid w:val="00003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622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tile11">
    <w:name w:val="stile11"/>
    <w:rsid w:val="005512EE"/>
    <w:rPr>
      <w:color w:val="FF0000"/>
    </w:rPr>
  </w:style>
  <w:style w:type="character" w:customStyle="1" w:styleId="stile121">
    <w:name w:val="stile121"/>
    <w:rsid w:val="005512EE"/>
    <w:rPr>
      <w:sz w:val="27"/>
      <w:szCs w:val="27"/>
    </w:rPr>
  </w:style>
  <w:style w:type="paragraph" w:styleId="Paragrafoelenco">
    <w:name w:val="List Paragraph"/>
    <w:basedOn w:val="Normale"/>
    <w:uiPriority w:val="34"/>
    <w:qFormat/>
    <w:rsid w:val="000D16B8"/>
    <w:pPr>
      <w:ind w:left="720"/>
      <w:contextualSpacing/>
    </w:pPr>
    <w:rPr>
      <w:rFonts w:eastAsia="Calibri"/>
    </w:rPr>
  </w:style>
  <w:style w:type="paragraph" w:customStyle="1" w:styleId="Normale0">
    <w:name w:val="[Normale]"/>
    <w:rsid w:val="008A2F7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itolo1Carattere">
    <w:name w:val="Titolo 1 Carattere"/>
    <w:link w:val="Titolo1"/>
    <w:uiPriority w:val="1"/>
    <w:rsid w:val="00484870"/>
    <w:rPr>
      <w:rFonts w:ascii="Times New Roman" w:eastAsia="Lucida Sans Unicode" w:hAnsi="Times New Roman" w:cs="Mangal"/>
      <w:b/>
      <w:bCs/>
      <w:kern w:val="3"/>
      <w:szCs w:val="24"/>
      <w:lang w:eastAsia="zh-CN" w:bidi="hi-IN"/>
    </w:rPr>
  </w:style>
  <w:style w:type="paragraph" w:customStyle="1" w:styleId="Standard">
    <w:name w:val="Standard"/>
    <w:rsid w:val="00484870"/>
    <w:pPr>
      <w:widowControl w:val="0"/>
      <w:suppressAutoHyphens/>
      <w:autoSpaceDN w:val="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Intestazioneepidipagina">
    <w:name w:val="Intestazione e piè di pagina"/>
    <w:rsid w:val="004B1CDF"/>
    <w:rPr>
      <w:rFonts w:ascii="Helvetica" w:eastAsia="Arial Unicode MS" w:hAnsi="Helvetica" w:cs="Arial Unicode MS"/>
      <w:color w:val="000000"/>
      <w:kern w:val="1"/>
      <w:sz w:val="24"/>
      <w:szCs w:val="24"/>
      <w:lang w:eastAsia="zh-CN" w:bidi="hi-IN"/>
    </w:rPr>
  </w:style>
  <w:style w:type="paragraph" w:customStyle="1" w:styleId="CorpoA">
    <w:name w:val="Corpo A"/>
    <w:rsid w:val="004B1CDF"/>
    <w:rPr>
      <w:rFonts w:ascii="Helvetica" w:eastAsia="Arial Unicode MS" w:hAnsi="Helvetica" w:cs="Arial Unicode MS"/>
      <w:color w:val="000000"/>
      <w:kern w:val="1"/>
      <w:sz w:val="22"/>
      <w:szCs w:val="22"/>
      <w:u w:color="000000"/>
      <w:lang w:eastAsia="zh-CN" w:bidi="hi-IN"/>
    </w:rPr>
  </w:style>
  <w:style w:type="paragraph" w:customStyle="1" w:styleId="Didefault">
    <w:name w:val="Di default"/>
    <w:rsid w:val="004B1CDF"/>
    <w:rPr>
      <w:rFonts w:ascii="Helvetica" w:eastAsia="Arial Unicode MS" w:hAnsi="Helvetica" w:cs="Arial Unicode MS"/>
      <w:color w:val="000000"/>
      <w:kern w:val="1"/>
      <w:sz w:val="22"/>
      <w:szCs w:val="22"/>
      <w:u w:color="000000"/>
      <w:lang w:eastAsia="zh-CN" w:bidi="hi-IN"/>
    </w:rPr>
  </w:style>
  <w:style w:type="paragraph" w:styleId="Corpotesto">
    <w:name w:val="Body Text"/>
    <w:basedOn w:val="Normale"/>
    <w:link w:val="CorpotestoCarattere"/>
    <w:uiPriority w:val="1"/>
    <w:qFormat/>
    <w:rsid w:val="00783BD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testoCarattere">
    <w:name w:val="Corpo testo Carattere"/>
    <w:link w:val="Corpotesto"/>
    <w:uiPriority w:val="1"/>
    <w:rsid w:val="00783BD1"/>
    <w:rPr>
      <w:rFonts w:ascii="Times New Roman" w:eastAsia="Times New Roman" w:hAnsi="Times New Roman"/>
      <w:sz w:val="24"/>
    </w:rPr>
  </w:style>
  <w:style w:type="paragraph" w:customStyle="1" w:styleId="Corpo">
    <w:name w:val="Corpo"/>
    <w:qFormat/>
    <w:rsid w:val="00415E89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24062D"/>
    <w:pPr>
      <w:widowControl w:val="0"/>
      <w:autoSpaceDE w:val="0"/>
      <w:autoSpaceDN w:val="0"/>
      <w:spacing w:after="0" w:line="240" w:lineRule="auto"/>
      <w:ind w:left="108"/>
    </w:pPr>
    <w:rPr>
      <w:rFonts w:ascii="Arial" w:eastAsia="Arial" w:hAnsi="Arial" w:cs="Arial"/>
      <w:lang w:eastAsia="it-IT" w:bidi="it-IT"/>
    </w:rPr>
  </w:style>
  <w:style w:type="paragraph" w:styleId="Testonormale">
    <w:name w:val="Plain Text"/>
    <w:basedOn w:val="Normale"/>
    <w:link w:val="TestonormaleCarattere"/>
    <w:uiPriority w:val="99"/>
    <w:unhideWhenUsed/>
    <w:rsid w:val="00913020"/>
    <w:pPr>
      <w:spacing w:after="0" w:line="240" w:lineRule="auto"/>
    </w:pPr>
    <w:rPr>
      <w:rFonts w:eastAsia="Calibri"/>
      <w:szCs w:val="21"/>
    </w:rPr>
  </w:style>
  <w:style w:type="character" w:customStyle="1" w:styleId="TestonormaleCarattere">
    <w:name w:val="Testo normale Carattere"/>
    <w:link w:val="Testonormale"/>
    <w:uiPriority w:val="99"/>
    <w:rsid w:val="00913020"/>
    <w:rPr>
      <w:sz w:val="22"/>
      <w:szCs w:val="21"/>
      <w:lang w:eastAsia="en-US"/>
    </w:rPr>
  </w:style>
  <w:style w:type="table" w:customStyle="1" w:styleId="TableNormal">
    <w:name w:val="Table Normal"/>
    <w:unhideWhenUsed/>
    <w:qFormat/>
    <w:rsid w:val="008D72F8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D559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rsid w:val="00D5593B"/>
    <w:rPr>
      <w:rFonts w:ascii="Courier New" w:eastAsia="Times New Roman" w:hAnsi="Courier New" w:cs="Courier New"/>
      <w:color w:val="000000"/>
      <w:sz w:val="18"/>
      <w:szCs w:val="18"/>
    </w:rPr>
  </w:style>
  <w:style w:type="numbering" w:customStyle="1" w:styleId="Conlettere">
    <w:name w:val="Con lettere"/>
    <w:rsid w:val="00855EED"/>
    <w:pPr>
      <w:numPr>
        <w:numId w:val="1"/>
      </w:numPr>
    </w:pPr>
  </w:style>
  <w:style w:type="paragraph" w:customStyle="1" w:styleId="default">
    <w:name w:val="default"/>
    <w:basedOn w:val="Normale"/>
    <w:rsid w:val="00855E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reformattedText">
    <w:name w:val="Preformatted Text"/>
    <w:basedOn w:val="Standard"/>
    <w:rsid w:val="00CF5594"/>
    <w:pPr>
      <w:textAlignment w:val="baseline"/>
    </w:pPr>
    <w:rPr>
      <w:rFonts w:ascii="Liberation Mono" w:eastAsia="NSimSun" w:hAnsi="Liberation Mono" w:cs="Liberation Mono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8844EA"/>
    <w:pPr>
      <w:widowControl w:val="0"/>
      <w:suppressAutoHyphens/>
      <w:autoSpaceDN w:val="0"/>
      <w:spacing w:after="0" w:line="240" w:lineRule="auto"/>
      <w:contextualSpacing/>
      <w:textAlignment w:val="baseline"/>
    </w:pPr>
    <w:rPr>
      <w:rFonts w:ascii="Calibri Light" w:eastAsia="Times New Roman" w:hAnsi="Calibri Light" w:cs="Mangal"/>
      <w:spacing w:val="-10"/>
      <w:kern w:val="28"/>
      <w:sz w:val="56"/>
      <w:szCs w:val="50"/>
      <w:lang w:eastAsia="zh-CN" w:bidi="hi-IN"/>
    </w:rPr>
  </w:style>
  <w:style w:type="character" w:customStyle="1" w:styleId="TitoloCarattere">
    <w:name w:val="Titolo Carattere"/>
    <w:link w:val="Titolo"/>
    <w:uiPriority w:val="10"/>
    <w:rsid w:val="008844EA"/>
    <w:rPr>
      <w:rFonts w:ascii="Calibri Light" w:eastAsia="Times New Roman" w:hAnsi="Calibri Light" w:cs="Mangal"/>
      <w:spacing w:val="-10"/>
      <w:kern w:val="28"/>
      <w:sz w:val="56"/>
      <w:szCs w:val="50"/>
      <w:lang w:eastAsia="zh-CN" w:bidi="hi-IN"/>
    </w:rPr>
  </w:style>
  <w:style w:type="character" w:customStyle="1" w:styleId="Titolo3Carattere">
    <w:name w:val="Titolo 3 Carattere"/>
    <w:link w:val="Titolo3"/>
    <w:uiPriority w:val="9"/>
    <w:rsid w:val="0035275C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linkgazzetta">
    <w:name w:val="link_gazzetta"/>
    <w:rsid w:val="0035275C"/>
  </w:style>
  <w:style w:type="paragraph" w:customStyle="1" w:styleId="Default0">
    <w:name w:val="Default"/>
    <w:rsid w:val="001707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imtacenter1">
    <w:name w:val="imtacenter1"/>
    <w:basedOn w:val="Normale"/>
    <w:rsid w:val="00687AC7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fs192">
    <w:name w:val="fs192"/>
    <w:rsid w:val="00687AC7"/>
    <w:rPr>
      <w:sz w:val="29"/>
      <w:szCs w:val="29"/>
      <w:vertAlign w:val="baseline"/>
    </w:rPr>
  </w:style>
  <w:style w:type="character" w:customStyle="1" w:styleId="fs11lh1-52">
    <w:name w:val="fs11lh1-52"/>
    <w:rsid w:val="00687AC7"/>
    <w:rPr>
      <w:sz w:val="22"/>
      <w:szCs w:val="22"/>
      <w:vertAlign w:val="baseline"/>
    </w:rPr>
  </w:style>
  <w:style w:type="character" w:customStyle="1" w:styleId="Titolo2Carattere">
    <w:name w:val="Titolo 2 Carattere"/>
    <w:link w:val="Titolo2"/>
    <w:uiPriority w:val="9"/>
    <w:rsid w:val="003D74D3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numbering" w:customStyle="1" w:styleId="Stileimportato1">
    <w:name w:val="Stile importato 1"/>
    <w:rsid w:val="00D8710F"/>
    <w:pPr>
      <w:numPr>
        <w:numId w:val="2"/>
      </w:numPr>
    </w:pPr>
  </w:style>
  <w:style w:type="character" w:customStyle="1" w:styleId="CollegamentoInternet">
    <w:name w:val="Collegamento Internet"/>
    <w:rsid w:val="00C650CA"/>
    <w:rPr>
      <w:color w:val="000080"/>
      <w:u w:val="single"/>
    </w:rPr>
  </w:style>
  <w:style w:type="table" w:customStyle="1" w:styleId="TableGrid">
    <w:name w:val="TableGrid"/>
    <w:rsid w:val="00216AB9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ltesto">
    <w:name w:val="Corpo del testo_"/>
    <w:link w:val="Corpodeltesto0"/>
    <w:locked/>
    <w:rsid w:val="003347A1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Corpodeltesto0">
    <w:name w:val="Corpo del testo"/>
    <w:basedOn w:val="Normale"/>
    <w:link w:val="Corpodeltesto"/>
    <w:rsid w:val="003347A1"/>
    <w:pPr>
      <w:shd w:val="clear" w:color="auto" w:fill="FFFFFF"/>
      <w:spacing w:before="660" w:after="0" w:line="0" w:lineRule="atLeast"/>
      <w:ind w:hanging="860"/>
      <w:jc w:val="center"/>
    </w:pPr>
    <w:rPr>
      <w:rFonts w:ascii="Arial" w:eastAsia="Arial" w:hAnsi="Arial" w:cs="Arial"/>
      <w:sz w:val="16"/>
      <w:szCs w:val="16"/>
      <w:lang w:eastAsia="it-IT"/>
    </w:rPr>
  </w:style>
  <w:style w:type="numbering" w:customStyle="1" w:styleId="Numerato">
    <w:name w:val="Numerato"/>
    <w:rsid w:val="000324E0"/>
    <w:pPr>
      <w:numPr>
        <w:numId w:val="19"/>
      </w:numPr>
    </w:pPr>
  </w:style>
  <w:style w:type="numbering" w:customStyle="1" w:styleId="Puntielenco0">
    <w:name w:val="Punti elenco.0"/>
    <w:rsid w:val="000324E0"/>
    <w:pPr>
      <w:numPr>
        <w:numId w:val="20"/>
      </w:numPr>
    </w:pPr>
  </w:style>
  <w:style w:type="numbering" w:customStyle="1" w:styleId="Puntielenco">
    <w:name w:val="Punti elenco"/>
    <w:rsid w:val="000324E0"/>
    <w:pPr>
      <w:numPr>
        <w:numId w:val="21"/>
      </w:numPr>
    </w:pPr>
  </w:style>
  <w:style w:type="numbering" w:customStyle="1" w:styleId="Puntoelenco1">
    <w:name w:val="Punto elenco1"/>
    <w:rsid w:val="000324E0"/>
    <w:pPr>
      <w:numPr>
        <w:numId w:val="22"/>
      </w:numPr>
    </w:pPr>
  </w:style>
  <w:style w:type="numbering" w:customStyle="1" w:styleId="Numerato0">
    <w:name w:val="Numerato.0"/>
    <w:rsid w:val="000324E0"/>
    <w:pPr>
      <w:numPr>
        <w:numId w:val="23"/>
      </w:numPr>
    </w:pPr>
  </w:style>
  <w:style w:type="character" w:customStyle="1" w:styleId="Titolo5Carattere">
    <w:name w:val="Titolo 5 Carattere"/>
    <w:link w:val="Titolo5"/>
    <w:uiPriority w:val="9"/>
    <w:semiHidden/>
    <w:rsid w:val="00160565"/>
    <w:rPr>
      <w:rFonts w:eastAsia="Times New Roman"/>
      <w:b/>
      <w:bCs/>
      <w:i/>
      <w:iCs/>
      <w:sz w:val="26"/>
      <w:szCs w:val="26"/>
      <w:lang w:eastAsia="en-US"/>
    </w:rPr>
  </w:style>
  <w:style w:type="character" w:styleId="Collegamentovisitato">
    <w:name w:val="FollowedHyperlink"/>
    <w:uiPriority w:val="99"/>
    <w:semiHidden/>
    <w:unhideWhenUsed/>
    <w:rsid w:val="00160565"/>
    <w:rPr>
      <w:color w:val="954F72"/>
      <w:u w:val="single"/>
    </w:rPr>
  </w:style>
  <w:style w:type="paragraph" w:styleId="Corpodeltesto2">
    <w:name w:val="Body Text 2"/>
    <w:basedOn w:val="Normale"/>
    <w:link w:val="Corpodeltesto2Carattere"/>
    <w:semiHidden/>
    <w:unhideWhenUsed/>
    <w:rsid w:val="00160565"/>
    <w:pPr>
      <w:spacing w:after="120" w:line="480" w:lineRule="auto"/>
    </w:pPr>
    <w:rPr>
      <w:rFonts w:eastAsia=" inor" w:cs=" inor"/>
    </w:rPr>
  </w:style>
  <w:style w:type="character" w:customStyle="1" w:styleId="Corpodeltesto2Carattere">
    <w:name w:val="Corpo del testo 2 Carattere"/>
    <w:link w:val="Corpodeltesto2"/>
    <w:semiHidden/>
    <w:rsid w:val="00160565"/>
    <w:rPr>
      <w:rFonts w:eastAsia=" inor" w:cs=" inor"/>
      <w:sz w:val="22"/>
      <w:szCs w:val="22"/>
      <w:lang w:eastAsia="en-US"/>
    </w:rPr>
  </w:style>
  <w:style w:type="paragraph" w:customStyle="1" w:styleId="DidefaultA">
    <w:name w:val="Di default A"/>
    <w:rsid w:val="00160565"/>
    <w:pPr>
      <w:spacing w:after="200" w:line="276" w:lineRule="auto"/>
    </w:pPr>
    <w:rPr>
      <w:rFonts w:ascii="Helvetica Neue" w:eastAsia="Arial Unicode MS" w:hAnsi="Helvetica Neue" w:cs="Arial Unicode MS"/>
      <w:color w:val="000000"/>
      <w:sz w:val="22"/>
      <w:szCs w:val="22"/>
      <w:u w:color="000000"/>
    </w:rPr>
  </w:style>
  <w:style w:type="character" w:customStyle="1" w:styleId="Hyperlink0">
    <w:name w:val="Hyperlink.0"/>
    <w:rsid w:val="00160565"/>
    <w:rPr>
      <w:color w:val="0000FF"/>
      <w:u w:val="single" w:color="0000FF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Nessuno">
    <w:name w:val="Nessuno"/>
    <w:rsid w:val="00160565"/>
  </w:style>
  <w:style w:type="numbering" w:customStyle="1" w:styleId="Stileimportato3">
    <w:name w:val="Stile importato 3"/>
    <w:rsid w:val="00160565"/>
    <w:pPr>
      <w:numPr>
        <w:numId w:val="24"/>
      </w:numPr>
    </w:pPr>
  </w:style>
  <w:style w:type="numbering" w:customStyle="1" w:styleId="Stileimportato8">
    <w:name w:val="Stile importato 8"/>
    <w:rsid w:val="00160565"/>
    <w:pPr>
      <w:numPr>
        <w:numId w:val="25"/>
      </w:numPr>
    </w:pPr>
  </w:style>
  <w:style w:type="numbering" w:customStyle="1" w:styleId="Stileimportato9">
    <w:name w:val="Stile importato 9"/>
    <w:rsid w:val="00160565"/>
    <w:pPr>
      <w:numPr>
        <w:numId w:val="26"/>
      </w:numPr>
    </w:pPr>
  </w:style>
  <w:style w:type="numbering" w:customStyle="1" w:styleId="Stileimportato11">
    <w:name w:val="Stile importato 11"/>
    <w:rsid w:val="00160565"/>
    <w:pPr>
      <w:numPr>
        <w:numId w:val="27"/>
      </w:numPr>
    </w:pPr>
  </w:style>
  <w:style w:type="numbering" w:customStyle="1" w:styleId="Stileimportato7">
    <w:name w:val="Stile importato 7"/>
    <w:rsid w:val="00160565"/>
    <w:pPr>
      <w:numPr>
        <w:numId w:val="28"/>
      </w:numPr>
    </w:pPr>
  </w:style>
  <w:style w:type="numbering" w:customStyle="1" w:styleId="Stileimportato12">
    <w:name w:val="Stile importato 12"/>
    <w:rsid w:val="00160565"/>
    <w:pPr>
      <w:numPr>
        <w:numId w:val="29"/>
      </w:numPr>
    </w:pPr>
  </w:style>
  <w:style w:type="numbering" w:customStyle="1" w:styleId="Stileimportato6">
    <w:name w:val="Stile importato 6"/>
    <w:rsid w:val="00160565"/>
    <w:pPr>
      <w:numPr>
        <w:numId w:val="30"/>
      </w:numPr>
    </w:pPr>
  </w:style>
  <w:style w:type="numbering" w:customStyle="1" w:styleId="Stileimportato13">
    <w:name w:val="Stile importato 13"/>
    <w:rsid w:val="00160565"/>
    <w:pPr>
      <w:numPr>
        <w:numId w:val="31"/>
      </w:numPr>
    </w:pPr>
  </w:style>
  <w:style w:type="numbering" w:customStyle="1" w:styleId="Stileimportato5">
    <w:name w:val="Stile importato 5"/>
    <w:rsid w:val="00160565"/>
    <w:pPr>
      <w:numPr>
        <w:numId w:val="32"/>
      </w:numPr>
    </w:pPr>
  </w:style>
  <w:style w:type="numbering" w:customStyle="1" w:styleId="Stileimportato14">
    <w:name w:val="Stile importato 14"/>
    <w:rsid w:val="00160565"/>
    <w:pPr>
      <w:numPr>
        <w:numId w:val="33"/>
      </w:numPr>
    </w:pPr>
  </w:style>
  <w:style w:type="numbering" w:customStyle="1" w:styleId="Stileimportato15">
    <w:name w:val="Stile importato 15"/>
    <w:rsid w:val="00160565"/>
    <w:pPr>
      <w:numPr>
        <w:numId w:val="34"/>
      </w:numPr>
    </w:pPr>
  </w:style>
  <w:style w:type="numbering" w:customStyle="1" w:styleId="Stileimportato10">
    <w:name w:val="Stile importato 10"/>
    <w:rsid w:val="00160565"/>
    <w:pPr>
      <w:numPr>
        <w:numId w:val="35"/>
      </w:numPr>
    </w:pPr>
  </w:style>
  <w:style w:type="numbering" w:customStyle="1" w:styleId="Stileimportato4">
    <w:name w:val="Stile importato 4"/>
    <w:rsid w:val="00160565"/>
    <w:pPr>
      <w:numPr>
        <w:numId w:val="36"/>
      </w:numPr>
    </w:pPr>
  </w:style>
  <w:style w:type="numbering" w:customStyle="1" w:styleId="Stileimportato2">
    <w:name w:val="Stile importato 2"/>
    <w:rsid w:val="00160565"/>
    <w:pPr>
      <w:numPr>
        <w:numId w:val="37"/>
      </w:numPr>
    </w:pPr>
  </w:style>
  <w:style w:type="character" w:styleId="Enfasigrassetto">
    <w:name w:val="Strong"/>
    <w:uiPriority w:val="22"/>
    <w:qFormat/>
    <w:rsid w:val="00F61475"/>
    <w:rPr>
      <w:b/>
      <w:bCs/>
    </w:rPr>
  </w:style>
  <w:style w:type="character" w:styleId="Rimandocommento">
    <w:name w:val="annotation reference"/>
    <w:uiPriority w:val="99"/>
    <w:semiHidden/>
    <w:unhideWhenUsed/>
    <w:rsid w:val="00A6652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66527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A66527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66527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6652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2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2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3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1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76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66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43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7F84D-E813-4FD4-832A-D4B2FF524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</dc:creator>
  <cp:keywords/>
  <cp:lastModifiedBy>MSIS014009 - ARTEMISIA GENTILESCHI</cp:lastModifiedBy>
  <cp:revision>4</cp:revision>
  <cp:lastPrinted>2022-01-10T12:47:00Z</cp:lastPrinted>
  <dcterms:created xsi:type="dcterms:W3CDTF">2022-03-02T09:19:00Z</dcterms:created>
  <dcterms:modified xsi:type="dcterms:W3CDTF">2022-03-02T09:26:00Z</dcterms:modified>
</cp:coreProperties>
</file>