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FD82" w14:textId="182534F9" w:rsidR="004657AD" w:rsidRDefault="004657AD" w:rsidP="00F430DB"/>
    <w:p w14:paraId="666DEE4D" w14:textId="1F5CCFFE" w:rsidR="00F430DB" w:rsidRDefault="00F430DB" w:rsidP="00F430DB">
      <w:pPr>
        <w:rPr>
          <w:rFonts w:ascii="Verdana" w:hAnsi="Verdana"/>
        </w:rPr>
      </w:pPr>
      <w:r w:rsidRPr="00B71C44">
        <w:rPr>
          <w:rFonts w:ascii="Verdana" w:hAnsi="Verdana"/>
        </w:rPr>
        <w:t>Oggetto: Partecipazione allo stage orchestrale dal 6 al 13 luglio 2021</w:t>
      </w:r>
    </w:p>
    <w:p w14:paraId="53AF8608" w14:textId="6F936C6E" w:rsidR="00B71C44" w:rsidRDefault="00B71C44" w:rsidP="00F430DB">
      <w:pPr>
        <w:rPr>
          <w:rFonts w:ascii="Verdana" w:hAnsi="Verdana"/>
        </w:rPr>
      </w:pPr>
    </w:p>
    <w:p w14:paraId="31A59AA8" w14:textId="70C31CC9" w:rsidR="00B71C44" w:rsidRDefault="00B71C44" w:rsidP="006B2D6C">
      <w:pPr>
        <w:pStyle w:val="Rientrocorpodeltesto"/>
        <w:spacing w:after="0" w:line="480" w:lineRule="auto"/>
        <w:ind w:left="0" w:firstLine="708"/>
        <w:jc w:val="both"/>
        <w:rPr>
          <w:rFonts w:ascii="Verdana" w:hAnsi="Verdana" w:cs="Calibri"/>
        </w:rPr>
      </w:pPr>
      <w:r w:rsidRPr="00B71C44">
        <w:rPr>
          <w:rFonts w:ascii="Verdana" w:hAnsi="Verdana" w:cs="Calibri"/>
        </w:rPr>
        <w:t>In relazione allo stage orchestrale previsto nei giorni 6-13 luglio,</w:t>
      </w:r>
      <w:r>
        <w:rPr>
          <w:rFonts w:ascii="Verdana" w:hAnsi="Verdana" w:cs="Calibri"/>
        </w:rPr>
        <w:t xml:space="preserve"> come da circolare n.543 del 16/6/2021,</w:t>
      </w:r>
      <w:r w:rsidRPr="00B71C44">
        <w:rPr>
          <w:rFonts w:ascii="Verdana" w:hAnsi="Verdana" w:cs="Calibri"/>
        </w:rPr>
        <w:t xml:space="preserve"> </w:t>
      </w:r>
    </w:p>
    <w:p w14:paraId="59D55EA1" w14:textId="2E438E9E" w:rsidR="00B71C44" w:rsidRPr="00B71C44" w:rsidRDefault="00B71C44" w:rsidP="006B2D6C">
      <w:pPr>
        <w:pStyle w:val="Rientrocorpodeltesto"/>
        <w:spacing w:after="0" w:line="480" w:lineRule="auto"/>
        <w:ind w:left="0"/>
        <w:jc w:val="both"/>
        <w:rPr>
          <w:rFonts w:ascii="Verdana" w:hAnsi="Verdana" w:cs="Calibri"/>
        </w:rPr>
      </w:pPr>
      <w:r w:rsidRPr="00B71C44">
        <w:rPr>
          <w:rFonts w:ascii="Verdana" w:hAnsi="Verdana" w:cs="Calibri"/>
        </w:rPr>
        <w:t>il</w:t>
      </w:r>
      <w:r>
        <w:rPr>
          <w:rFonts w:ascii="Verdana" w:hAnsi="Verdana" w:cs="Calibri"/>
        </w:rPr>
        <w:t xml:space="preserve">/la </w:t>
      </w:r>
      <w:r w:rsidRPr="00B71C44">
        <w:rPr>
          <w:rFonts w:ascii="Verdana" w:hAnsi="Verdana" w:cs="Calibri"/>
        </w:rPr>
        <w:t>sottoscritto</w:t>
      </w:r>
      <w:r>
        <w:rPr>
          <w:rFonts w:ascii="Verdana" w:hAnsi="Verdana" w:cs="Calibri"/>
        </w:rPr>
        <w:t>/a</w:t>
      </w:r>
      <w:r w:rsidRPr="00B71C44">
        <w:rPr>
          <w:rFonts w:ascii="Verdana" w:hAnsi="Verdana" w:cs="Calibri"/>
        </w:rPr>
        <w:t>_________________</w:t>
      </w:r>
      <w:r>
        <w:rPr>
          <w:rFonts w:ascii="Verdana" w:hAnsi="Verdana" w:cs="Calibri"/>
        </w:rPr>
        <w:t>____________________________________</w:t>
      </w:r>
    </w:p>
    <w:p w14:paraId="74733CFF" w14:textId="225E2DF6" w:rsidR="00B71C44" w:rsidRDefault="00B71C44" w:rsidP="006B2D6C">
      <w:pPr>
        <w:pStyle w:val="Rientrocorpodeltesto"/>
        <w:spacing w:after="0" w:line="480" w:lineRule="auto"/>
        <w:ind w:left="0"/>
        <w:jc w:val="both"/>
        <w:rPr>
          <w:rFonts w:ascii="Verdana" w:hAnsi="Verdana" w:cs="Calibri"/>
        </w:rPr>
      </w:pPr>
      <w:r w:rsidRPr="00B71C44">
        <w:rPr>
          <w:rFonts w:ascii="Verdana" w:hAnsi="Verdana" w:cs="Calibri"/>
        </w:rPr>
        <w:t>genitore/tutore dell’alunno</w:t>
      </w:r>
      <w:r>
        <w:rPr>
          <w:rFonts w:ascii="Verdana" w:hAnsi="Verdana" w:cs="Calibri"/>
        </w:rPr>
        <w:t>/a</w:t>
      </w:r>
      <w:r w:rsidRPr="00B71C44">
        <w:rPr>
          <w:rFonts w:ascii="Verdana" w:hAnsi="Verdana" w:cs="Calibri"/>
        </w:rPr>
        <w:t xml:space="preserve"> ___________________</w:t>
      </w:r>
      <w:r w:rsidR="006B2D6C">
        <w:rPr>
          <w:rFonts w:ascii="Verdana" w:hAnsi="Verdana" w:cs="Calibri"/>
        </w:rPr>
        <w:t>_____________</w:t>
      </w:r>
      <w:r w:rsidRPr="00B71C44">
        <w:rPr>
          <w:rFonts w:ascii="Verdana" w:hAnsi="Verdana" w:cs="Calibri"/>
        </w:rPr>
        <w:t xml:space="preserve">classe ___ sez </w:t>
      </w:r>
      <w:r>
        <w:rPr>
          <w:rFonts w:ascii="Verdana" w:hAnsi="Verdana" w:cs="Calibri"/>
        </w:rPr>
        <w:t>M</w:t>
      </w:r>
      <w:r w:rsidRPr="00B71C44">
        <w:rPr>
          <w:rFonts w:ascii="Verdana" w:hAnsi="Verdana" w:cs="Calibri"/>
        </w:rPr>
        <w:t xml:space="preserve"> </w:t>
      </w:r>
    </w:p>
    <w:p w14:paraId="4092B1E8" w14:textId="36DFCF90" w:rsidR="00B71C44" w:rsidRPr="00B71C44" w:rsidRDefault="00B71C44" w:rsidP="006B2D6C">
      <w:pPr>
        <w:pStyle w:val="Rientrocorpodeltesto"/>
        <w:spacing w:after="0" w:line="480" w:lineRule="auto"/>
        <w:ind w:left="0"/>
        <w:jc w:val="both"/>
        <w:rPr>
          <w:rFonts w:ascii="Verdana" w:hAnsi="Verdana" w:cs="Calibri"/>
        </w:rPr>
      </w:pPr>
      <w:r w:rsidRPr="00B71C44">
        <w:rPr>
          <w:rFonts w:ascii="Verdana" w:hAnsi="Verdana" w:cs="Calibri"/>
        </w:rPr>
        <w:t>aderisce ed autorizza la partecipazione del</w:t>
      </w:r>
      <w:r>
        <w:rPr>
          <w:rFonts w:ascii="Verdana" w:hAnsi="Verdana" w:cs="Calibri"/>
        </w:rPr>
        <w:t>/la</w:t>
      </w:r>
      <w:r w:rsidRPr="00B71C44">
        <w:rPr>
          <w:rFonts w:ascii="Verdana" w:hAnsi="Verdana" w:cs="Calibri"/>
        </w:rPr>
        <w:t xml:space="preserve"> </w:t>
      </w:r>
      <w:r w:rsidR="006B2D6C">
        <w:rPr>
          <w:rFonts w:ascii="Verdana" w:hAnsi="Verdana" w:cs="Calibri"/>
        </w:rPr>
        <w:t xml:space="preserve">proprio/a </w:t>
      </w:r>
      <w:r w:rsidRPr="00B71C44">
        <w:rPr>
          <w:rFonts w:ascii="Verdana" w:hAnsi="Verdana" w:cs="Calibri"/>
        </w:rPr>
        <w:t>figlio</w:t>
      </w:r>
      <w:r>
        <w:rPr>
          <w:rFonts w:ascii="Verdana" w:hAnsi="Verdana" w:cs="Calibri"/>
        </w:rPr>
        <w:t>/a</w:t>
      </w:r>
      <w:r w:rsidRPr="00B71C44">
        <w:rPr>
          <w:rFonts w:ascii="Verdana" w:hAnsi="Verdana" w:cs="Calibri"/>
        </w:rPr>
        <w:t xml:space="preserve"> alle suddette attività.</w:t>
      </w:r>
    </w:p>
    <w:p w14:paraId="05B3B28C" w14:textId="6F628575" w:rsidR="00B71C44" w:rsidRPr="006B2D6C" w:rsidRDefault="006B2D6C" w:rsidP="00F430DB">
      <w:pPr>
        <w:rPr>
          <w:rFonts w:ascii="Verdana" w:hAnsi="Verdana"/>
          <w:i/>
          <w:iCs/>
        </w:rPr>
      </w:pPr>
      <w:r w:rsidRPr="006B2D6C">
        <w:rPr>
          <w:rFonts w:ascii="Verdana" w:hAnsi="Verdana"/>
          <w:i/>
          <w:iCs/>
        </w:rPr>
        <w:t xml:space="preserve">(modulo da restituire </w:t>
      </w:r>
      <w:r>
        <w:rPr>
          <w:rFonts w:ascii="Verdana" w:hAnsi="Verdana"/>
          <w:i/>
          <w:iCs/>
        </w:rPr>
        <w:t xml:space="preserve">compilato </w:t>
      </w:r>
      <w:r w:rsidRPr="006B2D6C">
        <w:rPr>
          <w:rFonts w:ascii="Verdana" w:hAnsi="Verdana"/>
          <w:i/>
          <w:iCs/>
        </w:rPr>
        <w:t xml:space="preserve">entro e non oltre il giorno 24/6/2021) </w:t>
      </w:r>
    </w:p>
    <w:p w14:paraId="64351D8A" w14:textId="77777777" w:rsidR="006B2D6C" w:rsidRDefault="006B2D6C" w:rsidP="00F430DB">
      <w:pPr>
        <w:rPr>
          <w:rFonts w:ascii="Verdana" w:hAnsi="Verdana"/>
        </w:rPr>
      </w:pPr>
    </w:p>
    <w:p w14:paraId="778F91BD" w14:textId="77777777" w:rsidR="006B2D6C" w:rsidRDefault="006B2D6C" w:rsidP="00F430DB">
      <w:pPr>
        <w:rPr>
          <w:rFonts w:ascii="Verdana" w:hAnsi="Verdana"/>
        </w:rPr>
      </w:pPr>
    </w:p>
    <w:p w14:paraId="7098BF88" w14:textId="64BB1132" w:rsidR="006B2D6C" w:rsidRDefault="006B2D6C" w:rsidP="00F430DB">
      <w:pPr>
        <w:rPr>
          <w:rFonts w:ascii="Verdana" w:hAnsi="Verdana"/>
        </w:rPr>
      </w:pPr>
      <w:r>
        <w:rPr>
          <w:rFonts w:ascii="Verdana" w:hAnsi="Verdana"/>
        </w:rPr>
        <w:t>Data</w:t>
      </w:r>
    </w:p>
    <w:p w14:paraId="03784B14" w14:textId="0816E3FE" w:rsidR="006B2D6C" w:rsidRDefault="006B2D6C" w:rsidP="00F430DB">
      <w:pPr>
        <w:rPr>
          <w:rFonts w:ascii="Verdana" w:hAnsi="Verdana"/>
        </w:rPr>
      </w:pPr>
      <w:r>
        <w:rPr>
          <w:rFonts w:ascii="Verdana" w:hAnsi="Verdana"/>
        </w:rPr>
        <w:t>______________________</w:t>
      </w:r>
    </w:p>
    <w:p w14:paraId="5FA8C423" w14:textId="3FFFA856" w:rsidR="006B2D6C" w:rsidRDefault="006B2D6C" w:rsidP="006B2D6C">
      <w:pPr>
        <w:ind w:right="1416"/>
        <w:jc w:val="right"/>
        <w:rPr>
          <w:rFonts w:ascii="Verdana" w:hAnsi="Verdana"/>
        </w:rPr>
      </w:pPr>
      <w:r>
        <w:rPr>
          <w:rFonts w:ascii="Verdana" w:hAnsi="Verdana"/>
        </w:rPr>
        <w:t>Firma</w:t>
      </w:r>
    </w:p>
    <w:p w14:paraId="4DE9C8AD" w14:textId="77777777" w:rsidR="006B2D6C" w:rsidRDefault="006B2D6C" w:rsidP="006B2D6C">
      <w:pPr>
        <w:jc w:val="right"/>
        <w:rPr>
          <w:rFonts w:ascii="Verdana" w:hAnsi="Verdana"/>
        </w:rPr>
      </w:pPr>
    </w:p>
    <w:p w14:paraId="00A25DA4" w14:textId="2FE3B1B9" w:rsidR="006B2D6C" w:rsidRPr="00B71C44" w:rsidRDefault="006B2D6C" w:rsidP="006B2D6C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________________________</w:t>
      </w:r>
    </w:p>
    <w:sectPr w:rsidR="006B2D6C" w:rsidRPr="00B71C44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B97F" w14:textId="77777777" w:rsidR="0074340D" w:rsidRDefault="0074340D" w:rsidP="000C6093">
      <w:pPr>
        <w:spacing w:after="0" w:line="240" w:lineRule="auto"/>
      </w:pPr>
      <w:r>
        <w:separator/>
      </w:r>
    </w:p>
  </w:endnote>
  <w:endnote w:type="continuationSeparator" w:id="0">
    <w:p w14:paraId="64A54048" w14:textId="77777777" w:rsidR="0074340D" w:rsidRDefault="0074340D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 ino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F4C2" w14:textId="77777777" w:rsidR="00480A5C" w:rsidRDefault="00480A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16"/>
      <w:gridCol w:w="3319"/>
      <w:gridCol w:w="3103"/>
    </w:tblGrid>
    <w:tr w:rsidR="0083358D" w:rsidRPr="008C7B31" w14:paraId="5B419930" w14:textId="77777777" w:rsidTr="00312C8C">
      <w:tc>
        <w:tcPr>
          <w:tcW w:w="9778" w:type="dxa"/>
          <w:gridSpan w:val="3"/>
          <w:shd w:val="clear" w:color="auto" w:fill="D9D9D9"/>
        </w:tcPr>
        <w:p w14:paraId="2C62897F" w14:textId="2E7D4107" w:rsidR="0083358D" w:rsidRPr="00312C8C" w:rsidRDefault="006B2D6C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</w:rPr>
            <w:drawing>
              <wp:inline distT="0" distB="0" distL="0" distR="0" wp14:anchorId="53A59198" wp14:editId="1A72503F">
                <wp:extent cx="393700" cy="3937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14:paraId="0986D378" w14:textId="77777777" w:rsidTr="00312C8C">
      <w:tc>
        <w:tcPr>
          <w:tcW w:w="3259" w:type="dxa"/>
          <w:shd w:val="clear" w:color="auto" w:fill="FFFFFF"/>
        </w:tcPr>
        <w:p w14:paraId="7E9EAE49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14:paraId="28911D48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621D293F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14:paraId="13C44AC7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14:paraId="6C75758E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712BAA71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14:paraId="33369395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14:paraId="4FC88F93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5C38C913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14:paraId="146B55D9" w14:textId="77777777" w:rsidR="00645238" w:rsidRDefault="00645238">
    <w:pPr>
      <w:pStyle w:val="Pidipagina"/>
    </w:pPr>
  </w:p>
  <w:p w14:paraId="74C92299" w14:textId="77777777" w:rsidR="00813A8F" w:rsidRPr="008C7B31" w:rsidRDefault="00813A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E6BB" w14:textId="77777777" w:rsidR="00480A5C" w:rsidRDefault="00480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FF7F" w14:textId="77777777" w:rsidR="0074340D" w:rsidRDefault="0074340D" w:rsidP="000C6093">
      <w:pPr>
        <w:spacing w:after="0" w:line="240" w:lineRule="auto"/>
      </w:pPr>
      <w:r>
        <w:separator/>
      </w:r>
    </w:p>
  </w:footnote>
  <w:footnote w:type="continuationSeparator" w:id="0">
    <w:p w14:paraId="1062D7EA" w14:textId="77777777" w:rsidR="0074340D" w:rsidRDefault="0074340D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DEBC" w14:textId="77777777" w:rsidR="00480A5C" w:rsidRDefault="00480A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60C3" w14:textId="77777777"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14:paraId="616605A2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21F30E2A" w14:textId="5974C629" w:rsidR="00645238" w:rsidRDefault="006B2D6C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22EA2A" wp14:editId="46EBA70F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333D5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52982C4C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14:paraId="32E8491C" w14:textId="77777777"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1449876C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14:paraId="63DD0250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14:paraId="30AEAD3A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14:paraId="38384EB5" w14:textId="77777777" w:rsidR="00BD64B9" w:rsidRDefault="00BD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097E" w14:textId="77777777" w:rsidR="00480A5C" w:rsidRDefault="00480A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00EA3686"/>
    <w:multiLevelType w:val="hybridMultilevel"/>
    <w:tmpl w:val="508EE63E"/>
    <w:numStyleLink w:val="Puntielenco"/>
  </w:abstractNum>
  <w:abstractNum w:abstractNumId="18" w15:restartNumberingAfterBreak="0">
    <w:nsid w:val="0521607E"/>
    <w:multiLevelType w:val="hybridMultilevel"/>
    <w:tmpl w:val="2BB2A7E8"/>
    <w:styleLink w:val="Stileimportato3"/>
    <w:lvl w:ilvl="0" w:tplc="FF88A5F6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C3CE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094741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84F6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A25D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68040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6D1D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0723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A1A9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095076A9"/>
    <w:multiLevelType w:val="hybridMultilevel"/>
    <w:tmpl w:val="EB141AF8"/>
    <w:styleLink w:val="Stileimportato8"/>
    <w:lvl w:ilvl="0" w:tplc="0AF24EE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3E90B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089B7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53208A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AE268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C24D4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FC59A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500EE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8C1F3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120036A8"/>
    <w:multiLevelType w:val="hybridMultilevel"/>
    <w:tmpl w:val="F334B536"/>
    <w:lvl w:ilvl="0" w:tplc="46E63D02">
      <w:start w:val="1"/>
      <w:numFmt w:val="decimal"/>
      <w:lvlText w:val="%1."/>
      <w:lvlJc w:val="left"/>
      <w:pPr>
        <w:ind w:left="31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34E3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0640E6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EA8A686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7C392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0E5B2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DAA036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1EB12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DCAAC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1203218E"/>
    <w:multiLevelType w:val="hybridMultilevel"/>
    <w:tmpl w:val="015687D6"/>
    <w:styleLink w:val="Stileimportato9"/>
    <w:lvl w:ilvl="0" w:tplc="7F2E6CC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84DE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32D7B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78461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C6231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976B27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2E20D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70B8F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E019B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1F302A98"/>
    <w:multiLevelType w:val="hybridMultilevel"/>
    <w:tmpl w:val="6BA65690"/>
    <w:styleLink w:val="Stileimportato11"/>
    <w:lvl w:ilvl="0" w:tplc="594AFD5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84324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F4770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D0753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62A1B2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68439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E9BA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64578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72DA2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pPr>
        <w:ind w:left="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30F68C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2C5860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2C193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C4073A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0E9328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4C37A0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FC5D38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C3FFA">
      <w:start w:val="1"/>
      <w:numFmt w:val="bullet"/>
      <w:lvlText w:val="•"/>
      <w:lvlJc w:val="left"/>
      <w:pPr>
        <w:ind w:left="4956" w:hanging="15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26792B24"/>
    <w:multiLevelType w:val="hybridMultilevel"/>
    <w:tmpl w:val="6480F90A"/>
    <w:styleLink w:val="Stileimportato7"/>
    <w:lvl w:ilvl="0" w:tplc="AA8C6DF4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EE3FB4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D65D0A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E8DD50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F26E54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940400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24DBA4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60B82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BA7292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2BC56CD5"/>
    <w:multiLevelType w:val="hybridMultilevel"/>
    <w:tmpl w:val="5678ACE6"/>
    <w:numStyleLink w:val="Numerato"/>
  </w:abstractNum>
  <w:abstractNum w:abstractNumId="26" w15:restartNumberingAfterBreak="0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50BE4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62299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CA314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720A7D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6A32D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B610B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A0C8A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467F5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38FA1E19"/>
    <w:multiLevelType w:val="hybridMultilevel"/>
    <w:tmpl w:val="C7FCC87E"/>
    <w:numStyleLink w:val="Puntoelenco1"/>
  </w:abstractNum>
  <w:abstractNum w:abstractNumId="28" w15:restartNumberingAfterBreak="0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0" w:hanging="5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5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419298B"/>
    <w:multiLevelType w:val="hybridMultilevel"/>
    <w:tmpl w:val="E1C4B468"/>
    <w:styleLink w:val="Stileimportato12"/>
    <w:lvl w:ilvl="0" w:tplc="75C44D6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2DCFD4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0CF3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60CBA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4407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4CA91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44163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D8FA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1893B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46016522"/>
    <w:multiLevelType w:val="hybridMultilevel"/>
    <w:tmpl w:val="F852F41E"/>
    <w:numStyleLink w:val="Stileimportato1"/>
  </w:abstractNum>
  <w:abstractNum w:abstractNumId="31" w15:restartNumberingAfterBreak="0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4EF3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4A6B3F2E"/>
    <w:multiLevelType w:val="hybridMultilevel"/>
    <w:tmpl w:val="FA483E8E"/>
    <w:styleLink w:val="Stileimportato6"/>
    <w:lvl w:ilvl="0" w:tplc="1930B69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062BB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B2DEA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838623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76E47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804FA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9AEFF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46294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46336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pPr>
        <w:ind w:left="72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pPr>
        <w:ind w:left="8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pPr>
        <w:ind w:left="1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pPr>
        <w:ind w:left="12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pPr>
        <w:ind w:left="1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pPr>
        <w:ind w:left="17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pPr>
        <w:ind w:left="1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pPr>
        <w:ind w:left="21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pPr>
        <w:ind w:left="2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E487576"/>
    <w:multiLevelType w:val="hybridMultilevel"/>
    <w:tmpl w:val="FA2290B8"/>
    <w:styleLink w:val="Stileimportato13"/>
    <w:lvl w:ilvl="0" w:tplc="533A6E0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561A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44B07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D8D49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DABB1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0AFDF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60FFD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0CB6D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1A888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562B66BE"/>
    <w:multiLevelType w:val="hybridMultilevel"/>
    <w:tmpl w:val="85C676DC"/>
    <w:styleLink w:val="Stileimportato5"/>
    <w:lvl w:ilvl="0" w:tplc="6082E750">
      <w:start w:val="1"/>
      <w:numFmt w:val="bullet"/>
      <w:lvlText w:val="✓"/>
      <w:lvlJc w:val="left"/>
      <w:pPr>
        <w:tabs>
          <w:tab w:val="num" w:pos="708"/>
        </w:tabs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77D2">
      <w:start w:val="1"/>
      <w:numFmt w:val="bullet"/>
      <w:lvlText w:val="o"/>
      <w:lvlJc w:val="left"/>
      <w:pPr>
        <w:tabs>
          <w:tab w:val="num" w:pos="1416"/>
        </w:tabs>
        <w:ind w:left="1428" w:hanging="28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BD38">
      <w:start w:val="1"/>
      <w:numFmt w:val="bullet"/>
      <w:lvlText w:val="▪"/>
      <w:lvlJc w:val="left"/>
      <w:pPr>
        <w:tabs>
          <w:tab w:val="num" w:pos="2124"/>
        </w:tabs>
        <w:ind w:left="2136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0A126E">
      <w:start w:val="1"/>
      <w:numFmt w:val="bullet"/>
      <w:lvlText w:val="•"/>
      <w:lvlJc w:val="left"/>
      <w:pPr>
        <w:tabs>
          <w:tab w:val="num" w:pos="2832"/>
        </w:tabs>
        <w:ind w:left="2844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88348">
      <w:start w:val="1"/>
      <w:numFmt w:val="bullet"/>
      <w:lvlText w:val="o"/>
      <w:lvlJc w:val="left"/>
      <w:pPr>
        <w:tabs>
          <w:tab w:val="num" w:pos="3540"/>
        </w:tabs>
        <w:ind w:left="3552" w:hanging="2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4A28">
      <w:start w:val="1"/>
      <w:numFmt w:val="bullet"/>
      <w:lvlText w:val="▪"/>
      <w:lvlJc w:val="left"/>
      <w:pPr>
        <w:tabs>
          <w:tab w:val="num" w:pos="4248"/>
        </w:tabs>
        <w:ind w:left="426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2CD570">
      <w:start w:val="1"/>
      <w:numFmt w:val="bullet"/>
      <w:lvlText w:val="•"/>
      <w:lvlJc w:val="left"/>
      <w:pPr>
        <w:tabs>
          <w:tab w:val="num" w:pos="4956"/>
        </w:tabs>
        <w:ind w:left="4968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CABF0">
      <w:start w:val="1"/>
      <w:numFmt w:val="bullet"/>
      <w:suff w:val="nothing"/>
      <w:lvlText w:val="o"/>
      <w:lvlJc w:val="left"/>
      <w:pPr>
        <w:ind w:left="5676" w:hanging="21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62B82">
      <w:start w:val="1"/>
      <w:numFmt w:val="bullet"/>
      <w:lvlText w:val="▪"/>
      <w:lvlJc w:val="left"/>
      <w:pPr>
        <w:tabs>
          <w:tab w:val="num" w:pos="6372"/>
        </w:tabs>
        <w:ind w:left="6384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C4A4390"/>
    <w:multiLevelType w:val="hybridMultilevel"/>
    <w:tmpl w:val="6400C488"/>
    <w:lvl w:ilvl="0" w:tplc="14C06F82">
      <w:start w:val="1"/>
      <w:numFmt w:val="bullet"/>
      <w:lvlText w:val="-"/>
      <w:lvlJc w:val="left"/>
      <w:pPr>
        <w:ind w:left="284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5CEB36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47AD64C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57844E6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3290E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CC26DD4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9ECEFAA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265DC8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B28A6C8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06E2E1D"/>
    <w:multiLevelType w:val="hybridMultilevel"/>
    <w:tmpl w:val="5A04ABAC"/>
    <w:numStyleLink w:val="Numerato0"/>
  </w:abstractNum>
  <w:abstractNum w:abstractNumId="39" w15:restartNumberingAfterBreak="0">
    <w:nsid w:val="6B377ABC"/>
    <w:multiLevelType w:val="hybridMultilevel"/>
    <w:tmpl w:val="805E2DAA"/>
    <w:lvl w:ilvl="0" w:tplc="35125E02">
      <w:start w:val="1"/>
      <w:numFmt w:val="bullet"/>
      <w:lvlText w:val="-"/>
      <w:lvlJc w:val="left"/>
      <w:pPr>
        <w:ind w:left="19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3A6CA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8A04EA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242C34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36D122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1AE9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D83EE6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77228E2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8299B0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05074B0"/>
    <w:multiLevelType w:val="hybridMultilevel"/>
    <w:tmpl w:val="8BB883EA"/>
    <w:styleLink w:val="Stileimportato14"/>
    <w:lvl w:ilvl="0" w:tplc="0ECC2D0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A6206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2C4F5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9ECD2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E0AC4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1DC1B3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CB4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704FB1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02D86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710470AD"/>
    <w:multiLevelType w:val="hybridMultilevel"/>
    <w:tmpl w:val="B76C40C6"/>
    <w:styleLink w:val="Stileimportato15"/>
    <w:lvl w:ilvl="0" w:tplc="702CD7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6C7C9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AAF52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F2D3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C418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912DB5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A5A946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D81CF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62DD2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0" w:hanging="53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6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8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23F3392"/>
    <w:multiLevelType w:val="hybridMultilevel"/>
    <w:tmpl w:val="6582C91C"/>
    <w:lvl w:ilvl="0" w:tplc="C9C657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8C9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4AFE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87E2E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10F4E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CEF3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89A97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72AF4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F81EE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 w15:restartNumberingAfterBreak="0">
    <w:nsid w:val="76AD2E3E"/>
    <w:multiLevelType w:val="hybridMultilevel"/>
    <w:tmpl w:val="956CC468"/>
    <w:styleLink w:val="Stileimportato10"/>
    <w:lvl w:ilvl="0" w:tplc="4378D06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F249E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EE52F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F4EC6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66D96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4265D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9CA0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02AA1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2AB5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77401C00"/>
    <w:multiLevelType w:val="hybridMultilevel"/>
    <w:tmpl w:val="D0C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D213F"/>
    <w:multiLevelType w:val="hybridMultilevel"/>
    <w:tmpl w:val="6B122C64"/>
    <w:styleLink w:val="Stileimportato4"/>
    <w:lvl w:ilvl="0" w:tplc="4DB80308">
      <w:start w:val="1"/>
      <w:numFmt w:val="bullet"/>
      <w:lvlText w:val="✓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E06D5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E6F830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EECC9A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0E412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6A0272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4E733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F638A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04BBD8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7D32461D"/>
    <w:multiLevelType w:val="hybridMultilevel"/>
    <w:tmpl w:val="2E24742E"/>
    <w:styleLink w:val="Stileimportato2"/>
    <w:lvl w:ilvl="0" w:tplc="64FC94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3001F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652D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682913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0C7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9C577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EEC96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6DA93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C8A32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8" w15:restartNumberingAfterBreak="0">
    <w:nsid w:val="7F81586A"/>
    <w:multiLevelType w:val="hybridMultilevel"/>
    <w:tmpl w:val="587E7198"/>
    <w:numStyleLink w:val="Puntielenco0"/>
  </w:abstractNum>
  <w:num w:numId="1">
    <w:abstractNumId w:val="32"/>
  </w:num>
  <w:num w:numId="2">
    <w:abstractNumId w:val="2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8"/>
    <w:lvlOverride w:ilvl="0">
      <w:lvl w:ilvl="0" w:tplc="22D8423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>
    <w:abstractNumId w:val="27"/>
    <w:lvlOverride w:ilvl="0">
      <w:lvl w:ilvl="0" w:tplc="656091C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CE30BCF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7660D5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EA24F5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1C6A6A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13B448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99B2CC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783898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55AE46A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1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53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5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30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94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48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48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lvl w:ilvl="0" w:tplc="7D3E1634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0" w:hanging="5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FB87234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DB82CCA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88AF8DA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D26047A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6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EEA3906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68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1FE4C1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98CE1D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636E98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>
    <w:abstractNumId w:val="26"/>
  </w:num>
  <w:num w:numId="20">
    <w:abstractNumId w:val="28"/>
  </w:num>
  <w:num w:numId="21">
    <w:abstractNumId w:val="31"/>
  </w:num>
  <w:num w:numId="22">
    <w:abstractNumId w:val="34"/>
  </w:num>
  <w:num w:numId="23">
    <w:abstractNumId w:val="42"/>
  </w:num>
  <w:num w:numId="24">
    <w:abstractNumId w:val="18"/>
  </w:num>
  <w:num w:numId="25">
    <w:abstractNumId w:val="19"/>
  </w:num>
  <w:num w:numId="26">
    <w:abstractNumId w:val="21"/>
  </w:num>
  <w:num w:numId="27">
    <w:abstractNumId w:val="22"/>
  </w:num>
  <w:num w:numId="28">
    <w:abstractNumId w:val="24"/>
  </w:num>
  <w:num w:numId="29">
    <w:abstractNumId w:val="29"/>
  </w:num>
  <w:num w:numId="30">
    <w:abstractNumId w:val="33"/>
  </w:num>
  <w:num w:numId="31">
    <w:abstractNumId w:val="35"/>
  </w:num>
  <w:num w:numId="32">
    <w:abstractNumId w:val="36"/>
  </w:num>
  <w:num w:numId="33">
    <w:abstractNumId w:val="40"/>
  </w:num>
  <w:num w:numId="34">
    <w:abstractNumId w:val="41"/>
  </w:num>
  <w:num w:numId="35">
    <w:abstractNumId w:val="44"/>
  </w:num>
  <w:num w:numId="36">
    <w:abstractNumId w:val="46"/>
  </w:num>
  <w:num w:numId="37">
    <w:abstractNumId w:val="47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FC"/>
    <w:rsid w:val="000007F7"/>
    <w:rsid w:val="00001340"/>
    <w:rsid w:val="0000366C"/>
    <w:rsid w:val="0000374B"/>
    <w:rsid w:val="0000689E"/>
    <w:rsid w:val="00010B59"/>
    <w:rsid w:val="00010F96"/>
    <w:rsid w:val="00015DB2"/>
    <w:rsid w:val="00020CCA"/>
    <w:rsid w:val="000258FF"/>
    <w:rsid w:val="000317D7"/>
    <w:rsid w:val="000324E0"/>
    <w:rsid w:val="00035AE9"/>
    <w:rsid w:val="00046C22"/>
    <w:rsid w:val="00050814"/>
    <w:rsid w:val="00053AE1"/>
    <w:rsid w:val="00053CDE"/>
    <w:rsid w:val="00055A15"/>
    <w:rsid w:val="000563FA"/>
    <w:rsid w:val="00057B6A"/>
    <w:rsid w:val="000657DF"/>
    <w:rsid w:val="00065DFA"/>
    <w:rsid w:val="00066928"/>
    <w:rsid w:val="00066958"/>
    <w:rsid w:val="00070E2A"/>
    <w:rsid w:val="00073D68"/>
    <w:rsid w:val="000741B4"/>
    <w:rsid w:val="0007549A"/>
    <w:rsid w:val="00076BFF"/>
    <w:rsid w:val="00080B20"/>
    <w:rsid w:val="00082D66"/>
    <w:rsid w:val="00090D6A"/>
    <w:rsid w:val="00094841"/>
    <w:rsid w:val="000948A0"/>
    <w:rsid w:val="000960F3"/>
    <w:rsid w:val="000A0260"/>
    <w:rsid w:val="000A0A36"/>
    <w:rsid w:val="000A3CE6"/>
    <w:rsid w:val="000B147C"/>
    <w:rsid w:val="000B15B6"/>
    <w:rsid w:val="000B187B"/>
    <w:rsid w:val="000B26F9"/>
    <w:rsid w:val="000B2C58"/>
    <w:rsid w:val="000B51DC"/>
    <w:rsid w:val="000B6387"/>
    <w:rsid w:val="000C368F"/>
    <w:rsid w:val="000C6093"/>
    <w:rsid w:val="000C66DA"/>
    <w:rsid w:val="000C6B4B"/>
    <w:rsid w:val="000C6CBE"/>
    <w:rsid w:val="000D16B8"/>
    <w:rsid w:val="000E0785"/>
    <w:rsid w:val="000E34BB"/>
    <w:rsid w:val="000E6D98"/>
    <w:rsid w:val="000F0265"/>
    <w:rsid w:val="000F515D"/>
    <w:rsid w:val="00100EF2"/>
    <w:rsid w:val="00107C60"/>
    <w:rsid w:val="001110C9"/>
    <w:rsid w:val="0011467F"/>
    <w:rsid w:val="0011702D"/>
    <w:rsid w:val="001179DC"/>
    <w:rsid w:val="0012323A"/>
    <w:rsid w:val="00124381"/>
    <w:rsid w:val="00133793"/>
    <w:rsid w:val="00137CEB"/>
    <w:rsid w:val="00141631"/>
    <w:rsid w:val="00141A45"/>
    <w:rsid w:val="00143B90"/>
    <w:rsid w:val="00144ECE"/>
    <w:rsid w:val="00144F67"/>
    <w:rsid w:val="001473BC"/>
    <w:rsid w:val="00150706"/>
    <w:rsid w:val="00153ECE"/>
    <w:rsid w:val="0015517E"/>
    <w:rsid w:val="00160565"/>
    <w:rsid w:val="00163E1D"/>
    <w:rsid w:val="00166D47"/>
    <w:rsid w:val="0017076C"/>
    <w:rsid w:val="00171C90"/>
    <w:rsid w:val="0017264A"/>
    <w:rsid w:val="00180A98"/>
    <w:rsid w:val="00182BD2"/>
    <w:rsid w:val="00183ED0"/>
    <w:rsid w:val="00185101"/>
    <w:rsid w:val="00192204"/>
    <w:rsid w:val="00193D6C"/>
    <w:rsid w:val="001948BA"/>
    <w:rsid w:val="001960C6"/>
    <w:rsid w:val="00197353"/>
    <w:rsid w:val="001A025C"/>
    <w:rsid w:val="001A4850"/>
    <w:rsid w:val="001A4ED7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2EC4"/>
    <w:rsid w:val="001D77FE"/>
    <w:rsid w:val="001D7BD4"/>
    <w:rsid w:val="001E3F26"/>
    <w:rsid w:val="001E4324"/>
    <w:rsid w:val="001E648C"/>
    <w:rsid w:val="001F0873"/>
    <w:rsid w:val="001F33C7"/>
    <w:rsid w:val="001F3FFA"/>
    <w:rsid w:val="001F5A54"/>
    <w:rsid w:val="001F7C56"/>
    <w:rsid w:val="00203A67"/>
    <w:rsid w:val="00210A41"/>
    <w:rsid w:val="00210F79"/>
    <w:rsid w:val="00216AB9"/>
    <w:rsid w:val="00226E77"/>
    <w:rsid w:val="002316BD"/>
    <w:rsid w:val="00234C4D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8B9"/>
    <w:rsid w:val="002863F0"/>
    <w:rsid w:val="00286D5B"/>
    <w:rsid w:val="00287429"/>
    <w:rsid w:val="00290CC5"/>
    <w:rsid w:val="00291F0F"/>
    <w:rsid w:val="002A2D57"/>
    <w:rsid w:val="002B3EFE"/>
    <w:rsid w:val="002B4229"/>
    <w:rsid w:val="002C444B"/>
    <w:rsid w:val="002C50A7"/>
    <w:rsid w:val="002C6A76"/>
    <w:rsid w:val="002D2775"/>
    <w:rsid w:val="002D3FAD"/>
    <w:rsid w:val="002E6667"/>
    <w:rsid w:val="002F165F"/>
    <w:rsid w:val="002F19D7"/>
    <w:rsid w:val="002F7A57"/>
    <w:rsid w:val="002F7ED6"/>
    <w:rsid w:val="003035F9"/>
    <w:rsid w:val="0030427C"/>
    <w:rsid w:val="003063F5"/>
    <w:rsid w:val="0031147B"/>
    <w:rsid w:val="00312C8C"/>
    <w:rsid w:val="00315728"/>
    <w:rsid w:val="0032062C"/>
    <w:rsid w:val="00320B2C"/>
    <w:rsid w:val="00331758"/>
    <w:rsid w:val="003343DE"/>
    <w:rsid w:val="003347A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535C"/>
    <w:rsid w:val="003659FF"/>
    <w:rsid w:val="003737F5"/>
    <w:rsid w:val="00375CD4"/>
    <w:rsid w:val="0038263E"/>
    <w:rsid w:val="003A10C2"/>
    <w:rsid w:val="003A2687"/>
    <w:rsid w:val="003A31FC"/>
    <w:rsid w:val="003A5941"/>
    <w:rsid w:val="003B5042"/>
    <w:rsid w:val="003B51F6"/>
    <w:rsid w:val="003C49B8"/>
    <w:rsid w:val="003D74D3"/>
    <w:rsid w:val="003E467B"/>
    <w:rsid w:val="003E5627"/>
    <w:rsid w:val="003F00B1"/>
    <w:rsid w:val="00405CE0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657AD"/>
    <w:rsid w:val="0047649A"/>
    <w:rsid w:val="0047660E"/>
    <w:rsid w:val="004767B4"/>
    <w:rsid w:val="00480A5C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B1CDF"/>
    <w:rsid w:val="004B31E3"/>
    <w:rsid w:val="004B4262"/>
    <w:rsid w:val="004B45B3"/>
    <w:rsid w:val="004B4CF4"/>
    <w:rsid w:val="004B69FA"/>
    <w:rsid w:val="004C1D91"/>
    <w:rsid w:val="004C5730"/>
    <w:rsid w:val="004C7075"/>
    <w:rsid w:val="004D0987"/>
    <w:rsid w:val="004D583D"/>
    <w:rsid w:val="004E14EA"/>
    <w:rsid w:val="004E347C"/>
    <w:rsid w:val="004E5515"/>
    <w:rsid w:val="004E7402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17C6F"/>
    <w:rsid w:val="00520AE9"/>
    <w:rsid w:val="00524B26"/>
    <w:rsid w:val="00527B0B"/>
    <w:rsid w:val="00532EB6"/>
    <w:rsid w:val="00533ECE"/>
    <w:rsid w:val="00534F45"/>
    <w:rsid w:val="005359CC"/>
    <w:rsid w:val="00536044"/>
    <w:rsid w:val="005361B0"/>
    <w:rsid w:val="00541208"/>
    <w:rsid w:val="00541B95"/>
    <w:rsid w:val="00541CAE"/>
    <w:rsid w:val="005502E0"/>
    <w:rsid w:val="005512EE"/>
    <w:rsid w:val="0055256D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B12F2"/>
    <w:rsid w:val="005B2252"/>
    <w:rsid w:val="005B6459"/>
    <w:rsid w:val="005C12AB"/>
    <w:rsid w:val="005C1DEA"/>
    <w:rsid w:val="005C4BAF"/>
    <w:rsid w:val="005D144C"/>
    <w:rsid w:val="005D1708"/>
    <w:rsid w:val="005D3475"/>
    <w:rsid w:val="005D4FB1"/>
    <w:rsid w:val="005E0DED"/>
    <w:rsid w:val="005E279E"/>
    <w:rsid w:val="005E364F"/>
    <w:rsid w:val="005E6C7E"/>
    <w:rsid w:val="005F122A"/>
    <w:rsid w:val="005F2D93"/>
    <w:rsid w:val="005F648A"/>
    <w:rsid w:val="005F6C0D"/>
    <w:rsid w:val="00614DB9"/>
    <w:rsid w:val="0062279A"/>
    <w:rsid w:val="006243DD"/>
    <w:rsid w:val="00633D7B"/>
    <w:rsid w:val="00634562"/>
    <w:rsid w:val="006378C0"/>
    <w:rsid w:val="006378C7"/>
    <w:rsid w:val="00637B7D"/>
    <w:rsid w:val="00644122"/>
    <w:rsid w:val="00645238"/>
    <w:rsid w:val="00647164"/>
    <w:rsid w:val="00652C63"/>
    <w:rsid w:val="00663A14"/>
    <w:rsid w:val="00673264"/>
    <w:rsid w:val="0067364A"/>
    <w:rsid w:val="006742DF"/>
    <w:rsid w:val="00677AD8"/>
    <w:rsid w:val="0068015D"/>
    <w:rsid w:val="00684E04"/>
    <w:rsid w:val="006859CF"/>
    <w:rsid w:val="00687AC7"/>
    <w:rsid w:val="0069381F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2D6C"/>
    <w:rsid w:val="006B3FC4"/>
    <w:rsid w:val="006B7057"/>
    <w:rsid w:val="006C019F"/>
    <w:rsid w:val="006C182F"/>
    <w:rsid w:val="006C1F20"/>
    <w:rsid w:val="006D1ABE"/>
    <w:rsid w:val="006D2095"/>
    <w:rsid w:val="006D3076"/>
    <w:rsid w:val="006D38D3"/>
    <w:rsid w:val="006D3CE0"/>
    <w:rsid w:val="006E0238"/>
    <w:rsid w:val="006E176A"/>
    <w:rsid w:val="006F1ED5"/>
    <w:rsid w:val="006F2919"/>
    <w:rsid w:val="006F42C9"/>
    <w:rsid w:val="006F604B"/>
    <w:rsid w:val="0070572B"/>
    <w:rsid w:val="0070641C"/>
    <w:rsid w:val="0071426E"/>
    <w:rsid w:val="007206F6"/>
    <w:rsid w:val="007212FA"/>
    <w:rsid w:val="007318B3"/>
    <w:rsid w:val="00731D98"/>
    <w:rsid w:val="00737DEC"/>
    <w:rsid w:val="00740323"/>
    <w:rsid w:val="0074340D"/>
    <w:rsid w:val="00745212"/>
    <w:rsid w:val="007463DD"/>
    <w:rsid w:val="00752BFE"/>
    <w:rsid w:val="007567E8"/>
    <w:rsid w:val="007626A4"/>
    <w:rsid w:val="007627E3"/>
    <w:rsid w:val="00764FFE"/>
    <w:rsid w:val="00767AD5"/>
    <w:rsid w:val="00783BD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AAE"/>
    <w:rsid w:val="007D4EB8"/>
    <w:rsid w:val="007D5C48"/>
    <w:rsid w:val="007D6E60"/>
    <w:rsid w:val="007E0D89"/>
    <w:rsid w:val="007E1A7B"/>
    <w:rsid w:val="007E6DD8"/>
    <w:rsid w:val="00812C67"/>
    <w:rsid w:val="008139DA"/>
    <w:rsid w:val="00813A8F"/>
    <w:rsid w:val="00822837"/>
    <w:rsid w:val="008228AD"/>
    <w:rsid w:val="00824FE4"/>
    <w:rsid w:val="00830B18"/>
    <w:rsid w:val="0083358D"/>
    <w:rsid w:val="00833BDA"/>
    <w:rsid w:val="00837BD3"/>
    <w:rsid w:val="00845EE7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77C9C"/>
    <w:rsid w:val="0088002A"/>
    <w:rsid w:val="008818E9"/>
    <w:rsid w:val="00883C12"/>
    <w:rsid w:val="008844EA"/>
    <w:rsid w:val="008870FC"/>
    <w:rsid w:val="008939B3"/>
    <w:rsid w:val="008A2F7D"/>
    <w:rsid w:val="008A6972"/>
    <w:rsid w:val="008A6D2A"/>
    <w:rsid w:val="008B4DF8"/>
    <w:rsid w:val="008B67B5"/>
    <w:rsid w:val="008C0970"/>
    <w:rsid w:val="008C12BC"/>
    <w:rsid w:val="008C4037"/>
    <w:rsid w:val="008C7B31"/>
    <w:rsid w:val="008D1041"/>
    <w:rsid w:val="008D72F8"/>
    <w:rsid w:val="008E0555"/>
    <w:rsid w:val="008F1A07"/>
    <w:rsid w:val="008F7CE2"/>
    <w:rsid w:val="00904AE0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42675"/>
    <w:rsid w:val="0094408F"/>
    <w:rsid w:val="009446F4"/>
    <w:rsid w:val="009528DD"/>
    <w:rsid w:val="00957F5C"/>
    <w:rsid w:val="00957F87"/>
    <w:rsid w:val="009603A9"/>
    <w:rsid w:val="009708FA"/>
    <w:rsid w:val="00976146"/>
    <w:rsid w:val="00980039"/>
    <w:rsid w:val="00985A3C"/>
    <w:rsid w:val="00987B99"/>
    <w:rsid w:val="00987C0E"/>
    <w:rsid w:val="00990328"/>
    <w:rsid w:val="00992AC0"/>
    <w:rsid w:val="009945C2"/>
    <w:rsid w:val="00995612"/>
    <w:rsid w:val="0099732C"/>
    <w:rsid w:val="009A1BB1"/>
    <w:rsid w:val="009A3656"/>
    <w:rsid w:val="009A38E2"/>
    <w:rsid w:val="009B0F55"/>
    <w:rsid w:val="009B5C17"/>
    <w:rsid w:val="009B6ECA"/>
    <w:rsid w:val="009C3723"/>
    <w:rsid w:val="009C7CBB"/>
    <w:rsid w:val="009D7441"/>
    <w:rsid w:val="009E0A13"/>
    <w:rsid w:val="009E45C8"/>
    <w:rsid w:val="009E4D5B"/>
    <w:rsid w:val="009E6CAD"/>
    <w:rsid w:val="009F128B"/>
    <w:rsid w:val="009F752B"/>
    <w:rsid w:val="009F7780"/>
    <w:rsid w:val="00A02417"/>
    <w:rsid w:val="00A07584"/>
    <w:rsid w:val="00A16060"/>
    <w:rsid w:val="00A16BC5"/>
    <w:rsid w:val="00A212FD"/>
    <w:rsid w:val="00A22689"/>
    <w:rsid w:val="00A37B7D"/>
    <w:rsid w:val="00A40AAB"/>
    <w:rsid w:val="00A40BC4"/>
    <w:rsid w:val="00A41140"/>
    <w:rsid w:val="00A455A7"/>
    <w:rsid w:val="00A52403"/>
    <w:rsid w:val="00A52724"/>
    <w:rsid w:val="00A535B7"/>
    <w:rsid w:val="00A57A03"/>
    <w:rsid w:val="00A658CE"/>
    <w:rsid w:val="00A66280"/>
    <w:rsid w:val="00A66527"/>
    <w:rsid w:val="00A7013A"/>
    <w:rsid w:val="00A70D9A"/>
    <w:rsid w:val="00A70E6E"/>
    <w:rsid w:val="00A8398C"/>
    <w:rsid w:val="00A90437"/>
    <w:rsid w:val="00A90BD5"/>
    <w:rsid w:val="00A93BFC"/>
    <w:rsid w:val="00A95164"/>
    <w:rsid w:val="00A96865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B9F"/>
    <w:rsid w:val="00AE62BC"/>
    <w:rsid w:val="00AE69EF"/>
    <w:rsid w:val="00AE7409"/>
    <w:rsid w:val="00AF07FD"/>
    <w:rsid w:val="00AF1E2B"/>
    <w:rsid w:val="00AF3769"/>
    <w:rsid w:val="00B003BD"/>
    <w:rsid w:val="00B03834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4CA6"/>
    <w:rsid w:val="00B45BD5"/>
    <w:rsid w:val="00B46056"/>
    <w:rsid w:val="00B51C39"/>
    <w:rsid w:val="00B52D82"/>
    <w:rsid w:val="00B53900"/>
    <w:rsid w:val="00B54B46"/>
    <w:rsid w:val="00B56017"/>
    <w:rsid w:val="00B57301"/>
    <w:rsid w:val="00B623F4"/>
    <w:rsid w:val="00B71C44"/>
    <w:rsid w:val="00B72FC4"/>
    <w:rsid w:val="00B751D5"/>
    <w:rsid w:val="00B7525B"/>
    <w:rsid w:val="00B80986"/>
    <w:rsid w:val="00B8188B"/>
    <w:rsid w:val="00B81D13"/>
    <w:rsid w:val="00B8451A"/>
    <w:rsid w:val="00B84D8B"/>
    <w:rsid w:val="00B86539"/>
    <w:rsid w:val="00B87766"/>
    <w:rsid w:val="00B903B5"/>
    <w:rsid w:val="00B975B8"/>
    <w:rsid w:val="00BA00E8"/>
    <w:rsid w:val="00BA1840"/>
    <w:rsid w:val="00BA5B4C"/>
    <w:rsid w:val="00BA6999"/>
    <w:rsid w:val="00BB23C8"/>
    <w:rsid w:val="00BB4249"/>
    <w:rsid w:val="00BB570E"/>
    <w:rsid w:val="00BC0012"/>
    <w:rsid w:val="00BC1CC7"/>
    <w:rsid w:val="00BC3358"/>
    <w:rsid w:val="00BC7545"/>
    <w:rsid w:val="00BD46D5"/>
    <w:rsid w:val="00BD64B9"/>
    <w:rsid w:val="00BE35DE"/>
    <w:rsid w:val="00BE3DE5"/>
    <w:rsid w:val="00BF37E3"/>
    <w:rsid w:val="00BF4702"/>
    <w:rsid w:val="00C00713"/>
    <w:rsid w:val="00C01E0C"/>
    <w:rsid w:val="00C02498"/>
    <w:rsid w:val="00C04016"/>
    <w:rsid w:val="00C110B2"/>
    <w:rsid w:val="00C15B82"/>
    <w:rsid w:val="00C339F3"/>
    <w:rsid w:val="00C33D44"/>
    <w:rsid w:val="00C435E7"/>
    <w:rsid w:val="00C52564"/>
    <w:rsid w:val="00C5509D"/>
    <w:rsid w:val="00C557A4"/>
    <w:rsid w:val="00C650CA"/>
    <w:rsid w:val="00C70520"/>
    <w:rsid w:val="00C7241E"/>
    <w:rsid w:val="00C72C07"/>
    <w:rsid w:val="00C7364E"/>
    <w:rsid w:val="00C76B71"/>
    <w:rsid w:val="00C80638"/>
    <w:rsid w:val="00C83119"/>
    <w:rsid w:val="00C8413B"/>
    <w:rsid w:val="00C95DCA"/>
    <w:rsid w:val="00CA0469"/>
    <w:rsid w:val="00CA4854"/>
    <w:rsid w:val="00CA63DD"/>
    <w:rsid w:val="00CB2BC3"/>
    <w:rsid w:val="00CC2E91"/>
    <w:rsid w:val="00CD2FCF"/>
    <w:rsid w:val="00CD557D"/>
    <w:rsid w:val="00CD7C9B"/>
    <w:rsid w:val="00CE23B9"/>
    <w:rsid w:val="00CE435D"/>
    <w:rsid w:val="00CF14B9"/>
    <w:rsid w:val="00CF1767"/>
    <w:rsid w:val="00CF29E9"/>
    <w:rsid w:val="00CF3FED"/>
    <w:rsid w:val="00CF5594"/>
    <w:rsid w:val="00D01841"/>
    <w:rsid w:val="00D06DBD"/>
    <w:rsid w:val="00D120FA"/>
    <w:rsid w:val="00D120FB"/>
    <w:rsid w:val="00D15A09"/>
    <w:rsid w:val="00D16765"/>
    <w:rsid w:val="00D167BA"/>
    <w:rsid w:val="00D17005"/>
    <w:rsid w:val="00D21AF2"/>
    <w:rsid w:val="00D25449"/>
    <w:rsid w:val="00D25F28"/>
    <w:rsid w:val="00D3013D"/>
    <w:rsid w:val="00D330E9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628"/>
    <w:rsid w:val="00D73FCF"/>
    <w:rsid w:val="00D8173E"/>
    <w:rsid w:val="00D84FAB"/>
    <w:rsid w:val="00D8710F"/>
    <w:rsid w:val="00D9205E"/>
    <w:rsid w:val="00D958F3"/>
    <w:rsid w:val="00DA6F3D"/>
    <w:rsid w:val="00DA6F43"/>
    <w:rsid w:val="00DA7B0D"/>
    <w:rsid w:val="00DB0113"/>
    <w:rsid w:val="00DB1C11"/>
    <w:rsid w:val="00DB5307"/>
    <w:rsid w:val="00DB533A"/>
    <w:rsid w:val="00DB7CF9"/>
    <w:rsid w:val="00DB7F46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7CFE"/>
    <w:rsid w:val="00E20925"/>
    <w:rsid w:val="00E27880"/>
    <w:rsid w:val="00E31634"/>
    <w:rsid w:val="00E36853"/>
    <w:rsid w:val="00E4489B"/>
    <w:rsid w:val="00E46B0E"/>
    <w:rsid w:val="00E50749"/>
    <w:rsid w:val="00E51F10"/>
    <w:rsid w:val="00E52307"/>
    <w:rsid w:val="00E63856"/>
    <w:rsid w:val="00E6484C"/>
    <w:rsid w:val="00E650C7"/>
    <w:rsid w:val="00E66C10"/>
    <w:rsid w:val="00E67E5C"/>
    <w:rsid w:val="00E70AB3"/>
    <w:rsid w:val="00E73159"/>
    <w:rsid w:val="00E77DBA"/>
    <w:rsid w:val="00E90CE6"/>
    <w:rsid w:val="00E94AFD"/>
    <w:rsid w:val="00E960D3"/>
    <w:rsid w:val="00EA4496"/>
    <w:rsid w:val="00EA5E1E"/>
    <w:rsid w:val="00EB7043"/>
    <w:rsid w:val="00EC155A"/>
    <w:rsid w:val="00EC7C91"/>
    <w:rsid w:val="00ED2D68"/>
    <w:rsid w:val="00EE49F2"/>
    <w:rsid w:val="00EE6149"/>
    <w:rsid w:val="00EF183D"/>
    <w:rsid w:val="00EF2548"/>
    <w:rsid w:val="00F0199B"/>
    <w:rsid w:val="00F01EDA"/>
    <w:rsid w:val="00F109F4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2BF5"/>
    <w:rsid w:val="00F430DB"/>
    <w:rsid w:val="00F44C03"/>
    <w:rsid w:val="00F458C4"/>
    <w:rsid w:val="00F61475"/>
    <w:rsid w:val="00F67F67"/>
    <w:rsid w:val="00F711D8"/>
    <w:rsid w:val="00F712EB"/>
    <w:rsid w:val="00F729AC"/>
    <w:rsid w:val="00F77B5A"/>
    <w:rsid w:val="00F77D03"/>
    <w:rsid w:val="00F8203B"/>
    <w:rsid w:val="00F85A0D"/>
    <w:rsid w:val="00F86061"/>
    <w:rsid w:val="00F921A8"/>
    <w:rsid w:val="00F92651"/>
    <w:rsid w:val="00F979CB"/>
    <w:rsid w:val="00FA2E54"/>
    <w:rsid w:val="00FA544B"/>
    <w:rsid w:val="00FB211F"/>
    <w:rsid w:val="00FB61A1"/>
    <w:rsid w:val="00FC0484"/>
    <w:rsid w:val="00FC62F2"/>
    <w:rsid w:val="00FD0F3F"/>
    <w:rsid w:val="00FE2D7F"/>
    <w:rsid w:val="00FE5512"/>
    <w:rsid w:val="00FF3305"/>
    <w:rsid w:val="00FF64A4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1FD0C"/>
  <w15:chartTrackingRefBased/>
  <w15:docId w15:val="{953BD1D6-E36A-4CD0-BAB8-8F0B118C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056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1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19"/>
      </w:numPr>
    </w:pPr>
  </w:style>
  <w:style w:type="numbering" w:customStyle="1" w:styleId="Puntielenco0">
    <w:name w:val="Punti elenco.0"/>
    <w:rsid w:val="000324E0"/>
    <w:pPr>
      <w:numPr>
        <w:numId w:val="20"/>
      </w:numPr>
    </w:pPr>
  </w:style>
  <w:style w:type="numbering" w:customStyle="1" w:styleId="Puntielenco">
    <w:name w:val="Punti elenco"/>
    <w:rsid w:val="000324E0"/>
    <w:pPr>
      <w:numPr>
        <w:numId w:val="21"/>
      </w:numPr>
    </w:pPr>
  </w:style>
  <w:style w:type="numbering" w:customStyle="1" w:styleId="Puntoelenco1">
    <w:name w:val="Punto elenco1"/>
    <w:rsid w:val="000324E0"/>
    <w:pPr>
      <w:numPr>
        <w:numId w:val="22"/>
      </w:numPr>
    </w:pPr>
  </w:style>
  <w:style w:type="numbering" w:customStyle="1" w:styleId="Numerato0">
    <w:name w:val="Numerato.0"/>
    <w:rsid w:val="000324E0"/>
    <w:pPr>
      <w:numPr>
        <w:numId w:val="23"/>
      </w:numPr>
    </w:pPr>
  </w:style>
  <w:style w:type="character" w:customStyle="1" w:styleId="Titolo5Carattere">
    <w:name w:val="Titolo 5 Carattere"/>
    <w:link w:val="Titolo5"/>
    <w:uiPriority w:val="9"/>
    <w:semiHidden/>
    <w:rsid w:val="00160565"/>
    <w:rPr>
      <w:rFonts w:eastAsia="Times New Roman"/>
      <w:b/>
      <w:bCs/>
      <w:i/>
      <w:iCs/>
      <w:sz w:val="26"/>
      <w:szCs w:val="26"/>
      <w:lang w:eastAsia="en-US"/>
    </w:rPr>
  </w:style>
  <w:style w:type="character" w:styleId="Collegamentovisitato">
    <w:name w:val="FollowedHyperlink"/>
    <w:uiPriority w:val="99"/>
    <w:semiHidden/>
    <w:unhideWhenUsed/>
    <w:rsid w:val="00160565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160565"/>
    <w:pPr>
      <w:spacing w:after="120" w:line="480" w:lineRule="auto"/>
    </w:pPr>
    <w:rPr>
      <w:rFonts w:eastAsia=" inor" w:cs=" inor"/>
    </w:rPr>
  </w:style>
  <w:style w:type="character" w:customStyle="1" w:styleId="Corpodeltesto2Carattere">
    <w:name w:val="Corpo del testo 2 Carattere"/>
    <w:link w:val="Corpodeltesto2"/>
    <w:semiHidden/>
    <w:rsid w:val="00160565"/>
    <w:rPr>
      <w:rFonts w:eastAsia=" inor" w:cs=" inor"/>
      <w:sz w:val="22"/>
      <w:szCs w:val="22"/>
      <w:lang w:eastAsia="en-US"/>
    </w:rPr>
  </w:style>
  <w:style w:type="paragraph" w:customStyle="1" w:styleId="DidefaultA">
    <w:name w:val="Di default A"/>
    <w:rsid w:val="00160565"/>
    <w:pPr>
      <w:spacing w:after="200" w:line="276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rsid w:val="00160565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160565"/>
  </w:style>
  <w:style w:type="numbering" w:customStyle="1" w:styleId="Stileimportato3">
    <w:name w:val="Stile importato 3"/>
    <w:rsid w:val="00160565"/>
    <w:pPr>
      <w:numPr>
        <w:numId w:val="24"/>
      </w:numPr>
    </w:pPr>
  </w:style>
  <w:style w:type="numbering" w:customStyle="1" w:styleId="Stileimportato8">
    <w:name w:val="Stile importato 8"/>
    <w:rsid w:val="00160565"/>
    <w:pPr>
      <w:numPr>
        <w:numId w:val="25"/>
      </w:numPr>
    </w:pPr>
  </w:style>
  <w:style w:type="numbering" w:customStyle="1" w:styleId="Stileimportato9">
    <w:name w:val="Stile importato 9"/>
    <w:rsid w:val="00160565"/>
    <w:pPr>
      <w:numPr>
        <w:numId w:val="26"/>
      </w:numPr>
    </w:pPr>
  </w:style>
  <w:style w:type="numbering" w:customStyle="1" w:styleId="Stileimportato11">
    <w:name w:val="Stile importato 11"/>
    <w:rsid w:val="00160565"/>
    <w:pPr>
      <w:numPr>
        <w:numId w:val="27"/>
      </w:numPr>
    </w:pPr>
  </w:style>
  <w:style w:type="numbering" w:customStyle="1" w:styleId="Stileimportato7">
    <w:name w:val="Stile importato 7"/>
    <w:rsid w:val="00160565"/>
    <w:pPr>
      <w:numPr>
        <w:numId w:val="28"/>
      </w:numPr>
    </w:pPr>
  </w:style>
  <w:style w:type="numbering" w:customStyle="1" w:styleId="Stileimportato12">
    <w:name w:val="Stile importato 12"/>
    <w:rsid w:val="00160565"/>
    <w:pPr>
      <w:numPr>
        <w:numId w:val="29"/>
      </w:numPr>
    </w:pPr>
  </w:style>
  <w:style w:type="numbering" w:customStyle="1" w:styleId="Stileimportato6">
    <w:name w:val="Stile importato 6"/>
    <w:rsid w:val="00160565"/>
    <w:pPr>
      <w:numPr>
        <w:numId w:val="30"/>
      </w:numPr>
    </w:pPr>
  </w:style>
  <w:style w:type="numbering" w:customStyle="1" w:styleId="Stileimportato13">
    <w:name w:val="Stile importato 13"/>
    <w:rsid w:val="00160565"/>
    <w:pPr>
      <w:numPr>
        <w:numId w:val="31"/>
      </w:numPr>
    </w:pPr>
  </w:style>
  <w:style w:type="numbering" w:customStyle="1" w:styleId="Stileimportato5">
    <w:name w:val="Stile importato 5"/>
    <w:rsid w:val="00160565"/>
    <w:pPr>
      <w:numPr>
        <w:numId w:val="32"/>
      </w:numPr>
    </w:pPr>
  </w:style>
  <w:style w:type="numbering" w:customStyle="1" w:styleId="Stileimportato14">
    <w:name w:val="Stile importato 14"/>
    <w:rsid w:val="00160565"/>
    <w:pPr>
      <w:numPr>
        <w:numId w:val="33"/>
      </w:numPr>
    </w:pPr>
  </w:style>
  <w:style w:type="numbering" w:customStyle="1" w:styleId="Stileimportato15">
    <w:name w:val="Stile importato 15"/>
    <w:rsid w:val="00160565"/>
    <w:pPr>
      <w:numPr>
        <w:numId w:val="34"/>
      </w:numPr>
    </w:pPr>
  </w:style>
  <w:style w:type="numbering" w:customStyle="1" w:styleId="Stileimportato10">
    <w:name w:val="Stile importato 10"/>
    <w:rsid w:val="00160565"/>
    <w:pPr>
      <w:numPr>
        <w:numId w:val="35"/>
      </w:numPr>
    </w:pPr>
  </w:style>
  <w:style w:type="numbering" w:customStyle="1" w:styleId="Stileimportato4">
    <w:name w:val="Stile importato 4"/>
    <w:rsid w:val="00160565"/>
    <w:pPr>
      <w:numPr>
        <w:numId w:val="36"/>
      </w:numPr>
    </w:pPr>
  </w:style>
  <w:style w:type="numbering" w:customStyle="1" w:styleId="Stileimportato2">
    <w:name w:val="Stile importato 2"/>
    <w:rsid w:val="00160565"/>
    <w:pPr>
      <w:numPr>
        <w:numId w:val="37"/>
      </w:numPr>
    </w:pPr>
  </w:style>
  <w:style w:type="character" w:styleId="Enfasigrassetto">
    <w:name w:val="Strong"/>
    <w:uiPriority w:val="22"/>
    <w:qFormat/>
    <w:rsid w:val="00F61475"/>
    <w:rPr>
      <w:b/>
      <w:bCs/>
    </w:rPr>
  </w:style>
  <w:style w:type="character" w:styleId="Rimandocommento">
    <w:name w:val="annotation reference"/>
    <w:uiPriority w:val="99"/>
    <w:semiHidden/>
    <w:unhideWhenUsed/>
    <w:rsid w:val="00A665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52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6652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52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66527"/>
    <w:rPr>
      <w:b/>
      <w:bCs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C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C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F84D-E813-4FD4-832A-D4B2FF52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MSIS014009 - ARTEMISIA GENTILESCHI</cp:lastModifiedBy>
  <cp:revision>2</cp:revision>
  <cp:lastPrinted>2021-05-03T10:48:00Z</cp:lastPrinted>
  <dcterms:created xsi:type="dcterms:W3CDTF">2021-06-16T06:52:00Z</dcterms:created>
  <dcterms:modified xsi:type="dcterms:W3CDTF">2021-06-16T06:52:00Z</dcterms:modified>
</cp:coreProperties>
</file>