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74C579" w14:textId="77777777" w:rsidR="00646E19" w:rsidRDefault="00646E19">
      <w:pPr>
        <w:ind w:right="15"/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0EC8561A" w14:textId="77777777" w:rsidR="00215A01" w:rsidRPr="00A62429" w:rsidRDefault="00215A01">
      <w:pPr>
        <w:ind w:right="15"/>
        <w:jc w:val="center"/>
        <w:rPr>
          <w:color w:val="E36C0A"/>
        </w:rPr>
      </w:pPr>
      <w:r w:rsidRPr="00A62429">
        <w:rPr>
          <w:rFonts w:ascii="Verdana" w:hAnsi="Verdana" w:cs="Verdana"/>
          <w:b/>
          <w:bCs/>
          <w:color w:val="E36C0A"/>
          <w:sz w:val="28"/>
          <w:szCs w:val="28"/>
        </w:rPr>
        <w:t xml:space="preserve">SCHEDA </w:t>
      </w:r>
      <w:r w:rsidR="00DC1AD0">
        <w:rPr>
          <w:rFonts w:ascii="Verdana" w:hAnsi="Verdana" w:cs="Verdana"/>
          <w:b/>
          <w:bCs/>
          <w:color w:val="E36C0A"/>
          <w:sz w:val="28"/>
          <w:szCs w:val="28"/>
        </w:rPr>
        <w:t>ADESIONE</w:t>
      </w:r>
      <w:r w:rsidRPr="00A62429">
        <w:rPr>
          <w:rFonts w:ascii="Verdana" w:hAnsi="Verdana" w:cs="Verdana"/>
          <w:b/>
          <w:bCs/>
          <w:color w:val="E36C0A"/>
          <w:sz w:val="28"/>
          <w:szCs w:val="28"/>
        </w:rPr>
        <w:t xml:space="preserve"> </w:t>
      </w:r>
      <w:r w:rsidR="00714A68">
        <w:rPr>
          <w:rFonts w:ascii="Verdana" w:hAnsi="Verdana" w:cs="Verdana"/>
          <w:b/>
          <w:bCs/>
          <w:color w:val="E36C0A"/>
          <w:sz w:val="28"/>
          <w:szCs w:val="28"/>
        </w:rPr>
        <w:t>studenti</w:t>
      </w:r>
    </w:p>
    <w:p w14:paraId="369BDE31" w14:textId="77777777" w:rsidR="00215A01" w:rsidRDefault="00215A01">
      <w:pPr>
        <w:ind w:right="15"/>
        <w:rPr>
          <w:rFonts w:ascii="Verdana" w:hAnsi="Verdana" w:cs="Verdana"/>
          <w:b/>
          <w:bCs/>
          <w:sz w:val="22"/>
          <w:szCs w:val="22"/>
        </w:rPr>
      </w:pPr>
    </w:p>
    <w:p w14:paraId="14A7C0DD" w14:textId="77777777" w:rsidR="00B83C5D" w:rsidRDefault="00B83C5D">
      <w:pPr>
        <w:ind w:right="15"/>
        <w:rPr>
          <w:rFonts w:ascii="Verdana" w:hAnsi="Verdana" w:cs="Verdana"/>
          <w:sz w:val="22"/>
          <w:szCs w:val="22"/>
        </w:rPr>
      </w:pPr>
    </w:p>
    <w:p w14:paraId="029EA792" w14:textId="77777777" w:rsidR="004D3482" w:rsidRPr="004D3482" w:rsidRDefault="002F15C6">
      <w:pPr>
        <w:ind w:right="1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</w:t>
      </w:r>
      <w:r w:rsidR="00215A01">
        <w:rPr>
          <w:rFonts w:ascii="Verdana" w:hAnsi="Verdana" w:cs="Verdana"/>
          <w:sz w:val="22"/>
          <w:szCs w:val="22"/>
        </w:rPr>
        <w:t>ome e cognome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                                </w:t>
      </w:r>
    </w:p>
    <w:p w14:paraId="1B8F31E1" w14:textId="77777777" w:rsidR="004D3482" w:rsidRDefault="004D3482">
      <w:pPr>
        <w:ind w:right="15"/>
        <w:rPr>
          <w:rFonts w:ascii="Verdana" w:hAnsi="Verdana" w:cs="Verdana"/>
          <w:sz w:val="22"/>
          <w:szCs w:val="22"/>
        </w:rPr>
      </w:pPr>
    </w:p>
    <w:p w14:paraId="5F79542A" w14:textId="77777777" w:rsidR="00215A01" w:rsidRPr="004D3482" w:rsidRDefault="002F15C6">
      <w:pPr>
        <w:ind w:right="15"/>
        <w:rPr>
          <w:u w:val="single"/>
        </w:rPr>
      </w:pPr>
      <w:r>
        <w:rPr>
          <w:rFonts w:ascii="Verdana" w:hAnsi="Verdana" w:cs="Verdana"/>
          <w:sz w:val="22"/>
          <w:szCs w:val="22"/>
        </w:rPr>
        <w:t>L</w:t>
      </w:r>
      <w:r w:rsidR="00D85524">
        <w:rPr>
          <w:rFonts w:ascii="Verdana" w:hAnsi="Verdana" w:cs="Verdana"/>
          <w:sz w:val="22"/>
          <w:szCs w:val="22"/>
        </w:rPr>
        <w:t>uogo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215A01">
        <w:rPr>
          <w:rFonts w:ascii="Verdana" w:hAnsi="Verdana" w:cs="Verdana"/>
          <w:sz w:val="22"/>
          <w:szCs w:val="22"/>
        </w:rPr>
        <w:t>di nas</w:t>
      </w:r>
      <w:r w:rsidR="004D3482">
        <w:rPr>
          <w:rFonts w:ascii="Verdana" w:hAnsi="Verdana" w:cs="Verdana"/>
          <w:sz w:val="22"/>
          <w:szCs w:val="22"/>
        </w:rPr>
        <w:t>cita _________________________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F07C14">
        <w:rPr>
          <w:rFonts w:ascii="Verdana" w:hAnsi="Verdana" w:cs="Verdana"/>
          <w:sz w:val="22"/>
          <w:szCs w:val="22"/>
        </w:rPr>
        <w:t xml:space="preserve">data di nascita </w:t>
      </w:r>
      <w:r w:rsidR="004D3482">
        <w:rPr>
          <w:rFonts w:ascii="Verdana" w:hAnsi="Verdana" w:cs="Verdana"/>
          <w:sz w:val="22"/>
          <w:szCs w:val="22"/>
        </w:rPr>
        <w:t>_______________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</w:t>
      </w:r>
    </w:p>
    <w:p w14:paraId="4C9EAE6B" w14:textId="77777777" w:rsidR="00215A01" w:rsidRDefault="004D3482">
      <w:pPr>
        <w:ind w:right="15"/>
      </w:pPr>
      <w:r>
        <w:t xml:space="preserve"> </w:t>
      </w:r>
    </w:p>
    <w:p w14:paraId="7E960C91" w14:textId="77777777" w:rsidR="004D3482" w:rsidRPr="004D3482" w:rsidRDefault="002F15C6">
      <w:pPr>
        <w:ind w:right="15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>I</w:t>
      </w:r>
      <w:r w:rsidR="00215A01">
        <w:rPr>
          <w:rFonts w:ascii="Verdana" w:hAnsi="Verdana" w:cs="Verdana"/>
          <w:sz w:val="22"/>
          <w:szCs w:val="22"/>
        </w:rPr>
        <w:t>ndirizzo di residenza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                           </w:t>
      </w:r>
    </w:p>
    <w:p w14:paraId="5D6D24BD" w14:textId="77777777" w:rsidR="004D3482" w:rsidRDefault="004D3482">
      <w:pPr>
        <w:ind w:right="15"/>
        <w:rPr>
          <w:rFonts w:ascii="Verdana" w:hAnsi="Verdana" w:cs="Verdana"/>
          <w:sz w:val="22"/>
          <w:szCs w:val="22"/>
        </w:rPr>
      </w:pPr>
    </w:p>
    <w:p w14:paraId="3F274F7C" w14:textId="77777777" w:rsidR="004D3482" w:rsidRPr="004D3482" w:rsidRDefault="002F15C6">
      <w:pPr>
        <w:ind w:right="15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>C</w:t>
      </w:r>
      <w:r w:rsidR="00215A01">
        <w:rPr>
          <w:rFonts w:ascii="Verdana" w:hAnsi="Verdana" w:cs="Verdana"/>
          <w:sz w:val="22"/>
          <w:szCs w:val="22"/>
        </w:rPr>
        <w:t>ittà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                                                   </w:t>
      </w:r>
    </w:p>
    <w:p w14:paraId="6221264E" w14:textId="77777777" w:rsidR="004D3482" w:rsidRDefault="004D3482">
      <w:pPr>
        <w:ind w:right="15"/>
        <w:rPr>
          <w:rFonts w:ascii="Verdana" w:hAnsi="Verdana" w:cs="Verdana"/>
          <w:sz w:val="22"/>
          <w:szCs w:val="22"/>
        </w:rPr>
      </w:pPr>
    </w:p>
    <w:p w14:paraId="2CC76B82" w14:textId="77777777" w:rsidR="00215A01" w:rsidRPr="004D3482" w:rsidRDefault="002F15C6" w:rsidP="004D3482">
      <w:pPr>
        <w:ind w:right="15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>C</w:t>
      </w:r>
      <w:r w:rsidR="00215A01">
        <w:rPr>
          <w:rFonts w:ascii="Verdana" w:hAnsi="Verdana" w:cs="Verdana"/>
          <w:sz w:val="22"/>
          <w:szCs w:val="22"/>
        </w:rPr>
        <w:t>ell</w:t>
      </w:r>
      <w:r w:rsidR="00B55D9D">
        <w:rPr>
          <w:rFonts w:ascii="Verdana" w:hAnsi="Verdana" w:cs="Verdana"/>
          <w:sz w:val="22"/>
          <w:szCs w:val="22"/>
        </w:rPr>
        <w:t>ulare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</w:p>
    <w:p w14:paraId="797426A6" w14:textId="77777777" w:rsidR="004D3482" w:rsidRDefault="004D3482">
      <w:pPr>
        <w:tabs>
          <w:tab w:val="left" w:pos="1800"/>
        </w:tabs>
        <w:ind w:right="15"/>
        <w:rPr>
          <w:rFonts w:ascii="Verdana" w:hAnsi="Verdana" w:cs="Verdana"/>
          <w:sz w:val="22"/>
          <w:szCs w:val="22"/>
        </w:rPr>
      </w:pPr>
    </w:p>
    <w:p w14:paraId="77FBB8FE" w14:textId="77777777" w:rsidR="00215A01" w:rsidRPr="004D3482" w:rsidRDefault="002F15C6">
      <w:pPr>
        <w:tabs>
          <w:tab w:val="left" w:pos="1800"/>
        </w:tabs>
        <w:ind w:right="15"/>
        <w:rPr>
          <w:u w:val="single"/>
        </w:rPr>
      </w:pPr>
      <w:r>
        <w:rPr>
          <w:rFonts w:ascii="Verdana" w:hAnsi="Verdana" w:cs="Verdana"/>
          <w:sz w:val="22"/>
          <w:szCs w:val="22"/>
        </w:rPr>
        <w:t>T</w:t>
      </w:r>
      <w:r w:rsidR="00215A01">
        <w:rPr>
          <w:rFonts w:ascii="Verdana" w:hAnsi="Verdana" w:cs="Verdana"/>
          <w:sz w:val="22"/>
          <w:szCs w:val="22"/>
        </w:rPr>
        <w:t xml:space="preserve">el. e/o cell. </w:t>
      </w:r>
      <w:r>
        <w:rPr>
          <w:rFonts w:ascii="Verdana" w:hAnsi="Verdana" w:cs="Verdana"/>
          <w:sz w:val="22"/>
          <w:szCs w:val="22"/>
        </w:rPr>
        <w:t>g</w:t>
      </w:r>
      <w:r w:rsidR="00215A01">
        <w:rPr>
          <w:rFonts w:ascii="Verdana" w:hAnsi="Verdana" w:cs="Verdana"/>
          <w:sz w:val="22"/>
          <w:szCs w:val="22"/>
        </w:rPr>
        <w:t>enitori (o chi ne fa l</w:t>
      </w:r>
      <w:r w:rsidR="00B83C5D">
        <w:rPr>
          <w:rFonts w:ascii="Verdana" w:hAnsi="Verdana" w:cs="Verdana"/>
          <w:sz w:val="22"/>
          <w:szCs w:val="22"/>
        </w:rPr>
        <w:t xml:space="preserve">e </w:t>
      </w:r>
      <w:r w:rsidR="00215A01">
        <w:rPr>
          <w:rFonts w:ascii="Verdana" w:hAnsi="Verdana" w:cs="Verdana"/>
          <w:sz w:val="22"/>
          <w:szCs w:val="22"/>
        </w:rPr>
        <w:t xml:space="preserve">veci)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</w:t>
      </w:r>
    </w:p>
    <w:p w14:paraId="0EF4F0DF" w14:textId="77777777" w:rsidR="00215A01" w:rsidRDefault="00215A01">
      <w:pPr>
        <w:ind w:right="15"/>
        <w:rPr>
          <w:rFonts w:ascii="Verdana" w:hAnsi="Verdana" w:cs="Verdana"/>
          <w:sz w:val="22"/>
          <w:szCs w:val="22"/>
        </w:rPr>
      </w:pPr>
    </w:p>
    <w:p w14:paraId="65C95395" w14:textId="77777777" w:rsidR="0052412C" w:rsidRDefault="00215A01">
      <w:pPr>
        <w:ind w:right="15"/>
        <w:rPr>
          <w:u w:val="single"/>
        </w:rPr>
      </w:pPr>
      <w:r>
        <w:rPr>
          <w:rFonts w:ascii="Verdana" w:hAnsi="Verdana" w:cs="Verdana"/>
          <w:b/>
          <w:sz w:val="22"/>
          <w:szCs w:val="22"/>
          <w:u w:val="single"/>
        </w:rPr>
        <w:t>e-mail</w:t>
      </w:r>
      <w:r>
        <w:rPr>
          <w:rFonts w:ascii="Verdana" w:hAnsi="Verdana" w:cs="Verdana"/>
          <w:sz w:val="22"/>
          <w:szCs w:val="22"/>
        </w:rPr>
        <w:t xml:space="preserve"> (</w:t>
      </w:r>
      <w:r w:rsidR="00B83C5D">
        <w:rPr>
          <w:rFonts w:ascii="Verdana" w:hAnsi="Verdana" w:cs="Verdana"/>
          <w:sz w:val="22"/>
          <w:szCs w:val="22"/>
        </w:rPr>
        <w:t xml:space="preserve">per comunicazioni </w:t>
      </w:r>
      <w:r w:rsidR="00B55D9D">
        <w:rPr>
          <w:rFonts w:ascii="Verdana" w:hAnsi="Verdana" w:cs="Verdana"/>
          <w:sz w:val="22"/>
          <w:szCs w:val="22"/>
        </w:rPr>
        <w:t xml:space="preserve">varie) </w:t>
      </w:r>
      <w:r w:rsidR="00B55D9D">
        <w:rPr>
          <w:rFonts w:ascii="Verdana" w:hAnsi="Verdana" w:cs="Verdana"/>
          <w:sz w:val="22"/>
          <w:szCs w:val="22"/>
          <w:u w:val="single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</w:t>
      </w:r>
      <w:r w:rsidR="00B55D9D">
        <w:rPr>
          <w:rFonts w:ascii="Verdana" w:hAnsi="Verdana" w:cs="Verdana"/>
          <w:sz w:val="22"/>
          <w:szCs w:val="22"/>
          <w:u w:val="single"/>
        </w:rPr>
        <w:t>_</w:t>
      </w:r>
      <w:r w:rsidR="00F07C14">
        <w:rPr>
          <w:rFonts w:ascii="Verdana" w:hAnsi="Verdana" w:cs="Verdana"/>
          <w:sz w:val="22"/>
          <w:szCs w:val="22"/>
          <w:u w:val="single"/>
        </w:rPr>
        <w:t>_______</w:t>
      </w:r>
    </w:p>
    <w:p w14:paraId="77985A49" w14:textId="77777777" w:rsidR="00B55D9D" w:rsidRPr="0052412C" w:rsidRDefault="00B55D9D">
      <w:pPr>
        <w:ind w:right="15"/>
        <w:rPr>
          <w:u w:val="single"/>
        </w:rPr>
      </w:pPr>
    </w:p>
    <w:p w14:paraId="2ACC9696" w14:textId="77777777" w:rsidR="00215A01" w:rsidRDefault="00215A01">
      <w:pPr>
        <w:ind w:right="1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nel caso di studenti, Istituto </w:t>
      </w:r>
      <w:r w:rsidR="002F15C6">
        <w:rPr>
          <w:rFonts w:ascii="Verdana" w:hAnsi="Verdana" w:cs="Verdana"/>
          <w:sz w:val="22"/>
          <w:szCs w:val="22"/>
        </w:rPr>
        <w:t>s</w:t>
      </w:r>
      <w:r>
        <w:rPr>
          <w:rFonts w:ascii="Verdana" w:hAnsi="Verdana" w:cs="Verdana"/>
          <w:sz w:val="22"/>
          <w:szCs w:val="22"/>
        </w:rPr>
        <w:t>colastico di provenienza</w:t>
      </w:r>
      <w:r w:rsidR="00646E19">
        <w:rPr>
          <w:rFonts w:ascii="Verdana" w:hAnsi="Verdana" w:cs="Verdana"/>
          <w:sz w:val="22"/>
          <w:szCs w:val="22"/>
        </w:rPr>
        <w:t xml:space="preserve"> _________________________</w:t>
      </w:r>
    </w:p>
    <w:p w14:paraId="05B9B9E9" w14:textId="77777777" w:rsidR="00646E19" w:rsidRDefault="00646E19">
      <w:pPr>
        <w:ind w:right="15"/>
        <w:rPr>
          <w:rFonts w:ascii="Verdana" w:hAnsi="Verdana" w:cs="Verdana"/>
          <w:sz w:val="22"/>
          <w:szCs w:val="22"/>
        </w:rPr>
      </w:pPr>
    </w:p>
    <w:p w14:paraId="411DC2B6" w14:textId="77777777" w:rsidR="00646E19" w:rsidRDefault="00646E19">
      <w:pPr>
        <w:ind w:right="15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14:paraId="2DC39A42" w14:textId="77777777" w:rsidR="00215A01" w:rsidRDefault="00215A01">
      <w:pPr>
        <w:ind w:right="15"/>
        <w:rPr>
          <w:rFonts w:ascii="Verdana" w:hAnsi="Verdana" w:cs="Verdana"/>
          <w:sz w:val="22"/>
          <w:szCs w:val="22"/>
        </w:rPr>
      </w:pPr>
    </w:p>
    <w:p w14:paraId="44019D29" w14:textId="77777777" w:rsidR="0052412C" w:rsidRPr="0052412C" w:rsidRDefault="0052412C" w:rsidP="0052412C">
      <w:pPr>
        <w:shd w:val="clear" w:color="auto" w:fill="E6E6E6"/>
        <w:spacing w:before="60" w:after="60"/>
        <w:ind w:right="15"/>
        <w:jc w:val="center"/>
        <w:rPr>
          <w:sz w:val="22"/>
        </w:rPr>
      </w:pPr>
      <w:r>
        <w:rPr>
          <w:rFonts w:ascii="Verdana" w:hAnsi="Verdana" w:cs="Verdana"/>
          <w:b/>
          <w:bCs/>
          <w:sz w:val="22"/>
          <w:lang w:eastAsia="it-IT"/>
        </w:rPr>
        <w:t>Scelta Attività</w:t>
      </w:r>
    </w:p>
    <w:p w14:paraId="0CF6F6CE" w14:textId="77777777" w:rsidR="00215A01" w:rsidRDefault="00215A01" w:rsidP="0052412C">
      <w:pPr>
        <w:ind w:right="15"/>
        <w:rPr>
          <w:rFonts w:ascii="Verdana" w:hAnsi="Verdana" w:cs="Verdana"/>
          <w:sz w:val="22"/>
          <w:szCs w:val="22"/>
        </w:rPr>
      </w:pPr>
    </w:p>
    <w:p w14:paraId="7966E631" w14:textId="77777777" w:rsidR="0052412C" w:rsidRPr="00750757" w:rsidRDefault="0052412C" w:rsidP="0052412C">
      <w:pPr>
        <w:numPr>
          <w:ilvl w:val="0"/>
          <w:numId w:val="8"/>
        </w:numPr>
        <w:ind w:right="1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ASSISTENZA EVENTI E CONFERENZE </w:t>
      </w:r>
      <w:r w:rsidRPr="0052412C">
        <w:rPr>
          <w:rFonts w:ascii="Verdana" w:hAnsi="Verdana" w:cs="Verdana"/>
          <w:b/>
          <w:sz w:val="22"/>
          <w:szCs w:val="22"/>
        </w:rPr>
        <w:t xml:space="preserve">(riservata a </w:t>
      </w:r>
      <w:r w:rsidRPr="00750757">
        <w:rPr>
          <w:rFonts w:ascii="Verdana" w:hAnsi="Verdana" w:cs="Verdana"/>
          <w:b/>
          <w:sz w:val="22"/>
          <w:szCs w:val="22"/>
        </w:rPr>
        <w:t xml:space="preserve">volontari dai </w:t>
      </w:r>
      <w:r w:rsidR="00F07C14" w:rsidRPr="00750757">
        <w:rPr>
          <w:rFonts w:ascii="Verdana" w:hAnsi="Verdana" w:cs="Verdana"/>
          <w:b/>
          <w:sz w:val="22"/>
          <w:szCs w:val="22"/>
        </w:rPr>
        <w:t>16</w:t>
      </w:r>
      <w:r w:rsidRPr="00750757">
        <w:rPr>
          <w:rFonts w:ascii="Verdana" w:hAnsi="Verdana" w:cs="Verdana"/>
          <w:b/>
          <w:sz w:val="22"/>
          <w:szCs w:val="22"/>
        </w:rPr>
        <w:t xml:space="preserve"> anni in su – posti disponibili 50)</w:t>
      </w:r>
      <w:r w:rsidRPr="00750757">
        <w:rPr>
          <w:rFonts w:ascii="Verdana" w:hAnsi="Verdana" w:cs="Verdana"/>
          <w:sz w:val="22"/>
          <w:szCs w:val="22"/>
        </w:rPr>
        <w:t>: supporto all’accesso del pubblico in platea (controllo file, misurazione temperatura, distribuzione programma, ecc.)</w:t>
      </w:r>
      <w:r w:rsidR="00B77CA4" w:rsidRPr="00750757">
        <w:rPr>
          <w:rFonts w:ascii="Verdana" w:hAnsi="Verdana" w:cs="Verdana"/>
          <w:sz w:val="22"/>
          <w:szCs w:val="22"/>
        </w:rPr>
        <w:t xml:space="preserve">. </w:t>
      </w:r>
      <w:r w:rsidRPr="00750757">
        <w:rPr>
          <w:rFonts w:ascii="Verdana" w:hAnsi="Verdana" w:cs="Verdana"/>
          <w:sz w:val="22"/>
          <w:szCs w:val="22"/>
        </w:rPr>
        <w:t>R</w:t>
      </w:r>
      <w:r w:rsidR="00B77CA4" w:rsidRPr="00750757">
        <w:rPr>
          <w:rFonts w:ascii="Verdana" w:hAnsi="Verdana" w:cs="Verdana"/>
          <w:sz w:val="22"/>
          <w:szCs w:val="22"/>
        </w:rPr>
        <w:t>aggiunto il numero prefissato i volontari in eccedenza passeranno automaticamente all’attività “Posti in prima fila”</w:t>
      </w:r>
      <w:r w:rsidRPr="00750757">
        <w:rPr>
          <w:rFonts w:ascii="Verdana" w:hAnsi="Verdana" w:cs="Verdana"/>
          <w:sz w:val="22"/>
          <w:szCs w:val="22"/>
        </w:rPr>
        <w:t xml:space="preserve">. </w:t>
      </w:r>
    </w:p>
    <w:p w14:paraId="7B99F031" w14:textId="77777777" w:rsidR="0052412C" w:rsidRDefault="0052412C" w:rsidP="0052412C">
      <w:pPr>
        <w:ind w:left="720" w:right="15"/>
        <w:rPr>
          <w:rFonts w:ascii="Verdana" w:hAnsi="Verdana" w:cs="Verdana"/>
          <w:sz w:val="22"/>
          <w:szCs w:val="22"/>
        </w:rPr>
      </w:pPr>
    </w:p>
    <w:p w14:paraId="5BA07485" w14:textId="77777777" w:rsidR="0052412C" w:rsidRDefault="0052412C" w:rsidP="00EF0799">
      <w:pPr>
        <w:numPr>
          <w:ilvl w:val="0"/>
          <w:numId w:val="8"/>
        </w:numPr>
        <w:ind w:right="15"/>
        <w:rPr>
          <w:rFonts w:ascii="Verdana" w:hAnsi="Verdana" w:cs="Verdana"/>
          <w:sz w:val="22"/>
          <w:szCs w:val="22"/>
        </w:rPr>
      </w:pPr>
      <w:r w:rsidRPr="00B77CA4">
        <w:rPr>
          <w:rFonts w:ascii="Verdana" w:hAnsi="Verdana" w:cs="Verdana"/>
          <w:sz w:val="22"/>
          <w:szCs w:val="22"/>
        </w:rPr>
        <w:t>POSTI IN PRIMA FILA</w:t>
      </w:r>
      <w:r w:rsidR="00F07C14">
        <w:rPr>
          <w:rFonts w:ascii="Verdana" w:hAnsi="Verdana" w:cs="Verdana"/>
          <w:sz w:val="22"/>
          <w:szCs w:val="22"/>
        </w:rPr>
        <w:t xml:space="preserve"> </w:t>
      </w:r>
      <w:r w:rsidR="00F07C14" w:rsidRPr="00DC1AD0">
        <w:rPr>
          <w:rFonts w:ascii="Verdana" w:hAnsi="Verdana" w:cs="Verdana"/>
          <w:b/>
          <w:sz w:val="22"/>
          <w:szCs w:val="22"/>
        </w:rPr>
        <w:t>(fino ad esaurimento posti</w:t>
      </w:r>
      <w:r w:rsidR="00714A68">
        <w:rPr>
          <w:rFonts w:ascii="Verdana" w:hAnsi="Verdana" w:cs="Verdana"/>
          <w:b/>
          <w:sz w:val="22"/>
          <w:szCs w:val="22"/>
        </w:rPr>
        <w:t xml:space="preserve"> disponibili – il numero sarà stabilito appena pubblic</w:t>
      </w:r>
      <w:r w:rsidR="00857F5A">
        <w:rPr>
          <w:rFonts w:ascii="Verdana" w:hAnsi="Verdana" w:cs="Verdana"/>
          <w:b/>
          <w:sz w:val="22"/>
          <w:szCs w:val="22"/>
        </w:rPr>
        <w:t>ato</w:t>
      </w:r>
      <w:r w:rsidR="00714A68">
        <w:rPr>
          <w:rFonts w:ascii="Verdana" w:hAnsi="Verdana" w:cs="Verdana"/>
          <w:b/>
          <w:sz w:val="22"/>
          <w:szCs w:val="22"/>
        </w:rPr>
        <w:t xml:space="preserve"> il programma del festival</w:t>
      </w:r>
      <w:r w:rsidR="00F07C14" w:rsidRPr="00DC1AD0">
        <w:rPr>
          <w:rFonts w:ascii="Verdana" w:hAnsi="Verdana" w:cs="Verdana"/>
          <w:b/>
          <w:sz w:val="22"/>
          <w:szCs w:val="22"/>
        </w:rPr>
        <w:t>)</w:t>
      </w:r>
      <w:r w:rsidRPr="00B77CA4">
        <w:rPr>
          <w:rFonts w:ascii="Verdana" w:hAnsi="Verdana" w:cs="Verdana"/>
          <w:sz w:val="22"/>
          <w:szCs w:val="22"/>
        </w:rPr>
        <w:t xml:space="preserve">: </w:t>
      </w:r>
      <w:r w:rsidR="00B77CA4" w:rsidRPr="00B77CA4">
        <w:rPr>
          <w:rFonts w:ascii="Verdana" w:hAnsi="Verdana" w:cs="Verdana"/>
          <w:sz w:val="22"/>
          <w:szCs w:val="22"/>
        </w:rPr>
        <w:t>partecipazione alle conferenze del festival con posti riservati</w:t>
      </w:r>
      <w:r w:rsidR="00B77CA4">
        <w:rPr>
          <w:rFonts w:ascii="Verdana" w:hAnsi="Verdana" w:cs="Verdana"/>
          <w:sz w:val="22"/>
          <w:szCs w:val="22"/>
        </w:rPr>
        <w:t>.</w:t>
      </w:r>
    </w:p>
    <w:p w14:paraId="35A301BC" w14:textId="77777777" w:rsidR="00DC1AD0" w:rsidRDefault="00DC1AD0" w:rsidP="00DC1AD0">
      <w:pPr>
        <w:pStyle w:val="Paragrafoelenco"/>
        <w:rPr>
          <w:rFonts w:ascii="Verdana" w:hAnsi="Verdana" w:cs="Verdana"/>
          <w:sz w:val="22"/>
          <w:szCs w:val="22"/>
        </w:rPr>
      </w:pPr>
    </w:p>
    <w:p w14:paraId="498666F5" w14:textId="77777777" w:rsidR="00DC1AD0" w:rsidRPr="00B77CA4" w:rsidRDefault="00DC1AD0" w:rsidP="00DC1AD0">
      <w:pPr>
        <w:ind w:left="720" w:right="15"/>
        <w:rPr>
          <w:rFonts w:ascii="Verdana" w:hAnsi="Verdana" w:cs="Verdana"/>
          <w:sz w:val="22"/>
          <w:szCs w:val="22"/>
        </w:rPr>
      </w:pPr>
    </w:p>
    <w:p w14:paraId="4428A0CB" w14:textId="77777777" w:rsidR="00215A01" w:rsidRPr="00646E19" w:rsidRDefault="00714A68">
      <w:pPr>
        <w:shd w:val="clear" w:color="auto" w:fill="E6E6E6"/>
        <w:spacing w:before="60" w:after="60"/>
        <w:ind w:right="15"/>
        <w:jc w:val="center"/>
        <w:rPr>
          <w:sz w:val="22"/>
        </w:rPr>
      </w:pPr>
      <w:r>
        <w:rPr>
          <w:rFonts w:ascii="Verdana" w:hAnsi="Verdana" w:cs="Verdana"/>
          <w:b/>
          <w:bCs/>
          <w:sz w:val="22"/>
          <w:lang w:eastAsia="it-IT"/>
        </w:rPr>
        <w:t>IMPEGNO</w:t>
      </w:r>
      <w:r w:rsidR="00215A01" w:rsidRPr="00646E19">
        <w:rPr>
          <w:rFonts w:ascii="Verdana" w:hAnsi="Verdana" w:cs="Verdana"/>
          <w:b/>
          <w:bCs/>
          <w:sz w:val="22"/>
          <w:lang w:val="it-IT" w:eastAsia="it-IT"/>
        </w:rPr>
        <w:t xml:space="preserve"> </w:t>
      </w:r>
    </w:p>
    <w:p w14:paraId="65AD52C7" w14:textId="77777777" w:rsidR="00B83C5D" w:rsidRDefault="00B83C5D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</w:p>
    <w:p w14:paraId="454D7DA0" w14:textId="77777777" w:rsidR="00041012" w:rsidRDefault="00714A68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VOLONTARI - </w:t>
      </w:r>
      <w:r w:rsidR="00041012">
        <w:rPr>
          <w:rFonts w:ascii="Verdana" w:hAnsi="Verdana" w:cs="Verdana"/>
          <w:sz w:val="22"/>
          <w:szCs w:val="22"/>
        </w:rPr>
        <w:t>ASSISTENZA AGLI EVENTI</w:t>
      </w:r>
    </w:p>
    <w:p w14:paraId="48D93B17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</w:t>
      </w:r>
      <w:r w:rsidR="00B77CA4">
        <w:rPr>
          <w:rFonts w:ascii="Verdana" w:hAnsi="Verdana" w:cs="Verdana"/>
          <w:sz w:val="22"/>
          <w:szCs w:val="22"/>
        </w:rPr>
        <w:t xml:space="preserve"> ciascun volontario</w:t>
      </w:r>
      <w:r w:rsidR="00B83C5D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la segreteria assegnerà 2</w:t>
      </w:r>
      <w:r w:rsidR="001E2C0A">
        <w:rPr>
          <w:rFonts w:ascii="Verdana" w:hAnsi="Verdana" w:cs="Verdana"/>
          <w:sz w:val="22"/>
          <w:szCs w:val="22"/>
        </w:rPr>
        <w:t xml:space="preserve"> turni</w:t>
      </w:r>
      <w:r>
        <w:rPr>
          <w:rFonts w:ascii="Verdana" w:hAnsi="Verdana" w:cs="Verdana"/>
          <w:sz w:val="22"/>
          <w:szCs w:val="22"/>
        </w:rPr>
        <w:t xml:space="preserve"> nell’arco dei 4 giorni del festival scegliendo tra le seguenti fasce orarie</w:t>
      </w:r>
      <w:r w:rsidR="00714A68">
        <w:rPr>
          <w:rFonts w:ascii="Verdana" w:hAnsi="Verdana" w:cs="Verdana"/>
          <w:sz w:val="22"/>
          <w:szCs w:val="22"/>
        </w:rPr>
        <w:t xml:space="preserve"> (per esigenze organizzative gli orari potranno variare leggermente)</w:t>
      </w:r>
      <w:r>
        <w:rPr>
          <w:rFonts w:ascii="Verdana" w:hAnsi="Verdana" w:cs="Verdana"/>
          <w:sz w:val="22"/>
          <w:szCs w:val="22"/>
        </w:rPr>
        <w:t>:</w:t>
      </w:r>
    </w:p>
    <w:p w14:paraId="50BCC4A2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 w:rsidRPr="00F07C14">
        <w:rPr>
          <w:rFonts w:ascii="Verdana" w:hAnsi="Verdana" w:cs="Verdana"/>
          <w:b/>
          <w:sz w:val="22"/>
          <w:szCs w:val="22"/>
        </w:rPr>
        <w:t>16.00 - 20.00</w:t>
      </w:r>
      <w:r>
        <w:rPr>
          <w:rFonts w:ascii="Verdana" w:hAnsi="Verdana" w:cs="Verdana"/>
          <w:sz w:val="22"/>
          <w:szCs w:val="22"/>
        </w:rPr>
        <w:t xml:space="preserve"> turno pomeridiano con buono pasto per cena alle ore 20.15;</w:t>
      </w:r>
    </w:p>
    <w:p w14:paraId="74D06E8A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 w:rsidRPr="00F07C14">
        <w:rPr>
          <w:rFonts w:ascii="Verdana" w:hAnsi="Verdana" w:cs="Verdana"/>
          <w:b/>
          <w:sz w:val="22"/>
          <w:szCs w:val="22"/>
        </w:rPr>
        <w:t>19.00 – 23.00</w:t>
      </w:r>
      <w:r>
        <w:rPr>
          <w:rFonts w:ascii="Verdana" w:hAnsi="Verdana" w:cs="Verdana"/>
          <w:sz w:val="22"/>
          <w:szCs w:val="22"/>
        </w:rPr>
        <w:t xml:space="preserve"> turno serale con buono pasto per cena alle ore 19.00.</w:t>
      </w:r>
    </w:p>
    <w:p w14:paraId="7B2D8F5A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</w:p>
    <w:p w14:paraId="1DE16D34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 w:rsidRPr="00B77CA4">
        <w:rPr>
          <w:rFonts w:ascii="Verdana" w:hAnsi="Verdana" w:cs="Verdana"/>
          <w:sz w:val="22"/>
          <w:szCs w:val="22"/>
        </w:rPr>
        <w:t>POSTI IN PRIMA FILA</w:t>
      </w:r>
    </w:p>
    <w:p w14:paraId="6C2720F4" w14:textId="77777777" w:rsidR="00B83C5D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ciascun</w:t>
      </w:r>
      <w:r w:rsidR="00714A68">
        <w:rPr>
          <w:rFonts w:ascii="Verdana" w:hAnsi="Verdana" w:cs="Verdana"/>
          <w:sz w:val="22"/>
          <w:szCs w:val="22"/>
        </w:rPr>
        <w:t xml:space="preserve">o </w:t>
      </w:r>
      <w:r w:rsidR="00F85218">
        <w:rPr>
          <w:rFonts w:ascii="Verdana" w:hAnsi="Verdana" w:cs="Verdana"/>
          <w:sz w:val="22"/>
          <w:szCs w:val="22"/>
        </w:rPr>
        <w:t>s</w:t>
      </w:r>
      <w:r w:rsidR="00714A68">
        <w:rPr>
          <w:rFonts w:ascii="Verdana" w:hAnsi="Verdana" w:cs="Verdana"/>
          <w:sz w:val="22"/>
          <w:szCs w:val="22"/>
        </w:rPr>
        <w:t xml:space="preserve">tudente </w:t>
      </w:r>
      <w:r>
        <w:rPr>
          <w:rFonts w:ascii="Verdana" w:hAnsi="Verdana" w:cs="Verdana"/>
          <w:sz w:val="22"/>
          <w:szCs w:val="22"/>
        </w:rPr>
        <w:t>verrà assegnato un posto riservato a 2 conferenze in programma</w:t>
      </w:r>
      <w:r w:rsidR="001E2C0A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scelte dalla segreteria. </w:t>
      </w:r>
    </w:p>
    <w:p w14:paraId="34283245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</w:p>
    <w:p w14:paraId="051D3DD6" w14:textId="77777777" w:rsidR="00D056D9" w:rsidRDefault="00215A01" w:rsidP="00D056D9">
      <w:pPr>
        <w:ind w:right="17"/>
        <w:rPr>
          <w:rFonts w:ascii="Verdana" w:hAnsi="Verdana" w:cs="Verdana"/>
          <w:color w:val="000000"/>
          <w:sz w:val="22"/>
          <w:szCs w:val="22"/>
        </w:rPr>
      </w:pPr>
      <w:r w:rsidRPr="00646E19">
        <w:rPr>
          <w:rFonts w:ascii="Verdana" w:hAnsi="Verdana" w:cs="Verdana"/>
          <w:color w:val="000000"/>
          <w:sz w:val="22"/>
          <w:szCs w:val="22"/>
        </w:rPr>
        <w:t xml:space="preserve">Vorrei </w:t>
      </w:r>
      <w:r w:rsidR="001E2C0A">
        <w:rPr>
          <w:rFonts w:ascii="Verdana" w:hAnsi="Verdana" w:cs="Verdana"/>
          <w:color w:val="000000"/>
          <w:sz w:val="22"/>
          <w:szCs w:val="22"/>
        </w:rPr>
        <w:t>partecipare con un amico</w:t>
      </w:r>
      <w:r w:rsidRPr="00646E19">
        <w:rPr>
          <w:rFonts w:ascii="Verdana" w:hAnsi="Verdana" w:cs="Verdana"/>
          <w:color w:val="000000"/>
          <w:sz w:val="22"/>
          <w:szCs w:val="22"/>
        </w:rPr>
        <w:t xml:space="preserve"> (puoi indicare il nome di </w:t>
      </w:r>
      <w:r w:rsidRPr="00646E19">
        <w:rPr>
          <w:rFonts w:ascii="Verdana" w:hAnsi="Verdana" w:cs="Verdana"/>
          <w:b/>
          <w:color w:val="000000"/>
          <w:sz w:val="22"/>
          <w:szCs w:val="22"/>
          <w:u w:val="single"/>
        </w:rPr>
        <w:t>un solo amico</w:t>
      </w:r>
      <w:r w:rsidRPr="00646E19">
        <w:rPr>
          <w:rFonts w:ascii="Verdana" w:hAnsi="Verdana" w:cs="Verdana"/>
          <w:color w:val="000000"/>
          <w:sz w:val="22"/>
          <w:szCs w:val="22"/>
        </w:rPr>
        <w:t xml:space="preserve"> che farà con</w:t>
      </w:r>
      <w:r w:rsidR="00D056D9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646E19">
        <w:rPr>
          <w:rFonts w:ascii="Verdana" w:hAnsi="Verdana" w:cs="Verdana"/>
          <w:color w:val="000000"/>
          <w:sz w:val="22"/>
          <w:szCs w:val="22"/>
        </w:rPr>
        <w:t>te il</w:t>
      </w:r>
      <w:r w:rsidR="00D056D9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646E19">
        <w:rPr>
          <w:rFonts w:ascii="Verdana" w:hAnsi="Verdana" w:cs="Verdana"/>
          <w:color w:val="000000"/>
          <w:sz w:val="22"/>
          <w:szCs w:val="22"/>
        </w:rPr>
        <w:t>volontario; se possibile, rispetteremo la tua indicazione)</w:t>
      </w:r>
      <w:r w:rsidR="00D056D9">
        <w:rPr>
          <w:rFonts w:ascii="Verdana" w:hAnsi="Verdana" w:cs="Verdana"/>
          <w:color w:val="000000"/>
          <w:sz w:val="22"/>
          <w:szCs w:val="22"/>
        </w:rPr>
        <w:t>:</w:t>
      </w:r>
      <w:r w:rsidR="00646E19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4DD9FA22" w14:textId="77777777" w:rsidR="00DC1AD0" w:rsidRDefault="00DC1AD0" w:rsidP="00D056D9">
      <w:pPr>
        <w:ind w:right="17"/>
        <w:rPr>
          <w:rFonts w:ascii="Verdana" w:hAnsi="Verdana" w:cs="Verdana"/>
          <w:color w:val="000000"/>
          <w:sz w:val="22"/>
          <w:szCs w:val="22"/>
        </w:rPr>
      </w:pPr>
    </w:p>
    <w:p w14:paraId="3E5DB774" w14:textId="77777777" w:rsidR="00215A01" w:rsidRPr="00D056D9" w:rsidRDefault="00215A01" w:rsidP="00D056D9">
      <w:pPr>
        <w:ind w:right="17"/>
        <w:rPr>
          <w:rFonts w:ascii="Verdana" w:hAnsi="Verdana" w:cs="Verdana"/>
          <w:color w:val="000000"/>
          <w:sz w:val="22"/>
          <w:szCs w:val="22"/>
        </w:rPr>
      </w:pPr>
      <w:r w:rsidRPr="00646E19">
        <w:rPr>
          <w:rFonts w:ascii="Verdana" w:hAnsi="Verdana" w:cs="Verdana"/>
          <w:color w:val="000000"/>
          <w:sz w:val="22"/>
          <w:szCs w:val="22"/>
        </w:rPr>
        <w:t>_____________________</w:t>
      </w:r>
      <w:r w:rsidR="00646E19">
        <w:rPr>
          <w:rFonts w:ascii="Verdana" w:hAnsi="Verdana" w:cs="Verdana"/>
          <w:color w:val="000000"/>
          <w:sz w:val="22"/>
          <w:szCs w:val="22"/>
        </w:rPr>
        <w:t>__</w:t>
      </w:r>
      <w:r w:rsidR="00D056D9">
        <w:rPr>
          <w:rFonts w:ascii="Verdana" w:hAnsi="Verdana" w:cs="Verdana"/>
          <w:color w:val="000000"/>
          <w:sz w:val="22"/>
          <w:szCs w:val="22"/>
        </w:rPr>
        <w:t>_____________________________________________</w:t>
      </w:r>
    </w:p>
    <w:p w14:paraId="2C53B376" w14:textId="77777777" w:rsidR="00041012" w:rsidRDefault="00041012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sz w:val="22"/>
          <w:szCs w:val="22"/>
        </w:rPr>
      </w:pPr>
    </w:p>
    <w:p w14:paraId="221872F0" w14:textId="77777777" w:rsidR="00DF5E9D" w:rsidRPr="00714A68" w:rsidRDefault="00041012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Il modulo va </w:t>
      </w:r>
      <w:r w:rsidRPr="00714A68">
        <w:rPr>
          <w:rFonts w:ascii="Verdana" w:hAnsi="Verdana" w:cs="Verdana"/>
          <w:sz w:val="22"/>
          <w:szCs w:val="22"/>
        </w:rPr>
        <w:t>consegnato (a man</w:t>
      </w:r>
      <w:r w:rsidR="00DC1AD0" w:rsidRPr="00714A68">
        <w:rPr>
          <w:rFonts w:ascii="Verdana" w:hAnsi="Verdana" w:cs="Verdana"/>
          <w:sz w:val="22"/>
          <w:szCs w:val="22"/>
        </w:rPr>
        <w:t>o</w:t>
      </w:r>
      <w:r w:rsidRPr="00714A68">
        <w:rPr>
          <w:rFonts w:ascii="Verdana" w:hAnsi="Verdana" w:cs="Verdana"/>
          <w:sz w:val="22"/>
          <w:szCs w:val="22"/>
        </w:rPr>
        <w:t xml:space="preserve"> o per </w:t>
      </w:r>
      <w:r w:rsidR="00215A01" w:rsidRPr="00714A68">
        <w:rPr>
          <w:rFonts w:ascii="Verdana" w:hAnsi="Verdana" w:cs="Verdana"/>
          <w:sz w:val="22"/>
          <w:szCs w:val="22"/>
        </w:rPr>
        <w:t>email</w:t>
      </w:r>
      <w:r w:rsidR="00DC1AD0" w:rsidRPr="00714A68">
        <w:rPr>
          <w:rFonts w:ascii="Verdana" w:hAnsi="Verdana" w:cs="Verdana"/>
          <w:sz w:val="22"/>
          <w:szCs w:val="22"/>
        </w:rPr>
        <w:t xml:space="preserve"> scrivendo a </w:t>
      </w:r>
      <w:r w:rsidR="00DC1AD0" w:rsidRPr="00714A68">
        <w:rPr>
          <w:rFonts w:ascii="Verdana" w:hAnsi="Verdana" w:cs="Verdana"/>
          <w:b/>
          <w:sz w:val="22"/>
          <w:szCs w:val="22"/>
        </w:rPr>
        <w:t>info@con-vivere.it</w:t>
      </w:r>
      <w:r w:rsidR="00215A01" w:rsidRPr="00714A68">
        <w:rPr>
          <w:rFonts w:ascii="Verdana" w:hAnsi="Verdana" w:cs="Verdana"/>
          <w:sz w:val="22"/>
          <w:szCs w:val="22"/>
        </w:rPr>
        <w:t xml:space="preserve">) </w:t>
      </w:r>
      <w:r w:rsidR="00215A01" w:rsidRPr="00714A68">
        <w:rPr>
          <w:rFonts w:ascii="Verdana" w:hAnsi="Verdana" w:cs="Verdana"/>
          <w:b/>
          <w:bCs/>
          <w:sz w:val="22"/>
          <w:szCs w:val="22"/>
          <w:u w:val="single"/>
        </w:rPr>
        <w:t xml:space="preserve">entro </w:t>
      </w:r>
      <w:r w:rsidR="00B83C5D" w:rsidRPr="00714A68">
        <w:rPr>
          <w:rFonts w:ascii="Verdana" w:hAnsi="Verdana" w:cs="Verdana"/>
          <w:b/>
          <w:bCs/>
          <w:sz w:val="22"/>
          <w:szCs w:val="22"/>
          <w:u w:val="single"/>
        </w:rPr>
        <w:t>lune</w:t>
      </w:r>
      <w:r w:rsidR="00215A01" w:rsidRPr="00714A68">
        <w:rPr>
          <w:rFonts w:ascii="Verdana" w:hAnsi="Verdana" w:cs="Verdana"/>
          <w:b/>
          <w:bCs/>
          <w:sz w:val="22"/>
          <w:szCs w:val="22"/>
          <w:u w:val="single"/>
        </w:rPr>
        <w:t xml:space="preserve">dì </w:t>
      </w:r>
      <w:r w:rsidRPr="00714A68">
        <w:rPr>
          <w:rFonts w:ascii="Verdana" w:hAnsi="Verdana" w:cs="Verdana"/>
          <w:b/>
          <w:bCs/>
          <w:sz w:val="22"/>
          <w:szCs w:val="22"/>
          <w:u w:val="single"/>
        </w:rPr>
        <w:t>2</w:t>
      </w:r>
      <w:r w:rsidR="00215A01" w:rsidRPr="00714A68">
        <w:rPr>
          <w:rFonts w:ascii="Verdana" w:hAnsi="Verdana" w:cs="Verdana"/>
          <w:b/>
          <w:bCs/>
          <w:sz w:val="22"/>
          <w:szCs w:val="22"/>
          <w:u w:val="single"/>
        </w:rPr>
        <w:t xml:space="preserve"> </w:t>
      </w:r>
      <w:r w:rsidR="00B83C5D" w:rsidRPr="00714A68">
        <w:rPr>
          <w:rFonts w:ascii="Verdana" w:hAnsi="Verdana" w:cs="Verdana"/>
          <w:b/>
          <w:bCs/>
          <w:sz w:val="22"/>
          <w:szCs w:val="22"/>
          <w:u w:val="single"/>
        </w:rPr>
        <w:t>agosto</w:t>
      </w:r>
      <w:r w:rsidR="00215A01" w:rsidRPr="00714A68">
        <w:rPr>
          <w:rFonts w:ascii="Verdana" w:hAnsi="Verdana" w:cs="Verdana"/>
          <w:b/>
          <w:bCs/>
          <w:sz w:val="22"/>
          <w:szCs w:val="22"/>
          <w:u w:val="single"/>
        </w:rPr>
        <w:t xml:space="preserve"> 20</w:t>
      </w:r>
      <w:r w:rsidR="00CA093D" w:rsidRPr="00714A68">
        <w:rPr>
          <w:rFonts w:ascii="Verdana" w:hAnsi="Verdana" w:cs="Verdana"/>
          <w:b/>
          <w:bCs/>
          <w:sz w:val="22"/>
          <w:szCs w:val="22"/>
          <w:u w:val="single"/>
        </w:rPr>
        <w:t>2</w:t>
      </w:r>
      <w:r w:rsidR="001E2C0A" w:rsidRPr="00714A68">
        <w:rPr>
          <w:rFonts w:ascii="Verdana" w:hAnsi="Verdana" w:cs="Verdana"/>
          <w:b/>
          <w:bCs/>
          <w:sz w:val="22"/>
          <w:szCs w:val="22"/>
          <w:u w:val="single"/>
        </w:rPr>
        <w:t>1</w:t>
      </w:r>
      <w:r w:rsidR="00215A01" w:rsidRPr="00714A68">
        <w:rPr>
          <w:rFonts w:ascii="Verdana" w:hAnsi="Verdana" w:cs="Verdana"/>
          <w:sz w:val="22"/>
          <w:szCs w:val="22"/>
        </w:rPr>
        <w:t xml:space="preserve">. Il termine potrà essere prorogato a seconda delle necessità. </w:t>
      </w:r>
    </w:p>
    <w:p w14:paraId="1EFE1617" w14:textId="77777777" w:rsidR="00DF5E9D" w:rsidRPr="00714A68" w:rsidRDefault="00DF5E9D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sz w:val="22"/>
          <w:szCs w:val="22"/>
        </w:rPr>
      </w:pPr>
    </w:p>
    <w:p w14:paraId="14A22CFA" w14:textId="77777777" w:rsidR="00F07C14" w:rsidRPr="00714A68" w:rsidRDefault="00215A01" w:rsidP="00F07C14">
      <w:pPr>
        <w:pStyle w:val="Pidipagina"/>
        <w:tabs>
          <w:tab w:val="left" w:pos="708"/>
        </w:tabs>
        <w:ind w:right="15"/>
        <w:jc w:val="both"/>
        <w:rPr>
          <w:rFonts w:ascii="Verdana" w:hAnsi="Verdana" w:cs="Verdana"/>
          <w:sz w:val="22"/>
          <w:szCs w:val="22"/>
        </w:rPr>
      </w:pPr>
      <w:r w:rsidRPr="00714A68">
        <w:rPr>
          <w:rFonts w:ascii="Verdana" w:hAnsi="Verdana" w:cs="Verdana"/>
          <w:sz w:val="22"/>
          <w:szCs w:val="22"/>
        </w:rPr>
        <w:t>La c</w:t>
      </w:r>
      <w:r w:rsidR="00D056D9" w:rsidRPr="00714A68">
        <w:rPr>
          <w:rFonts w:ascii="Verdana" w:hAnsi="Verdana" w:cs="Verdana"/>
          <w:sz w:val="22"/>
          <w:szCs w:val="22"/>
        </w:rPr>
        <w:t>onferma della prenotazione</w:t>
      </w:r>
      <w:r w:rsidRPr="00714A68">
        <w:rPr>
          <w:rFonts w:ascii="Verdana" w:hAnsi="Verdana" w:cs="Verdana"/>
          <w:sz w:val="22"/>
          <w:szCs w:val="22"/>
        </w:rPr>
        <w:t xml:space="preserve"> dei candidati avverrà </w:t>
      </w:r>
      <w:r w:rsidRPr="00714A68">
        <w:rPr>
          <w:rFonts w:ascii="Verdana" w:hAnsi="Verdana" w:cs="Verdana"/>
          <w:b/>
          <w:sz w:val="22"/>
          <w:szCs w:val="22"/>
          <w:u w:val="single"/>
        </w:rPr>
        <w:t>via email</w:t>
      </w:r>
      <w:r w:rsidR="00DF5E9D" w:rsidRPr="00714A68">
        <w:rPr>
          <w:rFonts w:ascii="Verdana" w:hAnsi="Verdana" w:cs="Verdana"/>
          <w:sz w:val="22"/>
          <w:szCs w:val="22"/>
        </w:rPr>
        <w:t xml:space="preserve">. </w:t>
      </w:r>
      <w:r w:rsidRPr="00714A68">
        <w:rPr>
          <w:rFonts w:ascii="Verdana" w:hAnsi="Verdana" w:cs="Verdana"/>
          <w:sz w:val="22"/>
          <w:szCs w:val="22"/>
        </w:rPr>
        <w:t xml:space="preserve">Le </w:t>
      </w:r>
      <w:r w:rsidR="00BB788A" w:rsidRPr="00714A68">
        <w:rPr>
          <w:rFonts w:ascii="Verdana" w:hAnsi="Verdana" w:cs="Verdana"/>
          <w:sz w:val="22"/>
          <w:szCs w:val="22"/>
        </w:rPr>
        <w:t>richieste</w:t>
      </w:r>
      <w:r w:rsidRPr="00714A68">
        <w:rPr>
          <w:rFonts w:ascii="Verdana" w:hAnsi="Verdana" w:cs="Verdana"/>
          <w:sz w:val="22"/>
          <w:szCs w:val="22"/>
        </w:rPr>
        <w:t xml:space="preserve"> saranno accettate, senza selezione, fino al raggiungimento del numero massimo di posti disponibili. </w:t>
      </w:r>
      <w:r w:rsidR="00F07C14" w:rsidRPr="00714A68">
        <w:rPr>
          <w:rFonts w:ascii="Verdana" w:hAnsi="Verdana" w:cs="Verdana"/>
          <w:sz w:val="22"/>
          <w:szCs w:val="22"/>
        </w:rPr>
        <w:t>La riunione organizzativa</w:t>
      </w:r>
      <w:r w:rsidR="00714A68" w:rsidRPr="00714A68">
        <w:rPr>
          <w:rFonts w:ascii="Verdana" w:hAnsi="Verdana" w:cs="Verdana"/>
          <w:sz w:val="22"/>
          <w:szCs w:val="22"/>
        </w:rPr>
        <w:t xml:space="preserve"> (solo per i volontari)</w:t>
      </w:r>
      <w:r w:rsidR="00F07C14" w:rsidRPr="00714A68">
        <w:rPr>
          <w:rFonts w:ascii="Verdana" w:hAnsi="Verdana" w:cs="Verdana"/>
          <w:sz w:val="22"/>
          <w:szCs w:val="22"/>
        </w:rPr>
        <w:t xml:space="preserve"> è prevista per </w:t>
      </w:r>
      <w:r w:rsidR="00F07C14" w:rsidRPr="00714A68">
        <w:rPr>
          <w:rFonts w:ascii="Verdana" w:hAnsi="Verdana" w:cs="Verdana"/>
          <w:b/>
          <w:sz w:val="22"/>
          <w:szCs w:val="22"/>
          <w:u w:val="single"/>
        </w:rPr>
        <w:t>il 27 agosto alle ore 16.00</w:t>
      </w:r>
      <w:r w:rsidR="00F07C14" w:rsidRPr="00714A68">
        <w:rPr>
          <w:rFonts w:ascii="Verdana" w:hAnsi="Verdana" w:cs="Verdana"/>
          <w:sz w:val="22"/>
          <w:szCs w:val="22"/>
        </w:rPr>
        <w:t xml:space="preserve"> nella sala conferenze di Palazzo Binelli. </w:t>
      </w:r>
    </w:p>
    <w:p w14:paraId="2CA42446" w14:textId="77777777" w:rsidR="00F07C14" w:rsidRPr="00714A68" w:rsidRDefault="00F07C14" w:rsidP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sz w:val="22"/>
        </w:rPr>
      </w:pPr>
      <w:r w:rsidRPr="00714A68">
        <w:rPr>
          <w:rFonts w:ascii="Verdana" w:hAnsi="Verdana" w:cs="Verdana"/>
          <w:b/>
          <w:sz w:val="22"/>
        </w:rPr>
        <w:t>N.B.</w:t>
      </w:r>
      <w:r w:rsidRPr="00714A68">
        <w:rPr>
          <w:rFonts w:ascii="Verdana" w:hAnsi="Verdana" w:cs="Verdana"/>
          <w:sz w:val="22"/>
        </w:rPr>
        <w:t xml:space="preserve"> </w:t>
      </w:r>
      <w:r w:rsidRPr="00714A68">
        <w:rPr>
          <w:rFonts w:ascii="Verdana" w:hAnsi="Verdana" w:cs="Verdana"/>
          <w:sz w:val="22"/>
          <w:u w:val="single"/>
        </w:rPr>
        <w:t>I ragazzi che entro il giorno della suddetta riunione non avranno risposto alle comunicazioni saranno esclusi dalla partecipazione all’evento</w:t>
      </w:r>
      <w:r w:rsidRPr="00714A68">
        <w:rPr>
          <w:rFonts w:ascii="Verdana" w:hAnsi="Verdana" w:cs="Verdana"/>
          <w:sz w:val="22"/>
        </w:rPr>
        <w:t>.</w:t>
      </w:r>
    </w:p>
    <w:p w14:paraId="301066C6" w14:textId="77777777" w:rsidR="00F07C14" w:rsidRPr="00714A68" w:rsidRDefault="00F07C14" w:rsidP="00F07C14">
      <w:pPr>
        <w:pStyle w:val="Pidipagina"/>
        <w:tabs>
          <w:tab w:val="left" w:pos="708"/>
        </w:tabs>
        <w:ind w:right="15"/>
        <w:jc w:val="both"/>
        <w:rPr>
          <w:rFonts w:ascii="Verdana" w:hAnsi="Verdana" w:cs="Verdana"/>
          <w:sz w:val="22"/>
          <w:szCs w:val="22"/>
        </w:rPr>
      </w:pPr>
    </w:p>
    <w:p w14:paraId="00438F81" w14:textId="77777777" w:rsidR="00F07C14" w:rsidRDefault="00B26FA6" w:rsidP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color w:val="000000"/>
          <w:sz w:val="22"/>
          <w:szCs w:val="22"/>
          <w:shd w:val="clear" w:color="auto" w:fill="FFFFFF"/>
        </w:rPr>
      </w:pPr>
      <w:r w:rsidRPr="00714A68">
        <w:rPr>
          <w:rFonts w:ascii="Verdana" w:hAnsi="Verdana" w:cs="Verdana"/>
          <w:sz w:val="22"/>
          <w:szCs w:val="22"/>
        </w:rPr>
        <w:t xml:space="preserve">Chi aderirà </w:t>
      </w:r>
      <w:r w:rsidR="00041012" w:rsidRPr="00714A68">
        <w:rPr>
          <w:rFonts w:ascii="Verdana" w:hAnsi="Verdana" w:cs="Verdana"/>
          <w:sz w:val="22"/>
          <w:szCs w:val="22"/>
        </w:rPr>
        <w:t xml:space="preserve">ad una delle due attività indicate riceverà </w:t>
      </w:r>
      <w:r w:rsidR="00041012" w:rsidRPr="00714A68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a</w:t>
      </w:r>
      <w:r w:rsidR="00041012" w:rsidRPr="00714A68">
        <w:rPr>
          <w:rFonts w:ascii="Verdana" w:hAnsi="Verdana" w:cs="Verdana"/>
          <w:sz w:val="22"/>
          <w:szCs w:val="22"/>
        </w:rPr>
        <w:t xml:space="preserve"> conclusione del festival, </w:t>
      </w:r>
      <w:r w:rsidR="00041012" w:rsidRPr="00714A68">
        <w:rPr>
          <w:rFonts w:ascii="Verdana" w:hAnsi="Verdana" w:cs="Verdana"/>
          <w:b/>
          <w:sz w:val="22"/>
          <w:szCs w:val="22"/>
        </w:rPr>
        <w:t>un attestato di partecipazione</w:t>
      </w:r>
      <w:r w:rsidR="00041012" w:rsidRPr="00DF5E9D">
        <w:rPr>
          <w:rFonts w:ascii="Verdana" w:hAnsi="Verdana" w:cs="Verdana"/>
          <w:sz w:val="22"/>
          <w:szCs w:val="22"/>
        </w:rPr>
        <w:t xml:space="preserve"> </w:t>
      </w:r>
      <w:r w:rsidR="00041012"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che gli</w:t>
      </w:r>
      <w:r w:rsidR="00041012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 </w:t>
      </w:r>
      <w:r w:rsidR="00F85218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S</w:t>
      </w:r>
      <w:r w:rsidR="00041012"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tudenti</w:t>
      </w:r>
      <w:r w:rsidR="00041012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, </w:t>
      </w:r>
      <w:r w:rsidR="00041012"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su discrezione autonoma dell’Istituto Scolastico, potranno presentare per il riconoscimento di crediti formativi. </w:t>
      </w:r>
      <w:r w:rsidR="00F07C14" w:rsidRPr="00F07C14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L’attestato non verrà rilasciato nel caso di comportamenti scorretti.</w:t>
      </w:r>
    </w:p>
    <w:p w14:paraId="3AE4E59C" w14:textId="77777777" w:rsidR="00F07C14" w:rsidRPr="00D056D9" w:rsidRDefault="00F07C14" w:rsidP="00F07C14">
      <w:pPr>
        <w:ind w:right="17"/>
        <w:rPr>
          <w:rFonts w:ascii="Verdana" w:hAnsi="Verdana" w:cs="Verdana"/>
          <w:color w:val="000000"/>
          <w:sz w:val="22"/>
          <w:szCs w:val="22"/>
        </w:rPr>
      </w:pPr>
      <w:r w:rsidRPr="00646E19">
        <w:rPr>
          <w:rFonts w:ascii="Verdana" w:hAnsi="Verdana" w:cs="Verdana"/>
          <w:color w:val="000000"/>
          <w:sz w:val="22"/>
          <w:szCs w:val="22"/>
        </w:rPr>
        <w:t>_____________________</w:t>
      </w:r>
      <w:r>
        <w:rPr>
          <w:rFonts w:ascii="Verdana" w:hAnsi="Verdana" w:cs="Verdana"/>
          <w:color w:val="000000"/>
          <w:sz w:val="22"/>
          <w:szCs w:val="22"/>
        </w:rPr>
        <w:t>_______________________________________________</w:t>
      </w:r>
    </w:p>
    <w:p w14:paraId="7A496FC8" w14:textId="77777777" w:rsidR="00F07C14" w:rsidRPr="00F07C14" w:rsidRDefault="00F07C14" w:rsidP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color w:val="000000"/>
          <w:sz w:val="22"/>
          <w:szCs w:val="22"/>
          <w:shd w:val="clear" w:color="auto" w:fill="FFFFFF"/>
        </w:rPr>
      </w:pPr>
    </w:p>
    <w:p w14:paraId="6E523946" w14:textId="77777777" w:rsidR="00F07C14" w:rsidRDefault="00105B88" w:rsidP="00F07C14">
      <w:pPr>
        <w:pStyle w:val="Pidipagina"/>
        <w:tabs>
          <w:tab w:val="clear" w:pos="4818"/>
          <w:tab w:val="clear" w:pos="9637"/>
        </w:tabs>
        <w:ind w:right="15"/>
        <w:jc w:val="both"/>
      </w:pPr>
      <w:r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 </w:t>
      </w:r>
      <w:r w:rsidR="00F07C14">
        <w:rPr>
          <w:rFonts w:ascii="Verdana" w:hAnsi="Verdana" w:cs="Verdana"/>
          <w:b/>
          <w:bCs/>
          <w:u w:val="single"/>
        </w:rPr>
        <w:t>SE MAGGIORENNI:</w:t>
      </w:r>
    </w:p>
    <w:p w14:paraId="636C28BD" w14:textId="77777777" w:rsidR="00F07C14" w:rsidRDefault="00F07C14" w:rsidP="00F07C14">
      <w:pPr>
        <w:widowControl/>
        <w:spacing w:line="100" w:lineRule="atLeast"/>
        <w:jc w:val="both"/>
        <w:rPr>
          <w:rFonts w:ascii="Calibri" w:eastAsia="SimSun" w:hAnsi="Calibri" w:cs="Calibri"/>
          <w:b/>
          <w:bCs/>
          <w:sz w:val="28"/>
          <w:szCs w:val="28"/>
          <w:u w:val="single"/>
        </w:rPr>
      </w:pPr>
    </w:p>
    <w:p w14:paraId="4763D3AB" w14:textId="77777777" w:rsidR="00F07C14" w:rsidRDefault="00F07C14" w:rsidP="00F07C14">
      <w:pPr>
        <w:widowControl/>
        <w:spacing w:line="100" w:lineRule="atLeast"/>
        <w:jc w:val="both"/>
      </w:pPr>
      <w:r>
        <w:rPr>
          <w:rFonts w:ascii="Calibri" w:eastAsia="SimSun" w:hAnsi="Calibri" w:cs="Calibri"/>
          <w:sz w:val="28"/>
          <w:szCs w:val="28"/>
        </w:rPr>
        <w:t xml:space="preserve">Con la presente autorizzo, inoltre, </w:t>
      </w:r>
      <w:r w:rsidRPr="00BA60EC">
        <w:rPr>
          <w:rFonts w:ascii="Calibri" w:eastAsia="SimSun" w:hAnsi="Calibri" w:cs="Calibri"/>
          <w:sz w:val="28"/>
          <w:szCs w:val="28"/>
        </w:rPr>
        <w:t xml:space="preserve">la Fondazione Cassa di Risparmio di Carrara e Fondazione Progetti Srl </w:t>
      </w:r>
      <w:r>
        <w:rPr>
          <w:rFonts w:ascii="Calibri" w:eastAsia="SimSun" w:hAnsi="Calibri" w:cs="Calibri"/>
          <w:sz w:val="28"/>
          <w:szCs w:val="28"/>
        </w:rPr>
        <w:t>-</w:t>
      </w:r>
      <w:r w:rsidRPr="00BA60EC">
        <w:rPr>
          <w:rFonts w:ascii="Calibri" w:eastAsia="SimSun" w:hAnsi="Calibri" w:cs="Calibri"/>
          <w:sz w:val="28"/>
          <w:szCs w:val="28"/>
        </w:rPr>
        <w:t xml:space="preserve"> a titolo gratuito</w:t>
      </w:r>
      <w:r>
        <w:rPr>
          <w:rFonts w:ascii="Calibri" w:eastAsia="SimSun" w:hAnsi="Calibri" w:cs="Calibri"/>
          <w:sz w:val="28"/>
          <w:szCs w:val="28"/>
        </w:rPr>
        <w:t xml:space="preserve"> e a tempo indeterminato - all’utilizzo delle fotografie e dei video da me realizzati, nonché all’utilizzo della mia immagine nella prestazione del servizio di volontariato al con-vivere Carrara Festival, al fine della promozione dello stesso attraverso la stampa, la televisione, Internet e qualsiasi altro mezzo di diffusione e sotto qualsiasi forma, ai sensi degli artt. 96 e 97 Legge  22.04.1941 n. 633 (Legge sul diritto di autore)</w:t>
      </w:r>
    </w:p>
    <w:p w14:paraId="5BBC2E5F" w14:textId="77777777" w:rsidR="00F07C14" w:rsidRDefault="00F07C14" w:rsidP="00F07C14">
      <w:pPr>
        <w:widowControl/>
        <w:suppressAutoHyphens w:val="0"/>
        <w:jc w:val="both"/>
      </w:pPr>
      <w:r>
        <w:rPr>
          <w:rFonts w:ascii="Calibri" w:eastAsia="SimSun" w:hAnsi="Calibri" w:cs="Calibri"/>
          <w:sz w:val="28"/>
          <w:szCs w:val="28"/>
        </w:rPr>
        <w:t>Il sottoscritto ne vieta l’uso in contesti che ne pregiudichino la dignità personale ed il decoro in conformità con quanto stabilito negli artt. 10 e 320 c.c.</w:t>
      </w:r>
    </w:p>
    <w:p w14:paraId="5D4BD7E3" w14:textId="77777777" w:rsidR="00F07C14" w:rsidRDefault="00F07C14" w:rsidP="00F07C14">
      <w:pPr>
        <w:ind w:right="15"/>
        <w:jc w:val="both"/>
        <w:rPr>
          <w:rFonts w:ascii="Verdana" w:eastAsia="SimSun" w:hAnsi="Verdana" w:cs="Verdana"/>
          <w:b/>
          <w:bCs/>
          <w:sz w:val="20"/>
          <w:szCs w:val="20"/>
        </w:rPr>
      </w:pPr>
    </w:p>
    <w:p w14:paraId="41A61674" w14:textId="77777777" w:rsidR="00F07C14" w:rsidRDefault="00F07C14" w:rsidP="00F07C14">
      <w:pPr>
        <w:ind w:right="15"/>
        <w:jc w:val="both"/>
      </w:pPr>
      <w:r>
        <w:rPr>
          <w:rFonts w:ascii="Verdana" w:hAnsi="Verdana" w:cs="Verdana"/>
          <w:sz w:val="18"/>
          <w:szCs w:val="18"/>
        </w:rPr>
        <w:t xml:space="preserve">Data _______________ </w:t>
      </w:r>
    </w:p>
    <w:p w14:paraId="1BB824B4" w14:textId="77777777" w:rsidR="00F07C14" w:rsidRDefault="00F07C14" w:rsidP="00F07C14">
      <w:pPr>
        <w:ind w:right="15"/>
        <w:jc w:val="both"/>
        <w:rPr>
          <w:rFonts w:ascii="Verdana" w:hAnsi="Verdana" w:cs="Verdana"/>
          <w:sz w:val="18"/>
          <w:szCs w:val="18"/>
        </w:rPr>
      </w:pPr>
    </w:p>
    <w:p w14:paraId="0264C897" w14:textId="77777777" w:rsidR="00F07C14" w:rsidRDefault="00F07C14" w:rsidP="00F07C14">
      <w:pPr>
        <w:ind w:right="15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(FIRMA DEL CANDIDATO) ________________________________</w:t>
      </w:r>
    </w:p>
    <w:p w14:paraId="6F6FE8FF" w14:textId="77777777" w:rsidR="00F07C14" w:rsidRDefault="00F07C14" w:rsidP="00F07C14">
      <w:pPr>
        <w:ind w:right="15"/>
        <w:jc w:val="both"/>
        <w:rPr>
          <w:rFonts w:ascii="Verdana" w:hAnsi="Verdana" w:cs="Verdana"/>
          <w:sz w:val="18"/>
          <w:szCs w:val="18"/>
        </w:rPr>
      </w:pPr>
    </w:p>
    <w:p w14:paraId="334A7BEC" w14:textId="77777777" w:rsidR="00F07C14" w:rsidRDefault="00F07C14" w:rsidP="00F07C14">
      <w:pPr>
        <w:ind w:right="15"/>
        <w:jc w:val="both"/>
      </w:pPr>
    </w:p>
    <w:p w14:paraId="4B80CBE6" w14:textId="77777777" w:rsidR="00F07C14" w:rsidRPr="00025031" w:rsidRDefault="00F07C14" w:rsidP="00F07C14">
      <w:pPr>
        <w:pStyle w:val="Pidipagina"/>
        <w:tabs>
          <w:tab w:val="clear" w:pos="4818"/>
          <w:tab w:val="clear" w:pos="9637"/>
        </w:tabs>
        <w:ind w:right="15"/>
        <w:jc w:val="both"/>
      </w:pPr>
      <w:r>
        <w:rPr>
          <w:rFonts w:ascii="Verdana" w:hAnsi="Verdana" w:cs="Verdana"/>
          <w:b/>
          <w:bCs/>
          <w:u w:val="single"/>
        </w:rPr>
        <w:t xml:space="preserve">SE MINORENNI </w:t>
      </w:r>
      <w:r w:rsidRPr="00025031">
        <w:rPr>
          <w:rFonts w:ascii="Verdana" w:hAnsi="Verdana" w:cs="Verdana"/>
          <w:bCs/>
          <w:u w:val="single"/>
        </w:rPr>
        <w:t>(compilazione a carico dell’esercente la patria potestà):</w:t>
      </w:r>
    </w:p>
    <w:p w14:paraId="271B151E" w14:textId="77777777" w:rsidR="00F07C14" w:rsidRDefault="00F07C14" w:rsidP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bCs/>
          <w:u w:val="single"/>
        </w:rPr>
      </w:pPr>
    </w:p>
    <w:p w14:paraId="5505DC3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II sottoscritto _________________________________________________</w:t>
      </w:r>
    </w:p>
    <w:p w14:paraId="5CDE0C49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C.F. _________________________________________________________</w:t>
      </w:r>
    </w:p>
    <w:p w14:paraId="4D8A3259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nato a ___________________________ il _________________________</w:t>
      </w:r>
    </w:p>
    <w:p w14:paraId="49BA546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residente in _____________ via __________________________________</w:t>
      </w:r>
    </w:p>
    <w:p w14:paraId="0C44C59E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 xml:space="preserve">soggetto esercente la patria potestà </w:t>
      </w:r>
      <w:r>
        <w:rPr>
          <w:rFonts w:ascii="Verdana" w:eastAsia="SimSun" w:hAnsi="Verdana" w:cs="Verdana"/>
          <w:color w:val="000000"/>
          <w:spacing w:val="8"/>
        </w:rPr>
        <w:t xml:space="preserve">del minore: </w:t>
      </w:r>
    </w:p>
    <w:p w14:paraId="455DFBD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8"/>
        </w:rPr>
        <w:t>nome e cognome___________________________________________</w:t>
      </w:r>
    </w:p>
    <w:p w14:paraId="41933ED9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nato a __________________________ il __________________________</w:t>
      </w:r>
    </w:p>
    <w:p w14:paraId="48DED935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lastRenderedPageBreak/>
        <w:t>residente in __________________ via _____________________________</w:t>
      </w:r>
    </w:p>
    <w:p w14:paraId="283F9FF2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2BE7CAA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center"/>
        <w:rPr>
          <w:rFonts w:ascii="Verdana" w:eastAsia="SimSun" w:hAnsi="Verdana" w:cs="Verdana"/>
          <w:b/>
          <w:color w:val="000000"/>
          <w:spacing w:val="6"/>
        </w:rPr>
      </w:pPr>
    </w:p>
    <w:p w14:paraId="765623EF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center"/>
      </w:pPr>
      <w:r>
        <w:rPr>
          <w:rFonts w:ascii="Verdana" w:eastAsia="SimSun" w:hAnsi="Verdana" w:cs="Verdana"/>
          <w:b/>
          <w:color w:val="000000"/>
          <w:spacing w:val="6"/>
        </w:rPr>
        <w:t>AUTORIZZA</w:t>
      </w:r>
    </w:p>
    <w:p w14:paraId="61AD7BA9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b/>
          <w:color w:val="000000"/>
          <w:spacing w:val="6"/>
        </w:rPr>
      </w:pPr>
    </w:p>
    <w:p w14:paraId="576DFBB4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</w:pPr>
      <w:r>
        <w:rPr>
          <w:rFonts w:ascii="Verdana" w:eastAsia="SimSun" w:hAnsi="Verdana" w:cs="Verdana"/>
          <w:color w:val="000000"/>
          <w:spacing w:val="6"/>
        </w:rPr>
        <w:t xml:space="preserve">- </w:t>
      </w:r>
      <w:r>
        <w:rPr>
          <w:rFonts w:ascii="Verdana" w:eastAsia="SimSun" w:hAnsi="Verdana" w:cs="Verdana"/>
          <w:spacing w:val="6"/>
        </w:rPr>
        <w:t xml:space="preserve">il minore di cui sopra a partecipare al servizio di volontariato al “con-vivere Carrara festival” per lo svolgimento delle attività di assistenza alle conferenze, agli eventi e alle mostre oppure di social media reporter, fotografo, video maker. </w:t>
      </w:r>
    </w:p>
    <w:p w14:paraId="315E052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spacing w:val="6"/>
        </w:rPr>
      </w:pPr>
    </w:p>
    <w:p w14:paraId="7EF87E0F" w14:textId="77777777" w:rsidR="00F07C14" w:rsidRDefault="00F07C14" w:rsidP="00F07C14">
      <w:pPr>
        <w:widowControl/>
        <w:spacing w:after="160" w:line="100" w:lineRule="atLeast"/>
        <w:jc w:val="both"/>
      </w:pPr>
      <w:r>
        <w:rPr>
          <w:rFonts w:ascii="Verdana" w:eastAsia="SimSun" w:hAnsi="Verdana" w:cs="Verdana"/>
          <w:spacing w:val="6"/>
        </w:rPr>
        <w:t>- la Fondazione Cassa di Risparmio di Carrara e Fondazione Progetti S.r.l.– a titolo gratuito e a tempo indeterminato - all’utilizzo delle fotografie e dei video realizzati dal minore, nonché all’utilizzo dell’immagine del minore stesso ritratta nella prestazione del servizio di volontariato al “con-vivere Carrara festival”, al fine della promozione della suddetta iniziativa attraverso la stampa, la televisione, Internet e qualsiasi altro mezzo di diffusione e sotto qualsiasi forma,</w:t>
      </w:r>
      <w:r>
        <w:rPr>
          <w:rFonts w:ascii="Verdana" w:eastAsia="SimSun" w:hAnsi="Verdana" w:cs="Verdana"/>
          <w:sz w:val="28"/>
          <w:szCs w:val="28"/>
        </w:rPr>
        <w:t xml:space="preserve"> </w:t>
      </w:r>
      <w:r>
        <w:rPr>
          <w:rFonts w:ascii="Verdana" w:eastAsia="SimSun" w:hAnsi="Verdana" w:cs="Verdana"/>
          <w:spacing w:val="6"/>
        </w:rPr>
        <w:t>ai sensi degli artt. 96 e 97 legge 22.04.1941, n. 633 (Legge sul diritto d’autore).</w:t>
      </w:r>
    </w:p>
    <w:p w14:paraId="1E08FDF0" w14:textId="77777777" w:rsidR="00F07C14" w:rsidRDefault="00F07C14" w:rsidP="00F07C14">
      <w:pPr>
        <w:widowControl/>
        <w:spacing w:after="160" w:line="100" w:lineRule="atLeast"/>
        <w:jc w:val="both"/>
      </w:pPr>
      <w:r>
        <w:rPr>
          <w:rFonts w:ascii="Verdana" w:eastAsia="SimSun" w:hAnsi="Verdana" w:cs="Verdana"/>
          <w:spacing w:val="6"/>
        </w:rPr>
        <w:t>Il sottoscritto ne vieta altresì l’uso in contesti che ne pregiudichino la dignità personale ed il decoro in conformità con quanto stabilito negli artt. 10 e 320 c.c.</w:t>
      </w:r>
    </w:p>
    <w:p w14:paraId="5A0296A9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305AAD42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21B58AFB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</w:pPr>
      <w:r>
        <w:rPr>
          <w:rFonts w:ascii="Verdana" w:eastAsia="SimSun" w:hAnsi="Verdana" w:cs="Verdana"/>
          <w:color w:val="000000"/>
          <w:spacing w:val="6"/>
        </w:rPr>
        <w:t>Data ___________________</w:t>
      </w:r>
    </w:p>
    <w:p w14:paraId="4CA17608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6939E93F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6DB5F5A5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789D9A06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</w:pPr>
      <w:r>
        <w:rPr>
          <w:rFonts w:ascii="Verdana" w:eastAsia="SimSun" w:hAnsi="Verdana" w:cs="Verdana"/>
          <w:color w:val="000000"/>
          <w:spacing w:val="6"/>
        </w:rPr>
        <w:t xml:space="preserve">Firma del genitore o di chi ne fa le veci </w:t>
      </w:r>
    </w:p>
    <w:p w14:paraId="512AC559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70E1DA32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</w:pPr>
      <w:r>
        <w:rPr>
          <w:rFonts w:ascii="Verdana" w:eastAsia="SimSun" w:hAnsi="Verdana" w:cs="Verdana"/>
          <w:color w:val="000000"/>
          <w:spacing w:val="6"/>
        </w:rPr>
        <w:t>___________________________</w:t>
      </w:r>
    </w:p>
    <w:p w14:paraId="237C9B77" w14:textId="77777777" w:rsidR="00215A01" w:rsidRPr="00DF5E9D" w:rsidRDefault="00215A01" w:rsidP="00041012">
      <w:pPr>
        <w:pStyle w:val="Pidipagina"/>
        <w:tabs>
          <w:tab w:val="clear" w:pos="4818"/>
          <w:tab w:val="clear" w:pos="9637"/>
        </w:tabs>
        <w:ind w:right="15"/>
        <w:jc w:val="both"/>
        <w:rPr>
          <w:sz w:val="22"/>
          <w:szCs w:val="22"/>
        </w:rPr>
      </w:pPr>
    </w:p>
    <w:p w14:paraId="7E64DBE6" w14:textId="77777777" w:rsidR="00215A01" w:rsidRDefault="00215A01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E55052E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1EB4B504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1591254F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C510CC8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4C6440A1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3D103096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3124CB00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6B8C970A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0B8B44E2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8DE5B74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05676AAE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6B743A4C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64ED7270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044C2435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815BFD8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56DC351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0EEAF264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66619275" w14:textId="77777777" w:rsidR="00F07C14" w:rsidRDefault="00F07C14" w:rsidP="00B26FA6">
      <w:pPr>
        <w:widowControl/>
        <w:jc w:val="center"/>
        <w:rPr>
          <w:rFonts w:eastAsia="Times New Roman"/>
          <w:b/>
          <w:color w:val="000000"/>
          <w:sz w:val="20"/>
          <w:szCs w:val="20"/>
        </w:rPr>
      </w:pPr>
    </w:p>
    <w:p w14:paraId="483C922E" w14:textId="77777777" w:rsidR="00F07C14" w:rsidRDefault="00F07C14" w:rsidP="00B26FA6">
      <w:pPr>
        <w:widowControl/>
        <w:jc w:val="center"/>
        <w:rPr>
          <w:rFonts w:eastAsia="Times New Roman"/>
          <w:b/>
          <w:color w:val="000000"/>
          <w:sz w:val="20"/>
          <w:szCs w:val="20"/>
        </w:rPr>
      </w:pPr>
    </w:p>
    <w:p w14:paraId="56C0DC54" w14:textId="77777777" w:rsidR="00215A01" w:rsidRPr="0014701D" w:rsidRDefault="00215A01" w:rsidP="00B26FA6">
      <w:pPr>
        <w:widowControl/>
        <w:jc w:val="center"/>
        <w:rPr>
          <w:b/>
        </w:rPr>
      </w:pPr>
      <w:r w:rsidRPr="0014701D">
        <w:rPr>
          <w:rFonts w:eastAsia="Times New Roman"/>
          <w:b/>
          <w:color w:val="000000"/>
          <w:sz w:val="20"/>
          <w:szCs w:val="20"/>
        </w:rPr>
        <w:t>INFORMATIVA IN MATERIA DI PROTEZIONE DEI DATI PERSONALI</w:t>
      </w:r>
    </w:p>
    <w:p w14:paraId="3FD178C1" w14:textId="77777777" w:rsidR="00215A01" w:rsidRPr="0014701D" w:rsidRDefault="00215A01">
      <w:pPr>
        <w:widowControl/>
        <w:jc w:val="center"/>
        <w:rPr>
          <w:b/>
        </w:rPr>
      </w:pPr>
      <w:r w:rsidRPr="0014701D">
        <w:rPr>
          <w:rFonts w:eastAsia="Times New Roman"/>
          <w:b/>
          <w:color w:val="000000"/>
          <w:sz w:val="20"/>
          <w:szCs w:val="20"/>
        </w:rPr>
        <w:t>AI SENSI DELL’ART. 13 DEL REGOLAMENTO UE N. 2016/679</w:t>
      </w:r>
    </w:p>
    <w:p w14:paraId="62124FB7" w14:textId="77777777" w:rsidR="00215A01" w:rsidRDefault="00215A0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738903E2" w14:textId="77777777" w:rsidR="00215A01" w:rsidRDefault="00215A01">
      <w:pPr>
        <w:widowControl/>
        <w:jc w:val="both"/>
      </w:pPr>
      <w:r>
        <w:rPr>
          <w:rFonts w:eastAsia="Calibri"/>
          <w:bCs/>
          <w:color w:val="000000"/>
          <w:sz w:val="20"/>
          <w:szCs w:val="20"/>
        </w:rPr>
        <w:t xml:space="preserve">Ai sensi dell’art. 13 del Regolamento UE n. 2016/679 (di seguito “GDPR”), recante disposizioni a tutela delle persone rispetto al trattamento dei dati personali, desideriamo informarLa che i dati personali da Lei volontariamente forniti o acquisiti da terzi formeranno oggetto di trattamento nel rispetto della normativa sopra richiamata. </w:t>
      </w:r>
    </w:p>
    <w:p w14:paraId="6A66DE39" w14:textId="77777777" w:rsidR="00215A01" w:rsidRDefault="00215A0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07682AEB" w14:textId="77777777" w:rsidR="00215A01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>
        <w:rPr>
          <w:rFonts w:eastAsia="Calibri"/>
          <w:b/>
          <w:bCs/>
          <w:color w:val="000000"/>
          <w:sz w:val="20"/>
          <w:szCs w:val="20"/>
        </w:rPr>
        <w:t>Titolari del trattamento</w:t>
      </w:r>
    </w:p>
    <w:p w14:paraId="424336AA" w14:textId="77777777" w:rsidR="00215A01" w:rsidRDefault="00215A01">
      <w:pPr>
        <w:widowControl/>
        <w:jc w:val="both"/>
      </w:pPr>
      <w:bookmarkStart w:id="0" w:name="_Hlk514877922"/>
      <w:bookmarkEnd w:id="0"/>
      <w:r>
        <w:rPr>
          <w:rFonts w:eastAsia="Calibri"/>
          <w:bCs/>
          <w:color w:val="000000"/>
          <w:sz w:val="20"/>
          <w:szCs w:val="20"/>
        </w:rPr>
        <w:t xml:space="preserve">Contitolari del trattamento dei dati, come da accordo dagli stessi sottoscritto, </w:t>
      </w:r>
      <w:bookmarkStart w:id="1" w:name="Bookmark"/>
      <w:bookmarkEnd w:id="1"/>
      <w:r>
        <w:rPr>
          <w:rFonts w:eastAsia="Calibri"/>
          <w:bCs/>
          <w:color w:val="000000"/>
          <w:sz w:val="20"/>
          <w:szCs w:val="20"/>
        </w:rPr>
        <w:t>sono:</w:t>
      </w:r>
    </w:p>
    <w:p w14:paraId="2794E190" w14:textId="77777777" w:rsidR="00215A01" w:rsidRDefault="00215A01">
      <w:pPr>
        <w:widowControl/>
        <w:jc w:val="both"/>
      </w:pPr>
      <w:r>
        <w:rPr>
          <w:rFonts w:eastAsia="Calibri"/>
          <w:b/>
          <w:bCs/>
          <w:color w:val="000000"/>
          <w:sz w:val="20"/>
          <w:szCs w:val="20"/>
        </w:rPr>
        <w:t>- Fondazione Cassa di Risparmio di Carrara</w:t>
      </w:r>
      <w:r>
        <w:rPr>
          <w:rFonts w:eastAsia="Calibri"/>
          <w:bCs/>
          <w:color w:val="000000"/>
          <w:sz w:val="20"/>
          <w:szCs w:val="20"/>
        </w:rPr>
        <w:t xml:space="preserve"> (C.F. 00065780454), in persona del Presidente pro tempore Enrico Isoppi, corrente in Carrara (MS), Via Verdi n. 7, numero di telefono 0585/775216 - indirizzo mail </w:t>
      </w:r>
      <w:hyperlink r:id="rId8" w:history="1">
        <w:r>
          <w:rPr>
            <w:rStyle w:val="Collegamentoipertestuale"/>
            <w:rFonts w:eastAsia="Calibri"/>
            <w:bCs/>
            <w:sz w:val="20"/>
            <w:szCs w:val="20"/>
          </w:rPr>
          <w:t>info@fondazionecrcarrara.com</w:t>
        </w:r>
      </w:hyperlink>
      <w:r>
        <w:rPr>
          <w:rFonts w:eastAsia="Calibri"/>
          <w:bCs/>
          <w:sz w:val="20"/>
          <w:szCs w:val="20"/>
        </w:rPr>
        <w:t xml:space="preserve"> </w:t>
      </w:r>
      <w:r>
        <w:rPr>
          <w:rFonts w:eastAsia="Calibri"/>
          <w:bCs/>
          <w:color w:val="000000"/>
          <w:sz w:val="20"/>
          <w:szCs w:val="20"/>
        </w:rPr>
        <w:t xml:space="preserve">- indirizzo PEC </w:t>
      </w:r>
      <w:hyperlink r:id="rId9" w:history="1">
        <w:r>
          <w:rPr>
            <w:rStyle w:val="Collegamentoipertestuale"/>
            <w:rFonts w:eastAsia="Calibri"/>
            <w:bCs/>
            <w:sz w:val="20"/>
            <w:szCs w:val="20"/>
            <w:lang/>
          </w:rPr>
          <w:t>00065780454@</w:t>
        </w:r>
        <w:r>
          <w:rPr>
            <w:rStyle w:val="Collegamentoipertestuale"/>
            <w:rFonts w:eastAsia="Calibri"/>
            <w:bCs/>
            <w:sz w:val="20"/>
            <w:szCs w:val="20"/>
          </w:rPr>
          <w:t>legalmail.it</w:t>
        </w:r>
      </w:hyperlink>
      <w:r>
        <w:rPr>
          <w:rFonts w:eastAsia="Calibri"/>
          <w:bCs/>
          <w:color w:val="000000"/>
          <w:sz w:val="20"/>
          <w:szCs w:val="20"/>
        </w:rPr>
        <w:t xml:space="preserve"> </w:t>
      </w:r>
    </w:p>
    <w:p w14:paraId="159E27EF" w14:textId="77777777" w:rsidR="00BA60EC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- </w:t>
      </w:r>
      <w:r>
        <w:rPr>
          <w:rFonts w:eastAsia="Calibri"/>
          <w:b/>
          <w:bCs/>
          <w:color w:val="000000"/>
          <w:sz w:val="20"/>
          <w:szCs w:val="20"/>
        </w:rPr>
        <w:t>Fondazione Progetti S.r.l.</w:t>
      </w:r>
      <w:r>
        <w:rPr>
          <w:rFonts w:eastAsia="Calibri"/>
          <w:bCs/>
          <w:color w:val="000000"/>
          <w:sz w:val="20"/>
          <w:szCs w:val="20"/>
        </w:rPr>
        <w:t xml:space="preserve"> (C.F. e P. IVA 01213700451), in persona del legale rappresentante pro tempore Sergio Chericoni, corrente in Carrara (MS), Via Verdi n. 7, numero di telefono 0585/775216 - </w:t>
      </w:r>
      <w:r>
        <w:rPr>
          <w:rFonts w:eastAsia="Calibri"/>
          <w:bCs/>
          <w:color w:val="000000"/>
          <w:sz w:val="20"/>
          <w:szCs w:val="20"/>
        </w:rPr>
        <w:tab/>
        <w:t>indirizzo</w:t>
      </w:r>
      <w:r w:rsidR="00BA60EC">
        <w:rPr>
          <w:rFonts w:eastAsia="Calibri"/>
          <w:bCs/>
          <w:color w:val="000000"/>
          <w:sz w:val="20"/>
          <w:szCs w:val="20"/>
        </w:rPr>
        <w:t xml:space="preserve"> </w:t>
      </w:r>
      <w:r>
        <w:rPr>
          <w:rFonts w:eastAsia="Calibri"/>
          <w:bCs/>
          <w:color w:val="000000"/>
          <w:sz w:val="20"/>
          <w:szCs w:val="20"/>
        </w:rPr>
        <w:t>mail</w:t>
      </w:r>
    </w:p>
    <w:p w14:paraId="6F6EAE66" w14:textId="77777777" w:rsidR="00215A01" w:rsidRDefault="00215A01">
      <w:pPr>
        <w:widowControl/>
        <w:jc w:val="both"/>
      </w:pPr>
      <w:r>
        <w:rPr>
          <w:rFonts w:eastAsia="Calibri"/>
          <w:bCs/>
          <w:color w:val="000000"/>
          <w:sz w:val="20"/>
          <w:szCs w:val="20"/>
        </w:rPr>
        <w:t xml:space="preserve"> </w:t>
      </w:r>
      <w:hyperlink r:id="rId10" w:history="1">
        <w:r>
          <w:rPr>
            <w:rStyle w:val="Collegamentoipertestuale"/>
            <w:rFonts w:eastAsia="Calibri"/>
            <w:bCs/>
            <w:sz w:val="20"/>
            <w:szCs w:val="20"/>
          </w:rPr>
          <w:t>fondazioneprogettisrl@gmail.com</w:t>
        </w:r>
      </w:hyperlink>
      <w:r w:rsidR="00BA60EC">
        <w:rPr>
          <w:rFonts w:eastAsia="Calibri"/>
          <w:bCs/>
          <w:color w:val="000000"/>
          <w:sz w:val="20"/>
          <w:szCs w:val="20"/>
        </w:rPr>
        <w:t xml:space="preserve"> </w:t>
      </w:r>
      <w:r>
        <w:rPr>
          <w:rFonts w:eastAsia="Calibri"/>
          <w:bCs/>
          <w:color w:val="000000"/>
          <w:sz w:val="20"/>
          <w:szCs w:val="20"/>
        </w:rPr>
        <w:t xml:space="preserve">indirizzo PEC </w:t>
      </w:r>
      <w:hyperlink r:id="rId11" w:history="1">
        <w:r>
          <w:rPr>
            <w:rStyle w:val="Collegamentoipertestuale"/>
            <w:rFonts w:eastAsia="Calibri"/>
            <w:bCs/>
            <w:sz w:val="20"/>
            <w:szCs w:val="20"/>
          </w:rPr>
          <w:t>01213700451@legalmail.it</w:t>
        </w:r>
      </w:hyperlink>
      <w:r>
        <w:rPr>
          <w:rFonts w:eastAsia="Calibri"/>
          <w:bCs/>
          <w:color w:val="000000"/>
          <w:sz w:val="20"/>
          <w:szCs w:val="20"/>
        </w:rPr>
        <w:t xml:space="preserve"> </w:t>
      </w:r>
    </w:p>
    <w:p w14:paraId="04257033" w14:textId="77777777" w:rsidR="00215A01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2B4E12CB" w14:textId="77777777" w:rsidR="00215A01" w:rsidRDefault="00215A01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>(di seguito indicati come “Contitolari del trattamento” o semplicemente “Contitolari” o “Titolari”).</w:t>
      </w:r>
    </w:p>
    <w:p w14:paraId="6D33CD69" w14:textId="77777777" w:rsidR="00215A01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775C22E9" w14:textId="77777777" w:rsidR="00215A01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>
        <w:rPr>
          <w:rFonts w:eastAsia="Times New Roman"/>
          <w:b/>
          <w:color w:val="000000"/>
          <w:sz w:val="20"/>
          <w:szCs w:val="20"/>
        </w:rPr>
        <w:t>Finalità del trattamento</w:t>
      </w:r>
    </w:p>
    <w:p w14:paraId="24B448E5" w14:textId="77777777" w:rsidR="00215A01" w:rsidRDefault="00215A01">
      <w:pPr>
        <w:widowControl/>
        <w:jc w:val="both"/>
      </w:pPr>
      <w:r>
        <w:rPr>
          <w:rFonts w:eastAsia="Times New Roman"/>
          <w:color w:val="000000"/>
          <w:sz w:val="20"/>
          <w:szCs w:val="20"/>
        </w:rPr>
        <w:t>La informiamo che i Suoi dati personali sono raccolti e trattati per le seguenti finalità:</w:t>
      </w:r>
    </w:p>
    <w:p w14:paraId="335D4399" w14:textId="77777777" w:rsidR="00215A01" w:rsidRDefault="00215A01">
      <w:pPr>
        <w:widowControl/>
        <w:numPr>
          <w:ilvl w:val="0"/>
          <w:numId w:val="3"/>
        </w:numPr>
        <w:jc w:val="both"/>
      </w:pPr>
      <w:r>
        <w:rPr>
          <w:rFonts w:eastAsia="Times New Roman"/>
          <w:color w:val="000000"/>
          <w:sz w:val="20"/>
          <w:szCs w:val="20"/>
        </w:rPr>
        <w:t>per svolgere tutte le attività necessarie alla organizzazione, gestione e partecipazione alle iniziative legate alla manifestazione “con-vivere Carrara festival” (base giuridica: Art. 6, comma 1, lett. b, GDPR - esecuzione del contratto)</w:t>
      </w:r>
    </w:p>
    <w:p w14:paraId="1BF70639" w14:textId="77777777" w:rsidR="00215A01" w:rsidRPr="004C6B3A" w:rsidRDefault="00215A01">
      <w:pPr>
        <w:widowControl/>
        <w:numPr>
          <w:ilvl w:val="0"/>
          <w:numId w:val="3"/>
        </w:numPr>
        <w:jc w:val="both"/>
      </w:pPr>
      <w:r>
        <w:rPr>
          <w:rFonts w:eastAsia="Times New Roman"/>
          <w:color w:val="000000"/>
          <w:sz w:val="20"/>
          <w:szCs w:val="20"/>
        </w:rPr>
        <w:t>per la pubblicazione e l’utilizzo della Sua immagine attraverso la stampa, la televisione, Internet e qualsiasi altro mezzo di diffusione in relazione all’evento e/o riunione e/o iniziativa della manifestazione “con-vivere Carrara festival” alla quale ha partecipato, così come previsto dalla normativa di riferimento (cioè, L. 633/1941) - (base giuridica: Art. 6, comma 1, lett. b, GDPR - esecuzione del contratto)</w:t>
      </w:r>
    </w:p>
    <w:p w14:paraId="6EB670AD" w14:textId="77777777" w:rsidR="004C6B3A" w:rsidRPr="00B12C7C" w:rsidRDefault="004C6B3A" w:rsidP="004C6B3A">
      <w:pPr>
        <w:widowControl/>
        <w:numPr>
          <w:ilvl w:val="0"/>
          <w:numId w:val="3"/>
        </w:numPr>
        <w:spacing w:line="100" w:lineRule="atLeast"/>
        <w:jc w:val="both"/>
        <w:rPr>
          <w:sz w:val="20"/>
          <w:szCs w:val="20"/>
        </w:rPr>
      </w:pPr>
      <w:r w:rsidRPr="00B12C7C">
        <w:rPr>
          <w:rFonts w:eastAsia="Times New Roman"/>
          <w:sz w:val="20"/>
          <w:szCs w:val="20"/>
        </w:rPr>
        <w:t xml:space="preserve">per svolgere tutte le attività necessarie alla corretta </w:t>
      </w:r>
      <w:bookmarkStart w:id="2" w:name="_Hlk13564176"/>
      <w:r w:rsidRPr="00B12C7C">
        <w:rPr>
          <w:rFonts w:eastAsia="Times New Roman"/>
          <w:sz w:val="20"/>
          <w:szCs w:val="20"/>
        </w:rPr>
        <w:t xml:space="preserve">gestione, organizzazione e fornitura dei pasti durante e in occasione della Sua partecipazione alle iniziative legate alla manifestazione “con-vivere Carrara festival” </w:t>
      </w:r>
      <w:bookmarkEnd w:id="2"/>
      <w:r w:rsidRPr="00B12C7C">
        <w:rPr>
          <w:rFonts w:eastAsia="Times New Roman"/>
          <w:sz w:val="20"/>
          <w:szCs w:val="20"/>
        </w:rPr>
        <w:t>(base giuridica: Art. 6, comma 1, lett. b, GDPR - esecuzione del contratto)</w:t>
      </w:r>
    </w:p>
    <w:p w14:paraId="680D90FC" w14:textId="77777777" w:rsidR="00215A01" w:rsidRPr="00B12C7C" w:rsidRDefault="00215A01">
      <w:pPr>
        <w:widowControl/>
        <w:numPr>
          <w:ilvl w:val="0"/>
          <w:numId w:val="3"/>
        </w:numPr>
        <w:jc w:val="both"/>
      </w:pPr>
      <w:r w:rsidRPr="00B12C7C">
        <w:rPr>
          <w:rFonts w:eastAsia="Times New Roman"/>
          <w:color w:val="000000"/>
          <w:sz w:val="20"/>
          <w:szCs w:val="20"/>
        </w:rPr>
        <w:t>per adempiere agli obblighi legali ai quali sono tenuti i Contitolari (base giuridica: Art. 6, comma 1, lett. c, GDPR - adempimento di obblighi di legge)</w:t>
      </w:r>
    </w:p>
    <w:p w14:paraId="6B80025D" w14:textId="77777777" w:rsidR="00215A01" w:rsidRPr="00B12C7C" w:rsidRDefault="00215A01">
      <w:pPr>
        <w:widowControl/>
        <w:numPr>
          <w:ilvl w:val="0"/>
          <w:numId w:val="3"/>
        </w:numPr>
        <w:jc w:val="both"/>
      </w:pPr>
      <w:r w:rsidRPr="00B12C7C">
        <w:rPr>
          <w:rFonts w:eastAsia="Times New Roman"/>
          <w:color w:val="000000"/>
          <w:sz w:val="20"/>
          <w:szCs w:val="20"/>
        </w:rPr>
        <w:t>se necessario, per accertare ed esercitare diritti dei Contitolari in sede giudiziaria (base giuridica: Art. 6, comma 1, lett. f, GDPR - legittimo interesse)</w:t>
      </w:r>
    </w:p>
    <w:p w14:paraId="28E79C6D" w14:textId="77777777" w:rsidR="00D632B2" w:rsidRPr="00B12C7C" w:rsidRDefault="00D632B2" w:rsidP="00D632B2">
      <w:pPr>
        <w:widowControl/>
        <w:ind w:left="720"/>
        <w:jc w:val="both"/>
      </w:pPr>
    </w:p>
    <w:p w14:paraId="5868D823" w14:textId="77777777" w:rsidR="00215A01" w:rsidRPr="00B12C7C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 w:rsidRPr="00B12C7C">
        <w:rPr>
          <w:rFonts w:eastAsia="Times New Roman"/>
          <w:b/>
          <w:color w:val="000000"/>
          <w:sz w:val="20"/>
          <w:szCs w:val="20"/>
        </w:rPr>
        <w:t xml:space="preserve">Dati personali trattati </w:t>
      </w:r>
    </w:p>
    <w:p w14:paraId="4938AF0D" w14:textId="77777777" w:rsidR="00215A01" w:rsidRPr="00B12C7C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 w:rsidRPr="00B12C7C">
        <w:rPr>
          <w:rFonts w:eastAsia="Times New Roman"/>
          <w:color w:val="000000"/>
          <w:sz w:val="20"/>
          <w:szCs w:val="20"/>
        </w:rPr>
        <w:t>Vengono raccolti i dati personali adeguati, pertinenti e strettamente necessari all’adem</w:t>
      </w:r>
      <w:r w:rsidR="004C6B3A" w:rsidRPr="00B12C7C">
        <w:rPr>
          <w:rFonts w:eastAsia="Times New Roman"/>
          <w:color w:val="000000"/>
          <w:sz w:val="20"/>
          <w:szCs w:val="20"/>
        </w:rPr>
        <w:t xml:space="preserve">pimento delle finalità indicate: </w:t>
      </w:r>
      <w:r w:rsidR="004C6B3A" w:rsidRPr="00B12C7C">
        <w:rPr>
          <w:rFonts w:eastAsia="Times New Roman"/>
          <w:color w:val="000000"/>
          <w:sz w:val="20"/>
          <w:szCs w:val="20"/>
          <w:u w:val="single"/>
        </w:rPr>
        <w:t>D</w:t>
      </w:r>
      <w:r w:rsidRPr="00B12C7C">
        <w:rPr>
          <w:rFonts w:eastAsia="Calibri"/>
          <w:bCs/>
          <w:color w:val="000000"/>
          <w:sz w:val="20"/>
          <w:szCs w:val="20"/>
          <w:u w:val="single"/>
        </w:rPr>
        <w:t>ati Comuni</w:t>
      </w:r>
      <w:r w:rsidRPr="00B12C7C">
        <w:rPr>
          <w:rFonts w:eastAsia="Calibri"/>
          <w:bCs/>
          <w:color w:val="000000"/>
          <w:sz w:val="20"/>
          <w:szCs w:val="20"/>
        </w:rPr>
        <w:t xml:space="preserve"> </w:t>
      </w:r>
      <w:r w:rsidR="004C6B3A" w:rsidRPr="00B12C7C">
        <w:rPr>
          <w:rFonts w:eastAsia="Calibri"/>
          <w:bCs/>
          <w:color w:val="000000"/>
          <w:sz w:val="20"/>
          <w:szCs w:val="20"/>
        </w:rPr>
        <w:t>(</w:t>
      </w:r>
      <w:r w:rsidRPr="00B12C7C">
        <w:rPr>
          <w:rFonts w:eastAsia="Calibri"/>
          <w:bCs/>
          <w:color w:val="000000"/>
          <w:sz w:val="20"/>
          <w:szCs w:val="20"/>
        </w:rPr>
        <w:t>a mero titolo esemplificativo, nome e cognome, luogo e data di nascita, codice fiscale, numero del documento di identità, residenza, contatti telefonici, contatti mail, titolo di studio, immagini</w:t>
      </w:r>
      <w:r w:rsidR="004C6B3A" w:rsidRPr="00B12C7C">
        <w:rPr>
          <w:rFonts w:eastAsia="Calibri"/>
          <w:bCs/>
          <w:color w:val="000000"/>
          <w:sz w:val="20"/>
          <w:szCs w:val="20"/>
        </w:rPr>
        <w:t xml:space="preserve">) e </w:t>
      </w:r>
      <w:r w:rsidR="004C6B3A" w:rsidRPr="00B12C7C">
        <w:rPr>
          <w:rFonts w:eastAsia="Calibri"/>
          <w:bCs/>
          <w:color w:val="000000"/>
          <w:sz w:val="20"/>
          <w:szCs w:val="20"/>
          <w:u w:val="single"/>
        </w:rPr>
        <w:t>Categorie particolari di dati personali di cui all’art. 9 del GDPR</w:t>
      </w:r>
      <w:r w:rsidR="004C6B3A" w:rsidRPr="00B12C7C">
        <w:rPr>
          <w:rFonts w:eastAsia="Calibri"/>
          <w:bCs/>
          <w:color w:val="000000"/>
          <w:sz w:val="20"/>
          <w:szCs w:val="20"/>
        </w:rPr>
        <w:t xml:space="preserve"> (“dati personali che rivelano 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persona”) relativi ad eventuali Sue allergie, intolleranze e patologie alimentari.</w:t>
      </w:r>
    </w:p>
    <w:p w14:paraId="1EA054A0" w14:textId="77777777" w:rsidR="004C6B3A" w:rsidRPr="00B12C7C" w:rsidRDefault="004C6B3A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07DB3BDF" w14:textId="77777777" w:rsidR="00215A01" w:rsidRPr="00B12C7C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 w:rsidRPr="00B12C7C">
        <w:rPr>
          <w:rFonts w:eastAsia="Calibri"/>
          <w:b/>
          <w:bCs/>
          <w:color w:val="000000"/>
          <w:sz w:val="20"/>
          <w:szCs w:val="20"/>
        </w:rPr>
        <w:t xml:space="preserve">Conferimento dei dati </w:t>
      </w:r>
    </w:p>
    <w:p w14:paraId="009480E7" w14:textId="77777777" w:rsidR="00215A01" w:rsidRPr="00B12C7C" w:rsidRDefault="00215A01">
      <w:pPr>
        <w:widowControl/>
        <w:jc w:val="both"/>
      </w:pPr>
      <w:r w:rsidRPr="00B12C7C">
        <w:rPr>
          <w:rFonts w:eastAsia="Calibri"/>
          <w:bCs/>
          <w:color w:val="000000"/>
          <w:sz w:val="20"/>
          <w:szCs w:val="20"/>
        </w:rPr>
        <w:t>Il conferimento dei dati per le finalità di cui al punto 2</w:t>
      </w:r>
      <w:r w:rsidRPr="00B12C7C">
        <w:rPr>
          <w:rFonts w:eastAsia="Times New Roman"/>
          <w:sz w:val="20"/>
          <w:szCs w:val="20"/>
        </w:rPr>
        <w:t>, seppur facoltativo,</w:t>
      </w:r>
      <w:r w:rsidRPr="00B12C7C">
        <w:rPr>
          <w:rFonts w:eastAsia="Calibri"/>
          <w:bCs/>
          <w:color w:val="000000"/>
          <w:sz w:val="20"/>
          <w:szCs w:val="20"/>
        </w:rPr>
        <w:t xml:space="preserve"> è strettamente necessario per il perseguimento delle finalità indicate.</w:t>
      </w:r>
    </w:p>
    <w:p w14:paraId="5C21DBCF" w14:textId="77777777" w:rsidR="00215A01" w:rsidRPr="00B12C7C" w:rsidRDefault="00215A01">
      <w:pPr>
        <w:widowControl/>
        <w:jc w:val="both"/>
      </w:pPr>
      <w:r w:rsidRPr="00B12C7C">
        <w:rPr>
          <w:rFonts w:eastAsia="Calibri"/>
          <w:bCs/>
          <w:color w:val="000000"/>
          <w:sz w:val="20"/>
          <w:szCs w:val="20"/>
        </w:rPr>
        <w:t>L’eventuale rifiuto da parte dell’interessato di fornire i dati comporta l’impossibilità di procedere all’instaurazione, gestione, conc</w:t>
      </w:r>
      <w:r w:rsidR="004C6B3A" w:rsidRPr="00B12C7C">
        <w:rPr>
          <w:rFonts w:eastAsia="Calibri"/>
          <w:bCs/>
          <w:color w:val="000000"/>
          <w:sz w:val="20"/>
          <w:szCs w:val="20"/>
        </w:rPr>
        <w:t>lusione dei rapporti reciproci, oltre che l’impossibilità di procedere alla corretta gestione, organizzazione e fornitura dei pasti durante e in occasione della Sua partecipazione alle iniziative legate alla manifestazione “con-vivere Carrara festival”.</w:t>
      </w:r>
    </w:p>
    <w:p w14:paraId="19FA6F64" w14:textId="77777777" w:rsidR="00D11AF4" w:rsidRPr="00B12C7C" w:rsidRDefault="00D11AF4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37901071" w14:textId="77777777" w:rsidR="00215A01" w:rsidRPr="00B12C7C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 w:rsidRPr="00B12C7C">
        <w:rPr>
          <w:rFonts w:eastAsia="Calibri"/>
          <w:b/>
          <w:bCs/>
          <w:color w:val="000000"/>
          <w:sz w:val="20"/>
          <w:szCs w:val="20"/>
        </w:rPr>
        <w:t>Modalità di trattamento e conservazione</w:t>
      </w:r>
    </w:p>
    <w:p w14:paraId="2CD392F9" w14:textId="77777777" w:rsidR="00215A01" w:rsidRPr="00B12C7C" w:rsidRDefault="00215A01">
      <w:pPr>
        <w:widowControl/>
        <w:jc w:val="both"/>
      </w:pPr>
      <w:r w:rsidRPr="00B12C7C">
        <w:rPr>
          <w:rFonts w:eastAsia="Calibri"/>
          <w:bCs/>
          <w:color w:val="000000"/>
          <w:sz w:val="20"/>
          <w:szCs w:val="20"/>
        </w:rPr>
        <w:t>Il trattamento può essere svolto con o senza l’ausilio di strumenti elettronici o comunque automatizzati, nel rispetto di quanto</w:t>
      </w:r>
      <w:bookmarkStart w:id="3" w:name="_GoBack"/>
      <w:bookmarkEnd w:id="3"/>
      <w:r w:rsidRPr="00B12C7C">
        <w:rPr>
          <w:rFonts w:eastAsia="Calibri"/>
          <w:bCs/>
          <w:color w:val="000000"/>
          <w:sz w:val="20"/>
          <w:szCs w:val="20"/>
        </w:rPr>
        <w:t xml:space="preserve"> previsto dal GDPR in modo da garantire la sicurezza e la riservatezza dei dati.</w:t>
      </w:r>
    </w:p>
    <w:p w14:paraId="4BBA1EB7" w14:textId="77777777" w:rsidR="005A110C" w:rsidRDefault="005A110C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3E393E87" w14:textId="77777777" w:rsidR="005A110C" w:rsidRDefault="005A110C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35209809" w14:textId="77777777" w:rsidR="005A110C" w:rsidRDefault="005A110C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3E7566B0" w14:textId="77777777" w:rsidR="00F07C14" w:rsidRDefault="00F07C14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38F14A7A" w14:textId="77777777" w:rsidR="00F07C14" w:rsidRDefault="00F07C14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1BC2EA50" w14:textId="77777777" w:rsidR="00D11AF4" w:rsidRPr="00B12C7C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 w:rsidRPr="00B12C7C">
        <w:rPr>
          <w:rFonts w:eastAsia="Calibri"/>
          <w:bCs/>
          <w:color w:val="000000"/>
          <w:sz w:val="20"/>
          <w:szCs w:val="20"/>
        </w:rPr>
        <w:t xml:space="preserve">Le segnaliamo che, nel rispetto dei principi di liceità, limitazione delle finalità e minimizzazione dei dati, ai sensi dell’art. 5 GDPR, i Suoi dati personali </w:t>
      </w:r>
      <w:r w:rsidR="00915514" w:rsidRPr="00B12C7C">
        <w:rPr>
          <w:rFonts w:eastAsia="Calibri"/>
          <w:bCs/>
          <w:color w:val="000000"/>
          <w:sz w:val="20"/>
          <w:szCs w:val="20"/>
          <w:u w:val="single"/>
        </w:rPr>
        <w:t>Comuni</w:t>
      </w:r>
      <w:r w:rsidR="00915514" w:rsidRPr="00B12C7C">
        <w:rPr>
          <w:rFonts w:eastAsia="Calibri"/>
          <w:bCs/>
          <w:color w:val="000000"/>
          <w:sz w:val="20"/>
          <w:szCs w:val="20"/>
        </w:rPr>
        <w:t xml:space="preserve"> </w:t>
      </w:r>
      <w:r w:rsidRPr="00B12C7C">
        <w:rPr>
          <w:rFonts w:eastAsia="Calibri"/>
          <w:bCs/>
          <w:color w:val="000000"/>
          <w:sz w:val="20"/>
          <w:szCs w:val="20"/>
        </w:rPr>
        <w:t xml:space="preserve">saranno conservati per il periodo di tempo necessario a soddisfare le </w:t>
      </w:r>
    </w:p>
    <w:p w14:paraId="1FA3B730" w14:textId="77777777" w:rsidR="00D11AF4" w:rsidRPr="00B12C7C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 w:rsidRPr="00B12C7C">
        <w:rPr>
          <w:rFonts w:eastAsia="Calibri"/>
          <w:bCs/>
          <w:color w:val="000000"/>
          <w:sz w:val="20"/>
          <w:szCs w:val="20"/>
        </w:rPr>
        <w:t>finalità sopra indicate, tenuto conto anche di eventuali finalità storico-statistiche, nonché per l’assolvimento degli obblighi di legge (di natura civilistica, contabile e fiscale) cui sono tenuti i Contitolari del trattamento.</w:t>
      </w:r>
      <w:r w:rsidR="00915514" w:rsidRPr="00B12C7C">
        <w:rPr>
          <w:rFonts w:eastAsia="Calibri"/>
          <w:bCs/>
          <w:color w:val="000000"/>
          <w:sz w:val="20"/>
          <w:szCs w:val="20"/>
        </w:rPr>
        <w:t xml:space="preserve"> I dati facenti </w:t>
      </w:r>
    </w:p>
    <w:p w14:paraId="66B761C9" w14:textId="77777777" w:rsidR="00215A01" w:rsidRPr="00B12C7C" w:rsidRDefault="00915514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 w:rsidRPr="00B12C7C">
        <w:rPr>
          <w:rFonts w:eastAsia="Calibri"/>
          <w:bCs/>
          <w:color w:val="000000"/>
          <w:sz w:val="20"/>
          <w:szCs w:val="20"/>
        </w:rPr>
        <w:t xml:space="preserve">parte delle </w:t>
      </w:r>
      <w:r w:rsidRPr="00B12C7C">
        <w:rPr>
          <w:rFonts w:eastAsia="Calibri"/>
          <w:bCs/>
          <w:color w:val="000000"/>
          <w:sz w:val="20"/>
          <w:szCs w:val="20"/>
          <w:u w:val="single"/>
        </w:rPr>
        <w:t>Categorie particolari di dati personali di cui all’art. 9 del GDPR</w:t>
      </w:r>
      <w:r w:rsidRPr="00B12C7C">
        <w:rPr>
          <w:rFonts w:eastAsia="Calibri"/>
          <w:bCs/>
          <w:color w:val="000000"/>
          <w:sz w:val="20"/>
          <w:szCs w:val="20"/>
        </w:rPr>
        <w:t xml:space="preserve"> saranno conservati per il periodo di tempo necessario a soddisfare le finalità sopra indicate e pertanto esclusivamente per il periodo in cui si svolgerà la manifestazione e il relativo servizio di fornitura dei pasti.</w:t>
      </w:r>
    </w:p>
    <w:p w14:paraId="242F4273" w14:textId="77777777" w:rsidR="00215A01" w:rsidRPr="00B12C7C" w:rsidRDefault="00215A01">
      <w:pPr>
        <w:widowControl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B12C7C">
        <w:rPr>
          <w:rFonts w:eastAsia="SimSun"/>
          <w:color w:val="000000"/>
          <w:sz w:val="20"/>
          <w:szCs w:val="20"/>
          <w:lang w:eastAsia="hi-IN" w:bidi="hi-IN"/>
        </w:rPr>
        <w:t>La informiamo che non adottiamo alcun processo decisionale automatizzato, compresa la profilazione, di cui all’articolo 22, paragrafi 1 e 4, del GDPR.</w:t>
      </w:r>
    </w:p>
    <w:p w14:paraId="4414F4DE" w14:textId="77777777" w:rsidR="00BC6C75" w:rsidRPr="00B12C7C" w:rsidRDefault="00BC6C75">
      <w:pPr>
        <w:widowControl/>
        <w:jc w:val="both"/>
        <w:rPr>
          <w:rFonts w:eastAsia="SimSun"/>
          <w:color w:val="000000"/>
          <w:sz w:val="20"/>
          <w:szCs w:val="20"/>
          <w:lang w:eastAsia="hi-IN" w:bidi="hi-IN"/>
        </w:rPr>
      </w:pPr>
    </w:p>
    <w:p w14:paraId="7302C03D" w14:textId="77777777" w:rsidR="00215A01" w:rsidRPr="00B12C7C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 w:rsidRPr="00B12C7C">
        <w:rPr>
          <w:rFonts w:eastAsia="Times New Roman"/>
          <w:b/>
          <w:color w:val="000000"/>
          <w:sz w:val="20"/>
          <w:szCs w:val="20"/>
        </w:rPr>
        <w:t xml:space="preserve">Ambito di comunicazione e diffusione </w:t>
      </w:r>
    </w:p>
    <w:p w14:paraId="4B95CAF6" w14:textId="77777777" w:rsidR="00215A01" w:rsidRDefault="00215A01">
      <w:pPr>
        <w:widowControl/>
        <w:jc w:val="both"/>
      </w:pPr>
      <w:r w:rsidRPr="00B12C7C">
        <w:rPr>
          <w:rFonts w:eastAsia="Times New Roman"/>
          <w:color w:val="000000"/>
          <w:sz w:val="20"/>
          <w:szCs w:val="20"/>
        </w:rPr>
        <w:t>La informiamo che l’accesso ai dati forniti è consentito solo agli Incaricati/Responsabili del trattamento, espressamente autorizzati e nominati dai Contitolare</w:t>
      </w:r>
      <w:r w:rsidR="004C6B3A" w:rsidRPr="00B12C7C">
        <w:rPr>
          <w:rFonts w:eastAsia="Times New Roman"/>
          <w:color w:val="000000"/>
          <w:sz w:val="20"/>
          <w:szCs w:val="20"/>
        </w:rPr>
        <w:t xml:space="preserve"> </w:t>
      </w:r>
      <w:r w:rsidR="004C6B3A" w:rsidRPr="00B12C7C">
        <w:rPr>
          <w:rFonts w:eastAsia="Times New Roman"/>
          <w:sz w:val="20"/>
          <w:szCs w:val="20"/>
        </w:rPr>
        <w:t>e il cui intervento risulti necessario per l’espletamento del servizio</w:t>
      </w:r>
      <w:r w:rsidRPr="00B12C7C">
        <w:rPr>
          <w:rFonts w:eastAsia="Times New Roman"/>
          <w:color w:val="000000"/>
          <w:sz w:val="20"/>
          <w:szCs w:val="20"/>
        </w:rPr>
        <w:t>. I dati non potranno essere diffusi e comunicati a terzi se non a soggetti esterni che, limitatamente alle finalità sopra indicate, svolgono operazioni o attività connesse, strumentali, funzionali a quelle dei Contitolari (ACRI, Enti e Autorità di Vigilanza, professionisti/Società che forniscono consulenza e assistenza legale, fiscale, contabile, Istituti di assicurazione, soggetti che forniscono servizi per la gestione dei sistemi informatici). I dati potranno essere comunicati a enti pubblici, autorità giudiziarie nonché a tutti i soggetti ai quali la comunicazione sia obbligatoria per l’adempimento di obblighi di legge.</w:t>
      </w:r>
    </w:p>
    <w:p w14:paraId="4C98214C" w14:textId="77777777" w:rsidR="00215A01" w:rsidRDefault="00215A0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034249F6" w14:textId="77777777" w:rsidR="00215A01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>
        <w:rPr>
          <w:rFonts w:eastAsia="Times New Roman"/>
          <w:b/>
          <w:color w:val="000000"/>
          <w:sz w:val="20"/>
          <w:szCs w:val="20"/>
        </w:rPr>
        <w:t>Trasferimento dei dati nei Paesi Ue ed Extra UE</w:t>
      </w:r>
    </w:p>
    <w:p w14:paraId="211C24AE" w14:textId="77777777" w:rsidR="00215A01" w:rsidRDefault="00215A01">
      <w:pPr>
        <w:widowControl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>
        <w:rPr>
          <w:rFonts w:eastAsia="Times New Roman"/>
          <w:color w:val="000000"/>
          <w:sz w:val="20"/>
          <w:szCs w:val="20"/>
        </w:rPr>
        <w:t>I dati personali non verranno trasferiti in Paesi terzi non appartenenti all’Unione Europea. Nel caso, di trasferimento dei dati</w:t>
      </w:r>
      <w:r>
        <w:rPr>
          <w:rFonts w:eastAsia="SimSun"/>
          <w:color w:val="000000"/>
          <w:sz w:val="20"/>
          <w:szCs w:val="20"/>
          <w:lang w:eastAsia="hi-IN" w:bidi="hi-IN"/>
        </w:rPr>
        <w:t xml:space="preserve"> in Paesi dell'Unione Europea o Extra Europei verranno seguite le indicazioni del GDPR 2016/679.</w:t>
      </w:r>
    </w:p>
    <w:p w14:paraId="4FB7F789" w14:textId="77777777" w:rsidR="00BC6C75" w:rsidRDefault="00BC6C75">
      <w:pPr>
        <w:widowControl/>
        <w:jc w:val="both"/>
      </w:pPr>
    </w:p>
    <w:p w14:paraId="5FA028D2" w14:textId="77777777" w:rsidR="00215A01" w:rsidRDefault="00215A01" w:rsidP="00C3042A">
      <w:pPr>
        <w:widowControl/>
        <w:numPr>
          <w:ilvl w:val="0"/>
          <w:numId w:val="5"/>
        </w:numPr>
        <w:tabs>
          <w:tab w:val="left" w:pos="0"/>
        </w:tabs>
        <w:jc w:val="both"/>
      </w:pPr>
      <w:r>
        <w:rPr>
          <w:rFonts w:eastAsia="Times New Roman"/>
          <w:b/>
          <w:color w:val="000000"/>
          <w:sz w:val="20"/>
          <w:szCs w:val="20"/>
        </w:rPr>
        <w:t>Diritti dell’Interessato</w:t>
      </w:r>
    </w:p>
    <w:p w14:paraId="1E4AE944" w14:textId="77777777" w:rsidR="00215A01" w:rsidRDefault="00215A01">
      <w:pPr>
        <w:widowControl/>
        <w:jc w:val="both"/>
      </w:pPr>
      <w:bookmarkStart w:id="4" w:name="_Hlk515866797"/>
      <w:r>
        <w:rPr>
          <w:rFonts w:eastAsia="SimSun"/>
          <w:color w:val="000000"/>
          <w:sz w:val="20"/>
          <w:szCs w:val="20"/>
          <w:lang w:eastAsia="hi-IN" w:bidi="hi-IN"/>
        </w:rPr>
        <w:t>Le comunichiamo i suoi diritti, ai sensi degli articoli dal 15 al 22 del Regolamento UE n. 2016/679, ovvero il diritto di:</w:t>
      </w:r>
    </w:p>
    <w:p w14:paraId="3AE39B89" w14:textId="77777777" w:rsidR="00215A01" w:rsidRDefault="00215A01">
      <w:pPr>
        <w:widowControl/>
        <w:jc w:val="both"/>
      </w:pPr>
      <w:r>
        <w:rPr>
          <w:rFonts w:eastAsia="Times New Roman"/>
          <w:color w:val="000000"/>
          <w:sz w:val="20"/>
          <w:szCs w:val="20"/>
        </w:rPr>
        <w:t>a) accedere ai dati personali (chiedere la conferma dell’esistenza o meno di propri dati personali e ottenere le indicazioni circa le finalità del trattamento, le categorie dei dati personali, i destinatari o le categorie di destinatari a cui i dati personali sono stati o saranno comunicati e, quando possibile, il periodo di conservazione); b) ottenere la rettifica, la limitazione e la cancellazione dei dati (diritto all’oblio); c) ottenere la portabilità dei dati; d) opporsi al trattamento in qualsiasi momento e ad un processo decisionale automatizzato relativo alle persone fisiche, compresa la profilazione; e) revocare il consenso in qualsiasi momento; f) proporre reclamo a un’autorità di controllo.</w:t>
      </w:r>
    </w:p>
    <w:bookmarkEnd w:id="4"/>
    <w:p w14:paraId="48D2BBB3" w14:textId="77777777" w:rsidR="00BC6C75" w:rsidRDefault="00BC6C75" w:rsidP="00516889">
      <w:pPr>
        <w:pStyle w:val="Rientrocorpodeltesto"/>
        <w:ind w:left="0"/>
        <w:jc w:val="both"/>
        <w:rPr>
          <w:sz w:val="22"/>
          <w:szCs w:val="22"/>
          <w:lang w:eastAsia="ar-SA"/>
        </w:rPr>
      </w:pPr>
    </w:p>
    <w:p w14:paraId="57778F34" w14:textId="77777777" w:rsidR="00516889" w:rsidRPr="00BC6C75" w:rsidRDefault="00516889" w:rsidP="00516889">
      <w:pPr>
        <w:pStyle w:val="Rientrocorpodeltesto"/>
        <w:ind w:left="0"/>
        <w:jc w:val="both"/>
        <w:rPr>
          <w:sz w:val="20"/>
          <w:szCs w:val="22"/>
        </w:rPr>
      </w:pPr>
      <w:r w:rsidRPr="00BC6C75">
        <w:rPr>
          <w:sz w:val="20"/>
          <w:szCs w:val="22"/>
          <w:lang w:eastAsia="ar-SA"/>
        </w:rPr>
        <w:t xml:space="preserve">Può esercitare i Suoi diritti con richiesta scritta inviata a mezzo raccomandata a Fondazione Cassa di Risparmio di Carrara, all’indirizzo della sede legale in Carrara (MS), Via Verdi n. 7, o all’indirizzo PEC  </w:t>
      </w:r>
      <w:hyperlink r:id="rId12" w:history="1">
        <w:r w:rsidRPr="00BC6C75">
          <w:rPr>
            <w:rStyle w:val="Collegamentoipertestuale"/>
            <w:sz w:val="20"/>
            <w:szCs w:val="22"/>
            <w:lang w:eastAsia="ar-SA"/>
          </w:rPr>
          <w:t>00065780454@legalmail.it</w:t>
        </w:r>
      </w:hyperlink>
      <w:r w:rsidRPr="00BC6C75">
        <w:rPr>
          <w:sz w:val="20"/>
          <w:szCs w:val="22"/>
          <w:lang w:eastAsia="ar-SA"/>
        </w:rPr>
        <w:t xml:space="preserve"> oppure a Fondazione Progetti S.r.l. (C.F. e P.IVA 01213700451 all’indirizzo della sede legale in Carrara (MS), Via Verdi n. 7 – 54033 Carrara,  o all’indirizzo PEC </w:t>
      </w:r>
      <w:hyperlink r:id="rId13" w:history="1">
        <w:r w:rsidRPr="00BC6C75">
          <w:rPr>
            <w:rStyle w:val="Collegamentoipertestuale"/>
            <w:sz w:val="20"/>
            <w:szCs w:val="22"/>
            <w:lang w:eastAsia="ar-SA"/>
          </w:rPr>
          <w:t>01213700451@legalmail.it</w:t>
        </w:r>
      </w:hyperlink>
      <w:r w:rsidRPr="00BC6C75">
        <w:rPr>
          <w:sz w:val="20"/>
          <w:szCs w:val="22"/>
          <w:lang w:eastAsia="ar-SA"/>
        </w:rPr>
        <w:t>.</w:t>
      </w:r>
    </w:p>
    <w:p w14:paraId="20BD9B2E" w14:textId="77777777" w:rsidR="00215A01" w:rsidRDefault="00215A0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24F6ECA9" w14:textId="77777777" w:rsidR="00215A01" w:rsidRDefault="00215A01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Una copia dell’accordo di contitolarità tra Fondazione Cassa di Risparmio di Carrara e Fondazione Progetti S.r.l. è messa a Sua disposizione presso la suddetta sede. </w:t>
      </w:r>
    </w:p>
    <w:p w14:paraId="2FE1C4AB" w14:textId="77777777" w:rsidR="00915514" w:rsidRDefault="00915514">
      <w:pPr>
        <w:widowControl/>
        <w:jc w:val="both"/>
      </w:pPr>
    </w:p>
    <w:p w14:paraId="0342B395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30F01E57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06C8C6D4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5F80679D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5C13DF81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0172402B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17145F1B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03914C1B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782156C0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3209E904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413D17D8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5FC887B1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2B0A836B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4D606BD9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071644B8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7C56F4FF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2F01D6A5" w14:textId="77777777" w:rsidR="00215A01" w:rsidRPr="00BC6C75" w:rsidRDefault="00215A01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  <w:r w:rsidRPr="00BC6C75">
        <w:rPr>
          <w:rFonts w:eastAsia="Calibri"/>
          <w:b/>
          <w:bCs/>
          <w:color w:val="000000"/>
          <w:sz w:val="22"/>
          <w:szCs w:val="20"/>
        </w:rPr>
        <w:t>CONSENSO</w:t>
      </w:r>
    </w:p>
    <w:p w14:paraId="74944317" w14:textId="77777777" w:rsidR="00215A01" w:rsidRPr="00BC6C75" w:rsidRDefault="00215A01">
      <w:pPr>
        <w:widowControl/>
        <w:jc w:val="both"/>
        <w:rPr>
          <w:sz w:val="28"/>
        </w:rPr>
      </w:pPr>
      <w:r w:rsidRPr="00BC6C75">
        <w:rPr>
          <w:rFonts w:eastAsia="Calibri"/>
          <w:b/>
          <w:bCs/>
          <w:color w:val="000000"/>
          <w:sz w:val="22"/>
          <w:szCs w:val="20"/>
          <w:u w:val="single"/>
        </w:rPr>
        <w:t xml:space="preserve">Se </w:t>
      </w:r>
      <w:r w:rsidRPr="005A110C">
        <w:rPr>
          <w:rFonts w:eastAsia="Calibri"/>
          <w:b/>
          <w:bCs/>
          <w:color w:val="000000"/>
          <w:u w:val="single"/>
        </w:rPr>
        <w:t>Maggiorenni</w:t>
      </w:r>
      <w:r w:rsidRPr="005A110C">
        <w:rPr>
          <w:rFonts w:eastAsia="Calibri"/>
          <w:b/>
          <w:bCs/>
          <w:color w:val="000000"/>
        </w:rPr>
        <w:t>:</w:t>
      </w:r>
    </w:p>
    <w:p w14:paraId="76DED0AC" w14:textId="77777777" w:rsidR="00BC6C75" w:rsidRDefault="00BC6C75" w:rsidP="000D0B94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5CF8587C" w14:textId="77777777" w:rsidR="000D0B94" w:rsidRDefault="00215A01" w:rsidP="000D0B94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 xml:space="preserve">Il sottoscritto preso atto della informativa resa ai sensi dell’art. 13 del “GDPR 2016/679” </w:t>
      </w:r>
    </w:p>
    <w:p w14:paraId="3E676C95" w14:textId="77777777" w:rsidR="000D0B94" w:rsidRDefault="000D0B94" w:rsidP="000D0B94">
      <w:pPr>
        <w:widowControl/>
        <w:jc w:val="both"/>
      </w:pPr>
    </w:p>
    <w:p w14:paraId="20BD5A4F" w14:textId="77777777" w:rsidR="00215A01" w:rsidRDefault="00215A01" w:rsidP="000D0B94">
      <w:pPr>
        <w:widowControl/>
        <w:jc w:val="both"/>
      </w:pPr>
      <w:r>
        <w:rPr>
          <w:rFonts w:eastAsia="Calibri"/>
          <w:bCs/>
          <w:sz w:val="20"/>
          <w:szCs w:val="20"/>
        </w:rPr>
        <w:t>□</w:t>
      </w:r>
      <w:r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Calibri"/>
          <w:bCs/>
          <w:sz w:val="20"/>
          <w:szCs w:val="20"/>
        </w:rPr>
        <w:t>Presta il consenso</w:t>
      </w:r>
      <w:r w:rsidR="000D0B94">
        <w:rPr>
          <w:rFonts w:eastAsia="Calibri"/>
          <w:bCs/>
          <w:sz w:val="20"/>
          <w:szCs w:val="20"/>
        </w:rPr>
        <w:t xml:space="preserve">            </w:t>
      </w:r>
      <w:r>
        <w:rPr>
          <w:rFonts w:eastAsia="Calibri"/>
          <w:bCs/>
          <w:sz w:val="20"/>
          <w:szCs w:val="20"/>
        </w:rPr>
        <w:t>□</w:t>
      </w:r>
      <w:r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Calibri"/>
          <w:bCs/>
          <w:sz w:val="20"/>
          <w:szCs w:val="20"/>
        </w:rPr>
        <w:t>Nega il consenso</w:t>
      </w:r>
    </w:p>
    <w:p w14:paraId="1B3E5BCC" w14:textId="77777777" w:rsidR="00215A01" w:rsidRDefault="00215A01">
      <w:pPr>
        <w:widowControl/>
        <w:ind w:left="360"/>
        <w:jc w:val="both"/>
        <w:rPr>
          <w:rFonts w:eastAsia="Calibri"/>
          <w:bCs/>
          <w:sz w:val="20"/>
          <w:szCs w:val="20"/>
        </w:rPr>
      </w:pPr>
    </w:p>
    <w:p w14:paraId="42546572" w14:textId="77777777" w:rsidR="00215A01" w:rsidRDefault="00215A01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>affinché, in osservanza delle suddette norme, i propri dati personali possano essere trattati per gli scopi indicati ed essere oggetto di comunicazioni ai soggetti e per le finalità dichiarate.</w:t>
      </w:r>
    </w:p>
    <w:p w14:paraId="3AC49311" w14:textId="77777777" w:rsidR="00BC6C75" w:rsidRDefault="00BC6C75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224AC60C" w14:textId="77777777" w:rsidR="000D0B94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  <w:r>
        <w:rPr>
          <w:rFonts w:eastAsia="Calibri"/>
          <w:bCs/>
          <w:color w:val="000000"/>
          <w:kern w:val="1"/>
          <w:sz w:val="20"/>
          <w:lang w:eastAsia="ar-SA"/>
        </w:rPr>
        <w:t xml:space="preserve">Inoltre </w:t>
      </w:r>
    </w:p>
    <w:p w14:paraId="299C9027" w14:textId="77777777" w:rsidR="000D0B94" w:rsidRPr="00B9444A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7653012E" w14:textId="77777777" w:rsidR="000D0B94" w:rsidRPr="00B9444A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  <w:r w:rsidRPr="00B9444A">
        <w:rPr>
          <w:rFonts w:eastAsia="Calibri"/>
          <w:bCs/>
          <w:color w:val="000000"/>
          <w:kern w:val="1"/>
          <w:sz w:val="20"/>
          <w:lang w:eastAsia="ar-SA"/>
        </w:rPr>
        <w:t>□ Presta il consenso</w:t>
      </w:r>
      <w:r>
        <w:rPr>
          <w:rFonts w:eastAsia="Calibri"/>
          <w:bCs/>
          <w:color w:val="000000"/>
          <w:kern w:val="1"/>
          <w:sz w:val="20"/>
          <w:lang w:eastAsia="ar-SA"/>
        </w:rPr>
        <w:t xml:space="preserve">            </w:t>
      </w:r>
      <w:r w:rsidRPr="00B9444A">
        <w:rPr>
          <w:rFonts w:eastAsia="Calibri"/>
          <w:b/>
          <w:bCs/>
          <w:color w:val="000000"/>
          <w:kern w:val="1"/>
          <w:sz w:val="20"/>
          <w:lang w:eastAsia="ar-SA"/>
        </w:rPr>
        <w:t xml:space="preserve">□ </w:t>
      </w:r>
      <w:r w:rsidRPr="00B9444A">
        <w:rPr>
          <w:rFonts w:eastAsia="Calibri"/>
          <w:bCs/>
          <w:color w:val="000000"/>
          <w:kern w:val="1"/>
          <w:sz w:val="20"/>
          <w:lang w:eastAsia="ar-SA"/>
        </w:rPr>
        <w:t>Nega il consenso</w:t>
      </w:r>
    </w:p>
    <w:p w14:paraId="696139D2" w14:textId="77777777" w:rsidR="000D0B94" w:rsidRPr="00B9444A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51F40DB9" w14:textId="77777777" w:rsidR="000D0B94" w:rsidRPr="00B9444A" w:rsidRDefault="000D0B94" w:rsidP="000D0B94">
      <w:pPr>
        <w:spacing w:line="100" w:lineRule="atLeast"/>
        <w:jc w:val="both"/>
        <w:rPr>
          <w:rFonts w:ascii="Calibri" w:eastAsia="SimSun" w:hAnsi="Calibri" w:cs="Tahoma"/>
          <w:color w:val="000000"/>
          <w:kern w:val="1"/>
          <w:sz w:val="20"/>
          <w:lang w:eastAsia="ar-SA"/>
        </w:rPr>
      </w:pPr>
      <w:r w:rsidRPr="00B9444A">
        <w:rPr>
          <w:bCs/>
          <w:color w:val="000000"/>
          <w:kern w:val="1"/>
          <w:sz w:val="20"/>
          <w:lang w:eastAsia="ar-SA"/>
        </w:rPr>
        <w:t xml:space="preserve">per l'invio di materiale informativo sulle iniziative della Fondazione e sulle manifestazioni o eventi di carattere sociale e/o culturale dalla stessa promossi. </w:t>
      </w:r>
    </w:p>
    <w:p w14:paraId="1ABF4348" w14:textId="77777777" w:rsidR="000D0B94" w:rsidRDefault="000D0B94" w:rsidP="000D0B94">
      <w:pPr>
        <w:spacing w:line="100" w:lineRule="atLeast"/>
        <w:jc w:val="both"/>
        <w:rPr>
          <w:color w:val="000000"/>
          <w:kern w:val="1"/>
          <w:sz w:val="20"/>
          <w:lang w:eastAsia="ar-SA"/>
        </w:rPr>
      </w:pPr>
    </w:p>
    <w:p w14:paraId="3684E92A" w14:textId="77777777" w:rsidR="00915514" w:rsidRPr="00B9444A" w:rsidRDefault="00915514" w:rsidP="000D0B94">
      <w:pPr>
        <w:spacing w:line="100" w:lineRule="atLeast"/>
        <w:jc w:val="both"/>
        <w:rPr>
          <w:color w:val="000000"/>
          <w:kern w:val="1"/>
          <w:sz w:val="20"/>
          <w:lang w:eastAsia="ar-SA"/>
        </w:rPr>
      </w:pPr>
    </w:p>
    <w:p w14:paraId="23F1B917" w14:textId="77777777" w:rsidR="00215A01" w:rsidRDefault="00215A01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 xml:space="preserve">DATA </w:t>
      </w:r>
      <w:r w:rsidR="0014701D">
        <w:rPr>
          <w:rFonts w:eastAsia="Calibri"/>
          <w:bCs/>
          <w:sz w:val="20"/>
          <w:szCs w:val="20"/>
          <w:lang w:eastAsia="en-US"/>
        </w:rPr>
        <w:t>___________________</w:t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  <w:t xml:space="preserve"> FIRMA ________________________</w:t>
      </w:r>
    </w:p>
    <w:p w14:paraId="0B56701D" w14:textId="77777777" w:rsidR="00215A01" w:rsidRDefault="00215A01">
      <w:pPr>
        <w:ind w:right="15"/>
        <w:rPr>
          <w:rFonts w:ascii="Verdana" w:eastAsia="Calibri" w:hAnsi="Verdana" w:cs="Verdana"/>
          <w:b/>
          <w:bCs/>
          <w:color w:val="FF0000"/>
          <w:sz w:val="32"/>
          <w:szCs w:val="18"/>
          <w:lang w:eastAsia="en-US"/>
        </w:rPr>
      </w:pPr>
    </w:p>
    <w:p w14:paraId="0E17CA53" w14:textId="77777777" w:rsidR="00915514" w:rsidRDefault="00915514">
      <w:pPr>
        <w:widowControl/>
        <w:jc w:val="both"/>
        <w:rPr>
          <w:rFonts w:eastAsia="Calibri"/>
          <w:b/>
          <w:bCs/>
          <w:color w:val="000000"/>
          <w:sz w:val="22"/>
          <w:szCs w:val="20"/>
          <w:u w:val="single"/>
        </w:rPr>
      </w:pPr>
    </w:p>
    <w:p w14:paraId="41B99810" w14:textId="77777777" w:rsidR="00215A01" w:rsidRPr="00BC6C75" w:rsidRDefault="00BC6C75">
      <w:pPr>
        <w:widowControl/>
        <w:jc w:val="both"/>
        <w:rPr>
          <w:sz w:val="28"/>
        </w:rPr>
      </w:pPr>
      <w:r>
        <w:rPr>
          <w:rFonts w:eastAsia="Calibri"/>
          <w:b/>
          <w:bCs/>
          <w:color w:val="000000"/>
          <w:sz w:val="22"/>
          <w:szCs w:val="20"/>
          <w:u w:val="single"/>
        </w:rPr>
        <w:t xml:space="preserve">Se </w:t>
      </w:r>
      <w:r w:rsidRPr="005A110C">
        <w:rPr>
          <w:rFonts w:eastAsia="Calibri"/>
          <w:b/>
          <w:bCs/>
          <w:color w:val="000000"/>
          <w:u w:val="single"/>
        </w:rPr>
        <w:t>M</w:t>
      </w:r>
      <w:r w:rsidR="00215A01" w:rsidRPr="005A110C">
        <w:rPr>
          <w:rFonts w:eastAsia="Calibri"/>
          <w:b/>
          <w:bCs/>
          <w:color w:val="000000"/>
          <w:u w:val="single"/>
        </w:rPr>
        <w:t>inorenni</w:t>
      </w:r>
      <w:r w:rsidR="00025031" w:rsidRPr="00BC6C75">
        <w:rPr>
          <w:rFonts w:eastAsia="Calibri"/>
          <w:b/>
          <w:bCs/>
          <w:color w:val="000000"/>
          <w:sz w:val="22"/>
          <w:szCs w:val="20"/>
          <w:u w:val="single"/>
        </w:rPr>
        <w:t xml:space="preserve"> </w:t>
      </w:r>
      <w:r w:rsidR="00025031" w:rsidRPr="00BC6C75">
        <w:rPr>
          <w:rFonts w:eastAsia="Calibri"/>
          <w:bCs/>
          <w:color w:val="000000"/>
          <w:sz w:val="22"/>
          <w:szCs w:val="20"/>
          <w:u w:val="single"/>
        </w:rPr>
        <w:t>(compilazione a carico dell’esercente la patria potestà)</w:t>
      </w:r>
      <w:r w:rsidR="00215A01" w:rsidRPr="00BC6C75">
        <w:rPr>
          <w:rFonts w:eastAsia="Calibri"/>
          <w:bCs/>
          <w:color w:val="000000"/>
          <w:sz w:val="22"/>
          <w:szCs w:val="20"/>
        </w:rPr>
        <w:t>:</w:t>
      </w:r>
    </w:p>
    <w:p w14:paraId="080B635A" w14:textId="77777777" w:rsidR="00BC6C75" w:rsidRDefault="00BC6C75">
      <w:pPr>
        <w:widowControl/>
        <w:spacing w:line="480" w:lineRule="auto"/>
        <w:jc w:val="both"/>
        <w:rPr>
          <w:rFonts w:eastAsia="Calibri"/>
          <w:bCs/>
          <w:sz w:val="20"/>
          <w:szCs w:val="20"/>
          <w:lang w:eastAsia="en-US"/>
        </w:rPr>
      </w:pPr>
    </w:p>
    <w:p w14:paraId="37EF1663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II sottoscritto____________________________________________________________________________________</w:t>
      </w:r>
    </w:p>
    <w:p w14:paraId="6A3AB19F" w14:textId="77777777" w:rsidR="00215A01" w:rsidRDefault="00F07C14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C.</w:t>
      </w:r>
      <w:r w:rsidR="00215A01">
        <w:rPr>
          <w:rFonts w:eastAsia="Calibri"/>
          <w:bCs/>
          <w:sz w:val="20"/>
          <w:szCs w:val="20"/>
          <w:lang w:eastAsia="en-US"/>
        </w:rPr>
        <w:t>F</w:t>
      </w:r>
      <w:r>
        <w:rPr>
          <w:rFonts w:eastAsia="Calibri"/>
          <w:bCs/>
          <w:sz w:val="20"/>
          <w:szCs w:val="20"/>
          <w:lang w:eastAsia="en-US"/>
        </w:rPr>
        <w:t xml:space="preserve">. </w:t>
      </w:r>
      <w:r w:rsidR="00215A01">
        <w:rPr>
          <w:rFonts w:eastAsia="Calibri"/>
          <w:bCs/>
          <w:sz w:val="20"/>
          <w:szCs w:val="20"/>
          <w:lang w:eastAsia="en-US"/>
        </w:rPr>
        <w:t>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</w:t>
      </w:r>
      <w:r w:rsidR="00215A01">
        <w:rPr>
          <w:rFonts w:eastAsia="Calibri"/>
          <w:bCs/>
          <w:sz w:val="20"/>
          <w:szCs w:val="20"/>
          <w:lang w:eastAsia="en-US"/>
        </w:rPr>
        <w:t>__________________________________________________________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__</w:t>
      </w:r>
    </w:p>
    <w:p w14:paraId="68BD22E9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nato a 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_____________</w:t>
      </w:r>
      <w:r>
        <w:rPr>
          <w:rFonts w:eastAsia="Calibri"/>
          <w:bCs/>
          <w:sz w:val="20"/>
          <w:szCs w:val="20"/>
          <w:lang w:eastAsia="en-US"/>
        </w:rPr>
        <w:t>________</w:t>
      </w:r>
      <w:r w:rsidR="00BC6C75">
        <w:rPr>
          <w:rFonts w:eastAsia="Calibri"/>
          <w:bCs/>
          <w:sz w:val="20"/>
          <w:szCs w:val="20"/>
          <w:lang w:eastAsia="en-US"/>
        </w:rPr>
        <w:t xml:space="preserve"> il _______________________________</w:t>
      </w:r>
      <w:r>
        <w:rPr>
          <w:rFonts w:eastAsia="Calibri"/>
          <w:bCs/>
          <w:sz w:val="20"/>
          <w:szCs w:val="20"/>
          <w:lang w:eastAsia="en-US"/>
        </w:rPr>
        <w:t>, residente in ______________________________________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________________________________________________</w:t>
      </w:r>
    </w:p>
    <w:p w14:paraId="3AF1320A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via_________________________________________________________________________________________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____</w:t>
      </w:r>
    </w:p>
    <w:p w14:paraId="52198AF7" w14:textId="77777777" w:rsidR="0002503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soggetto esercente la patria potestà del minore (cognome e nome) _________________________________________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</w:t>
      </w:r>
    </w:p>
    <w:p w14:paraId="38F4FDB2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nato a ____________________________________, residente in ____________________________________________</w:t>
      </w:r>
    </w:p>
    <w:p w14:paraId="29B578F2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 xml:space="preserve">preso atto della informativa resa ai sensi dell’art. 13 del “GDPR 2016/679” </w:t>
      </w:r>
    </w:p>
    <w:p w14:paraId="31EDA93E" w14:textId="77777777" w:rsidR="00215A01" w:rsidRDefault="00215A01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>□</w:t>
      </w:r>
      <w:r>
        <w:rPr>
          <w:rFonts w:eastAsia="Times New Roman"/>
          <w:bCs/>
          <w:sz w:val="20"/>
          <w:szCs w:val="20"/>
          <w:lang w:eastAsia="en-US"/>
        </w:rPr>
        <w:t xml:space="preserve"> </w:t>
      </w:r>
      <w:r>
        <w:rPr>
          <w:rFonts w:eastAsia="Calibri"/>
          <w:bCs/>
          <w:sz w:val="20"/>
          <w:szCs w:val="20"/>
          <w:lang w:eastAsia="en-US"/>
        </w:rPr>
        <w:t>Presta il consenso</w:t>
      </w:r>
      <w:r w:rsidR="000D0B94">
        <w:rPr>
          <w:rFonts w:eastAsia="Calibri"/>
          <w:bCs/>
          <w:sz w:val="20"/>
          <w:szCs w:val="20"/>
          <w:lang w:eastAsia="en-US"/>
        </w:rPr>
        <w:t xml:space="preserve">                                              </w:t>
      </w:r>
      <w:r>
        <w:rPr>
          <w:rFonts w:eastAsia="Calibri"/>
          <w:bCs/>
          <w:sz w:val="20"/>
          <w:szCs w:val="20"/>
          <w:lang w:eastAsia="en-US"/>
        </w:rPr>
        <w:t>□</w:t>
      </w:r>
      <w:r>
        <w:rPr>
          <w:rFonts w:eastAsia="Times New Roman"/>
          <w:bCs/>
          <w:sz w:val="20"/>
          <w:szCs w:val="20"/>
          <w:lang w:eastAsia="en-US"/>
        </w:rPr>
        <w:t xml:space="preserve"> </w:t>
      </w:r>
      <w:r>
        <w:rPr>
          <w:rFonts w:eastAsia="Calibri"/>
          <w:bCs/>
          <w:sz w:val="20"/>
          <w:szCs w:val="20"/>
          <w:lang w:eastAsia="en-US"/>
        </w:rPr>
        <w:t>Nega il consenso</w:t>
      </w:r>
    </w:p>
    <w:p w14:paraId="05827463" w14:textId="77777777" w:rsidR="00215A01" w:rsidRDefault="00215A01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78B7AAAA" w14:textId="77777777" w:rsidR="00215A01" w:rsidRDefault="00215A01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  <w:r w:rsidRPr="0014701D">
        <w:rPr>
          <w:rFonts w:eastAsia="Calibri"/>
          <w:bCs/>
          <w:sz w:val="20"/>
          <w:szCs w:val="20"/>
          <w:lang w:eastAsia="en-US"/>
        </w:rPr>
        <w:t>affinché, in osservanza delle suddette norme, i dati personali del minore possano essere trattati per gli scopi indicati ed essere oggetto di comunicazioni ai soggetti e per le finalità dichiarate</w:t>
      </w:r>
      <w:r w:rsidR="0014701D">
        <w:rPr>
          <w:rFonts w:eastAsia="Calibri"/>
          <w:bCs/>
          <w:sz w:val="20"/>
          <w:szCs w:val="20"/>
          <w:lang w:eastAsia="en-US"/>
        </w:rPr>
        <w:t>.</w:t>
      </w:r>
    </w:p>
    <w:p w14:paraId="391B3E82" w14:textId="77777777" w:rsidR="00915514" w:rsidRDefault="00915514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6539D9B7" w14:textId="77777777" w:rsidR="000D0B94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  <w:r>
        <w:rPr>
          <w:rFonts w:eastAsia="Calibri"/>
          <w:bCs/>
          <w:color w:val="000000"/>
          <w:kern w:val="1"/>
          <w:sz w:val="20"/>
          <w:lang w:eastAsia="ar-SA"/>
        </w:rPr>
        <w:t xml:space="preserve">Inoltre </w:t>
      </w:r>
    </w:p>
    <w:p w14:paraId="77622F2C" w14:textId="77777777" w:rsidR="000D0B94" w:rsidRPr="00B9444A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0CB8A831" w14:textId="77777777" w:rsidR="000D0B94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  <w:r w:rsidRPr="00B9444A">
        <w:rPr>
          <w:rFonts w:eastAsia="Calibri"/>
          <w:bCs/>
          <w:color w:val="000000"/>
          <w:kern w:val="1"/>
          <w:sz w:val="20"/>
          <w:lang w:eastAsia="ar-SA"/>
        </w:rPr>
        <w:t>□ Presta il consenso</w:t>
      </w:r>
      <w:r>
        <w:rPr>
          <w:rFonts w:eastAsia="Calibri"/>
          <w:bCs/>
          <w:color w:val="000000"/>
          <w:kern w:val="1"/>
          <w:sz w:val="20"/>
          <w:lang w:eastAsia="ar-SA"/>
        </w:rPr>
        <w:t xml:space="preserve">            </w:t>
      </w:r>
      <w:r w:rsidRPr="00B9444A">
        <w:rPr>
          <w:rFonts w:eastAsia="Calibri"/>
          <w:b/>
          <w:bCs/>
          <w:color w:val="000000"/>
          <w:kern w:val="1"/>
          <w:sz w:val="20"/>
          <w:lang w:eastAsia="ar-SA"/>
        </w:rPr>
        <w:t xml:space="preserve">□ </w:t>
      </w:r>
      <w:r w:rsidRPr="00B9444A">
        <w:rPr>
          <w:rFonts w:eastAsia="Calibri"/>
          <w:bCs/>
          <w:color w:val="000000"/>
          <w:kern w:val="1"/>
          <w:sz w:val="20"/>
          <w:lang w:eastAsia="ar-SA"/>
        </w:rPr>
        <w:t>Nega il consenso</w:t>
      </w:r>
    </w:p>
    <w:p w14:paraId="2319275C" w14:textId="77777777" w:rsidR="00AF1C34" w:rsidRPr="00B9444A" w:rsidRDefault="00AF1C3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1707B9CF" w14:textId="77777777" w:rsidR="000D0B94" w:rsidRPr="0014701D" w:rsidRDefault="000D0B94" w:rsidP="000D0B94">
      <w:pPr>
        <w:widowControl/>
        <w:jc w:val="both"/>
      </w:pPr>
      <w:r w:rsidRPr="00B9444A">
        <w:rPr>
          <w:bCs/>
          <w:color w:val="000000"/>
          <w:kern w:val="1"/>
          <w:sz w:val="20"/>
          <w:lang w:eastAsia="ar-SA"/>
        </w:rPr>
        <w:t>per l'invio di materiale informativo sulle iniziative della Fondazione</w:t>
      </w:r>
      <w:r w:rsidR="00AF1C34">
        <w:rPr>
          <w:bCs/>
          <w:color w:val="000000"/>
          <w:kern w:val="1"/>
          <w:sz w:val="20"/>
          <w:lang w:eastAsia="ar-SA"/>
        </w:rPr>
        <w:t xml:space="preserve"> Cassa di Risparmi di Carrara e della Fondazione Progetti S.r.l.</w:t>
      </w:r>
      <w:r w:rsidRPr="00B9444A">
        <w:rPr>
          <w:bCs/>
          <w:color w:val="000000"/>
          <w:kern w:val="1"/>
          <w:sz w:val="20"/>
          <w:lang w:eastAsia="ar-SA"/>
        </w:rPr>
        <w:t xml:space="preserve"> e sulle manifestazioni o eventi di carat</w:t>
      </w:r>
      <w:r w:rsidR="00AF1C34">
        <w:rPr>
          <w:bCs/>
          <w:color w:val="000000"/>
          <w:kern w:val="1"/>
          <w:sz w:val="20"/>
          <w:lang w:eastAsia="ar-SA"/>
        </w:rPr>
        <w:t>tere sociale e/o culturale dalle stesse</w:t>
      </w:r>
      <w:r w:rsidRPr="00B9444A">
        <w:rPr>
          <w:bCs/>
          <w:color w:val="000000"/>
          <w:kern w:val="1"/>
          <w:sz w:val="20"/>
          <w:lang w:eastAsia="ar-SA"/>
        </w:rPr>
        <w:t xml:space="preserve"> promossi</w:t>
      </w:r>
      <w:r w:rsidR="00AF1C34">
        <w:rPr>
          <w:bCs/>
          <w:color w:val="000000"/>
          <w:kern w:val="1"/>
          <w:sz w:val="20"/>
          <w:lang w:eastAsia="ar-SA"/>
        </w:rPr>
        <w:t>.</w:t>
      </w:r>
    </w:p>
    <w:p w14:paraId="1E6FF552" w14:textId="77777777" w:rsidR="0014701D" w:rsidRDefault="0014701D">
      <w:pPr>
        <w:widowControl/>
        <w:jc w:val="both"/>
        <w:rPr>
          <w:rFonts w:eastAsia="Calibri"/>
          <w:b/>
          <w:bCs/>
          <w:sz w:val="20"/>
          <w:szCs w:val="20"/>
          <w:u w:val="single"/>
          <w:lang w:eastAsia="en-US"/>
        </w:rPr>
      </w:pPr>
    </w:p>
    <w:p w14:paraId="48230A54" w14:textId="77777777" w:rsidR="00215A01" w:rsidRPr="00915514" w:rsidRDefault="00215A01">
      <w:pPr>
        <w:widowControl/>
        <w:jc w:val="both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14701D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Si allega documento di </w:t>
      </w:r>
      <w:r w:rsidRPr="00915514">
        <w:rPr>
          <w:rFonts w:eastAsia="Calibri"/>
          <w:b/>
          <w:bCs/>
          <w:sz w:val="20"/>
          <w:szCs w:val="20"/>
          <w:u w:val="single"/>
          <w:lang w:eastAsia="en-US"/>
        </w:rPr>
        <w:t>identità</w:t>
      </w:r>
      <w:r w:rsidR="00915514" w:rsidRPr="00915514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dell’esercente la patria potestà</w:t>
      </w:r>
    </w:p>
    <w:p w14:paraId="0350138F" w14:textId="77777777" w:rsidR="00215A01" w:rsidRDefault="00215A01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320AFCAA" w14:textId="77777777" w:rsidR="0014701D" w:rsidRDefault="0014701D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6A8BC393" w14:textId="77777777" w:rsidR="00215A01" w:rsidRDefault="00215A01" w:rsidP="0051157B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 xml:space="preserve">DATA </w:t>
      </w:r>
      <w:r w:rsidR="0014701D">
        <w:rPr>
          <w:rFonts w:eastAsia="Calibri"/>
          <w:bCs/>
          <w:sz w:val="20"/>
          <w:szCs w:val="20"/>
          <w:lang w:eastAsia="en-US"/>
        </w:rPr>
        <w:t>___________________</w:t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  <w:t xml:space="preserve"> FIRMA ________________________</w:t>
      </w:r>
    </w:p>
    <w:sectPr w:rsidR="00215A01" w:rsidSect="00D11AF4">
      <w:headerReference w:type="default" r:id="rId14"/>
      <w:footerReference w:type="default" r:id="rId15"/>
      <w:pgSz w:w="11906" w:h="16838"/>
      <w:pgMar w:top="568" w:right="1134" w:bottom="851" w:left="1134" w:header="42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D3C0" w14:textId="77777777" w:rsidR="00877B48" w:rsidRDefault="00877B48">
      <w:r>
        <w:separator/>
      </w:r>
    </w:p>
  </w:endnote>
  <w:endnote w:type="continuationSeparator" w:id="0">
    <w:p w14:paraId="6FAF7090" w14:textId="77777777" w:rsidR="00877B48" w:rsidRDefault="0087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84EA" w14:textId="2697DE63" w:rsidR="00215A01" w:rsidRDefault="009263CC" w:rsidP="00BA60EC">
    <w:pPr>
      <w:pStyle w:val="Pidipagina"/>
      <w:tabs>
        <w:tab w:val="clear" w:pos="4818"/>
        <w:tab w:val="clear" w:pos="9637"/>
        <w:tab w:val="right" w:pos="9638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7CF54E20" wp14:editId="793FFB47">
          <wp:simplePos x="0" y="0"/>
          <wp:positionH relativeFrom="column">
            <wp:posOffset>-133985</wp:posOffset>
          </wp:positionH>
          <wp:positionV relativeFrom="paragraph">
            <wp:posOffset>-62865</wp:posOffset>
          </wp:positionV>
          <wp:extent cx="4494530" cy="446405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142" r="-21" b="35721"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446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0E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79A9" w14:textId="77777777" w:rsidR="00877B48" w:rsidRDefault="00877B48">
      <w:r>
        <w:separator/>
      </w:r>
    </w:p>
  </w:footnote>
  <w:footnote w:type="continuationSeparator" w:id="0">
    <w:p w14:paraId="28ED2132" w14:textId="77777777" w:rsidR="00877B48" w:rsidRDefault="0087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776C" w14:textId="06A0DC77" w:rsidR="00D11AF4" w:rsidRDefault="009263CC" w:rsidP="00D11AF4">
    <w:pPr>
      <w:pStyle w:val="Intestazione"/>
      <w:jc w:val="center"/>
    </w:pPr>
    <w:r>
      <w:rPr>
        <w:noProof/>
      </w:rPr>
      <w:drawing>
        <wp:inline distT="0" distB="0" distL="0" distR="0" wp14:anchorId="77EB628F" wp14:editId="23DA3E9D">
          <wp:extent cx="2676525" cy="952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D34E000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EB0460"/>
    <w:multiLevelType w:val="multilevel"/>
    <w:tmpl w:val="D34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5" w15:restartNumberingAfterBreak="0">
    <w:nsid w:val="28394056"/>
    <w:multiLevelType w:val="hybridMultilevel"/>
    <w:tmpl w:val="D9F06F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3CD9"/>
    <w:multiLevelType w:val="hybridMultilevel"/>
    <w:tmpl w:val="019643AA"/>
    <w:lvl w:ilvl="0" w:tplc="B79C92B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C6AD2"/>
    <w:multiLevelType w:val="hybridMultilevel"/>
    <w:tmpl w:val="5B2AEA20"/>
    <w:lvl w:ilvl="0" w:tplc="52A27D16">
      <w:start w:val="5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2"/>
    <w:rsid w:val="00025031"/>
    <w:rsid w:val="00041012"/>
    <w:rsid w:val="00060DBD"/>
    <w:rsid w:val="00074792"/>
    <w:rsid w:val="000973D1"/>
    <w:rsid w:val="000C0CA7"/>
    <w:rsid w:val="000C0CC4"/>
    <w:rsid w:val="000D0B94"/>
    <w:rsid w:val="00105B88"/>
    <w:rsid w:val="00144524"/>
    <w:rsid w:val="0014701D"/>
    <w:rsid w:val="001E2C0A"/>
    <w:rsid w:val="001E655D"/>
    <w:rsid w:val="00215A01"/>
    <w:rsid w:val="00241C9B"/>
    <w:rsid w:val="002453B3"/>
    <w:rsid w:val="002F15C6"/>
    <w:rsid w:val="0031471C"/>
    <w:rsid w:val="00322AA3"/>
    <w:rsid w:val="003A09B0"/>
    <w:rsid w:val="003E1F0B"/>
    <w:rsid w:val="004110B0"/>
    <w:rsid w:val="004C5C3D"/>
    <w:rsid w:val="004C6B3A"/>
    <w:rsid w:val="004D3482"/>
    <w:rsid w:val="0051157B"/>
    <w:rsid w:val="00516889"/>
    <w:rsid w:val="0052412C"/>
    <w:rsid w:val="00566F2A"/>
    <w:rsid w:val="005A110C"/>
    <w:rsid w:val="005B46A5"/>
    <w:rsid w:val="005D34E9"/>
    <w:rsid w:val="00646E19"/>
    <w:rsid w:val="00654996"/>
    <w:rsid w:val="00672799"/>
    <w:rsid w:val="0068485D"/>
    <w:rsid w:val="006E75C0"/>
    <w:rsid w:val="007101C6"/>
    <w:rsid w:val="00714A68"/>
    <w:rsid w:val="00717916"/>
    <w:rsid w:val="00750757"/>
    <w:rsid w:val="007D7D12"/>
    <w:rsid w:val="008556BF"/>
    <w:rsid w:val="00857F5A"/>
    <w:rsid w:val="00877B48"/>
    <w:rsid w:val="008A24F0"/>
    <w:rsid w:val="008B7C1B"/>
    <w:rsid w:val="008E502E"/>
    <w:rsid w:val="00915514"/>
    <w:rsid w:val="00920F6C"/>
    <w:rsid w:val="009263CC"/>
    <w:rsid w:val="00996994"/>
    <w:rsid w:val="00A31AC2"/>
    <w:rsid w:val="00A62429"/>
    <w:rsid w:val="00AE260F"/>
    <w:rsid w:val="00AF1C34"/>
    <w:rsid w:val="00B12A99"/>
    <w:rsid w:val="00B12C7C"/>
    <w:rsid w:val="00B17BDD"/>
    <w:rsid w:val="00B26FA6"/>
    <w:rsid w:val="00B55D9D"/>
    <w:rsid w:val="00B77CA4"/>
    <w:rsid w:val="00B83C5D"/>
    <w:rsid w:val="00B93221"/>
    <w:rsid w:val="00BA60EC"/>
    <w:rsid w:val="00BB788A"/>
    <w:rsid w:val="00BC6C75"/>
    <w:rsid w:val="00C14CD2"/>
    <w:rsid w:val="00C3042A"/>
    <w:rsid w:val="00CA093D"/>
    <w:rsid w:val="00CD1761"/>
    <w:rsid w:val="00D00F5F"/>
    <w:rsid w:val="00D056D9"/>
    <w:rsid w:val="00D11AF4"/>
    <w:rsid w:val="00D3036C"/>
    <w:rsid w:val="00D54FCC"/>
    <w:rsid w:val="00D632B2"/>
    <w:rsid w:val="00D705E9"/>
    <w:rsid w:val="00D834A5"/>
    <w:rsid w:val="00D85524"/>
    <w:rsid w:val="00DC1AD0"/>
    <w:rsid w:val="00DF4E63"/>
    <w:rsid w:val="00DF5E9D"/>
    <w:rsid w:val="00E32AD3"/>
    <w:rsid w:val="00E442B4"/>
    <w:rsid w:val="00E539AF"/>
    <w:rsid w:val="00E80C64"/>
    <w:rsid w:val="00EE2300"/>
    <w:rsid w:val="00EF0799"/>
    <w:rsid w:val="00F07C14"/>
    <w:rsid w:val="00F13859"/>
    <w:rsid w:val="00F47072"/>
    <w:rsid w:val="00F54A45"/>
    <w:rsid w:val="00F85218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B6569B"/>
  <w15:chartTrackingRefBased/>
  <w15:docId w15:val="{EC0B0FF3-824C-4A90-A7C8-8035317A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</w:rPr>
  </w:style>
  <w:style w:type="character" w:customStyle="1" w:styleId="WW8Num2z0">
    <w:name w:val="WW8Num2z0"/>
    <w:rPr>
      <w:rFonts w:ascii="Wingdings" w:hAnsi="Wingdings" w:cs="Times New Roman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RientrocorpodeltestoCarattere">
    <w:name w:val="Rientro corpo del testo Carattere"/>
    <w:rPr>
      <w:rFonts w:eastAsia="Arial Unicode MS"/>
      <w:kern w:val="2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B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05B88"/>
    <w:rPr>
      <w:rFonts w:ascii="Segoe UI" w:eastAsia="Arial Unicode MS" w:hAnsi="Segoe UI" w:cs="Segoe UI"/>
      <w:kern w:val="2"/>
      <w:sz w:val="18"/>
      <w:szCs w:val="18"/>
      <w:lang w:eastAsia="zh-CN"/>
    </w:rPr>
  </w:style>
  <w:style w:type="character" w:customStyle="1" w:styleId="PidipaginaCarattere">
    <w:name w:val="Piè di pagina Carattere"/>
    <w:link w:val="Pidipagina"/>
    <w:rsid w:val="00F07C14"/>
    <w:rPr>
      <w:rFonts w:eastAsia="Arial Unicode MS"/>
      <w:kern w:val="2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C1A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crcarrara.com" TargetMode="External"/><Relationship Id="rId13" Type="http://schemas.openxmlformats.org/officeDocument/2006/relationships/hyperlink" Target="mailto:01213700451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00065780454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1213700451@legalmail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ondazioneprogettisr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0065780454@legalmail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D6C1-6611-4E2D-8A36-8F4F6104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Links>
    <vt:vector size="36" baseType="variant">
      <vt:variant>
        <vt:i4>6619158</vt:i4>
      </vt:variant>
      <vt:variant>
        <vt:i4>15</vt:i4>
      </vt:variant>
      <vt:variant>
        <vt:i4>0</vt:i4>
      </vt:variant>
      <vt:variant>
        <vt:i4>5</vt:i4>
      </vt:variant>
      <vt:variant>
        <vt:lpwstr>mailto:01213700451@legalmail.it</vt:lpwstr>
      </vt:variant>
      <vt:variant>
        <vt:lpwstr/>
      </vt:variant>
      <vt:variant>
        <vt:i4>7077904</vt:i4>
      </vt:variant>
      <vt:variant>
        <vt:i4>12</vt:i4>
      </vt:variant>
      <vt:variant>
        <vt:i4>0</vt:i4>
      </vt:variant>
      <vt:variant>
        <vt:i4>5</vt:i4>
      </vt:variant>
      <vt:variant>
        <vt:lpwstr>mailto:00065780454@legalmail.it</vt:lpwstr>
      </vt:variant>
      <vt:variant>
        <vt:lpwstr/>
      </vt:variant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mailto:01213700451@legalmail.it</vt:lpwstr>
      </vt:variant>
      <vt:variant>
        <vt:lpwstr/>
      </vt:variant>
      <vt:variant>
        <vt:i4>7929934</vt:i4>
      </vt:variant>
      <vt:variant>
        <vt:i4>6</vt:i4>
      </vt:variant>
      <vt:variant>
        <vt:i4>0</vt:i4>
      </vt:variant>
      <vt:variant>
        <vt:i4>5</vt:i4>
      </vt:variant>
      <vt:variant>
        <vt:lpwstr>mailto:fondazioneprogettisrl@gmail.com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mailto:00065780454@legalmail.it</vt:lpwstr>
      </vt:variant>
      <vt:variant>
        <vt:lpwstr/>
      </vt:variant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mailto:info@fondazionecrcarrara.com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 Franco</dc:creator>
  <cp:keywords/>
  <cp:lastModifiedBy>MSIS014009 - ARTEMISIA GENTILESCHI</cp:lastModifiedBy>
  <cp:revision>2</cp:revision>
  <cp:lastPrinted>2021-05-20T12:45:00Z</cp:lastPrinted>
  <dcterms:created xsi:type="dcterms:W3CDTF">2021-05-24T12:10:00Z</dcterms:created>
  <dcterms:modified xsi:type="dcterms:W3CDTF">2021-05-24T12:10:00Z</dcterms:modified>
</cp:coreProperties>
</file>