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50" w:rsidRDefault="007D3350" w:rsidP="007D3350">
      <w:pPr>
        <w:ind w:left="5664" w:firstLine="708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 DIRIGENTE SCOLASTICO</w:t>
      </w:r>
    </w:p>
    <w:p w:rsidR="007D3350" w:rsidRDefault="007D3350" w:rsidP="007D3350">
      <w:pPr>
        <w:ind w:left="5664" w:firstLine="708"/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</w:rPr>
        <w:t>ATTIVITA’ SVOLTE SUL FONDO DI ISTITUTO NELL’A.S. 2019 / 2020</w:t>
      </w:r>
    </w:p>
    <w:p w:rsidR="007D3350" w:rsidRDefault="007D3350" w:rsidP="007D3350">
      <w:pPr>
        <w:rPr>
          <w:rFonts w:ascii="Times New Roman" w:eastAsia="Times New Roman" w:hAnsi="Times New Roman"/>
          <w:sz w:val="16"/>
          <w:szCs w:val="16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ATA:_______________________________________________________________</w:t>
      </w:r>
    </w:p>
    <w:p w:rsidR="007D3350" w:rsidRDefault="007D3350" w:rsidP="007D3350">
      <w:pPr>
        <w:rPr>
          <w:rFonts w:ascii="Times New Roman" w:eastAsia="Times New Roman" w:hAnsi="Times New Roman"/>
          <w:sz w:val="16"/>
          <w:szCs w:val="16"/>
        </w:rPr>
      </w:pPr>
    </w:p>
    <w:p w:rsidR="007D3350" w:rsidRDefault="00626E2A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line">
                  <wp:posOffset>56515</wp:posOffset>
                </wp:positionV>
                <wp:extent cx="114300" cy="114300"/>
                <wp:effectExtent l="0" t="0" r="19050" b="19050"/>
                <wp:wrapNone/>
                <wp:docPr id="1073741827" name="officeArt object" descr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17FA4" id="officeArt object" o:spid="_x0000_s1026" alt="Rectangle 13" style="position:absolute;margin-left:292.5pt;margin-top:4.45pt;width:9pt;height:9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qg1AEAAL4DAAAOAAAAZHJzL2Uyb0RvYy54bWysU02P0zAQvSPxHyzfaZJ2l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7D3350">
        <w:rPr>
          <w:rFonts w:ascii="Times New Roman" w:hAnsi="Times New Roman"/>
          <w:sz w:val="24"/>
          <w:szCs w:val="24"/>
        </w:rPr>
        <w:t xml:space="preserve"> </w:t>
      </w:r>
      <w:r w:rsidRPr="007D3350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23825" cy="123825"/>
            <wp:effectExtent l="0" t="0" r="9525" b="9525"/>
            <wp:docPr id="3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50">
        <w:rPr>
          <w:rFonts w:ascii="Times New Roman" w:hAnsi="Times New Roman"/>
          <w:sz w:val="24"/>
          <w:szCs w:val="24"/>
        </w:rPr>
        <w:t xml:space="preserve">Assistente Amministrativo    </w:t>
      </w:r>
      <w:r w:rsidR="007D3350">
        <w:rPr>
          <w:rFonts w:ascii="Times New Roman" w:hAnsi="Times New Roman"/>
          <w:b/>
          <w:bCs/>
          <w:sz w:val="24"/>
          <w:szCs w:val="24"/>
        </w:rPr>
        <w:t>X</w:t>
      </w:r>
      <w:r w:rsidR="007D3350">
        <w:rPr>
          <w:rFonts w:ascii="Times New Roman" w:hAnsi="Times New Roman"/>
          <w:sz w:val="24"/>
          <w:szCs w:val="24"/>
        </w:rPr>
        <w:t xml:space="preserve">  Collaboratore scolastico        Assistente Tecnico</w:t>
      </w:r>
    </w:p>
    <w:p w:rsidR="007D3350" w:rsidRDefault="00626E2A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line">
                  <wp:posOffset>57785</wp:posOffset>
                </wp:positionV>
                <wp:extent cx="114300" cy="114300"/>
                <wp:effectExtent l="0" t="0" r="19050" b="19050"/>
                <wp:wrapNone/>
                <wp:docPr id="1073741829" name="officeArt object" descr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56543" id="officeArt object" o:spid="_x0000_s1026" alt="Rectangle 15" style="position:absolute;margin-left:227.1pt;margin-top:4.55pt;width:9pt;height:9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76835</wp:posOffset>
                </wp:positionV>
                <wp:extent cx="114300" cy="114300"/>
                <wp:effectExtent l="0" t="0" r="19050" b="19050"/>
                <wp:wrapNone/>
                <wp:docPr id="1073741830" name="officeArt object" descr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3906" id="officeArt object" o:spid="_x0000_s1026" alt="Rectangle 14" style="position:absolute;margin-left:80.25pt;margin-top:6.05pt;width:9pt;height:9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KF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7D3350">
        <w:rPr>
          <w:rFonts w:ascii="Times New Roman" w:hAnsi="Times New Roman"/>
          <w:sz w:val="24"/>
          <w:szCs w:val="24"/>
        </w:rPr>
        <w:t xml:space="preserve"> a tempo:                    indeterminato                             determinato</w:t>
      </w:r>
    </w:p>
    <w:p w:rsidR="007D3350" w:rsidRDefault="007D3350" w:rsidP="007D3350">
      <w:pPr>
        <w:rPr>
          <w:rFonts w:ascii="Times New Roman" w:eastAsia="Times New Roman" w:hAnsi="Times New Roman"/>
          <w:sz w:val="16"/>
          <w:szCs w:val="16"/>
        </w:rPr>
      </w:pPr>
    </w:p>
    <w:p w:rsidR="007D3350" w:rsidRDefault="00626E2A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1" name="officeArt object" descr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B348F" id="officeArt object" o:spid="_x0000_s1026" alt="Rectangle 8" style="position:absolute;margin-left:234pt;margin-top:4.65pt;width:9pt;height:9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w/1AEAAL0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2" name="officeArt object" descr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77EF" id="officeArt object" o:spid="_x0000_s1026" alt="Rectangle 7" style="position:absolute;margin-left:162pt;margin-top:4.65pt;width:9pt;height:9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3" name="officeArt object" descr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8B1D" id="officeArt object" o:spid="_x0000_s1026" alt="Rectangle 6" style="position:absolute;margin-left:90pt;margin-top:4.65pt;width:9pt;height:9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4" name="officeArt object" descr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41C7" id="officeArt object" o:spid="_x0000_s1026" alt="Rectangle 11" style="position:absolute;margin-left:234pt;margin-top:5.25pt;width:9pt;height:9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B2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5" name="officeArt object" descr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AAD4" id="officeArt object" o:spid="_x0000_s1026" alt="Rectangle 10" style="position:absolute;margin-left:162pt;margin-top:5.25pt;width:9pt;height:9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AS1AEAAL4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6" name="officeArt object" descr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0801A" id="officeArt object" o:spid="_x0000_s1026" alt="Rectangle 9" style="position:absolute;margin-left:90pt;margin-top:5.25pt;width:9pt;height:9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7D3350">
        <w:rPr>
          <w:rFonts w:ascii="Times New Roman" w:hAnsi="Times New Roman"/>
          <w:sz w:val="24"/>
          <w:szCs w:val="24"/>
        </w:rPr>
        <w:t xml:space="preserve">presso la scuola:          PALMA  </w:t>
      </w:r>
      <w:r w:rsidR="007D3350">
        <w:rPr>
          <w:rFonts w:ascii="Times New Roman" w:hAnsi="Times New Roman"/>
        </w:rPr>
        <w:t xml:space="preserve"> </w:t>
      </w:r>
      <w:r w:rsidR="007D3350">
        <w:rPr>
          <w:rFonts w:ascii="Times New Roman" w:eastAsia="Times New Roman" w:hAnsi="Times New Roman"/>
          <w:sz w:val="24"/>
          <w:szCs w:val="24"/>
        </w:rPr>
        <w:tab/>
        <w:t xml:space="preserve">   TACCA       GENTILESCHI</w:t>
      </w: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7D3350" w:rsidRDefault="007D3350" w:rsidP="007D3350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85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237"/>
      </w:tblGrid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ATTIVITA’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00"/>
              </w:rPr>
              <w:t>ORE DI LAVORO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  <w:shd w:val="clear" w:color="auto" w:fill="FFFF00"/>
              </w:rPr>
              <w:t>NOTE:</w:t>
            </w:r>
          </w:p>
        </w:tc>
      </w:tr>
      <w:tr w:rsidR="007D3350" w:rsidTr="006C4861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Maggiori carichi di lavoro da programmare-sostituzione colleghi assenti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Pr="006C4861" w:rsidRDefault="007D3350" w:rsidP="006C4861">
            <w:pPr>
              <w:widowControl w:val="0"/>
              <w:rPr>
                <w:rFonts w:ascii="Times New Roman" w:hAnsi="Times New Roman"/>
              </w:rPr>
            </w:pPr>
            <w:r w:rsidRPr="006C4861">
              <w:rPr>
                <w:rFonts w:ascii="Times New Roman" w:hAnsi="Times New Roman"/>
              </w:rPr>
              <w:t>Attività di assistenza agli alunni diversamente abili e pronto soccorso e delle giacenze, segnalazione scorte in via di esaurimento e mansioni riferite ai laboratori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lastRenderedPageBreak/>
              <w:t>SEDE GENTILESCHI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Attività di collaborazione con DS e uffici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Servizio esterno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44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Supporto per sostituzione e orari CS e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Manutenzione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Aggravio Pulizia palestra e turno portineria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Aggravio lavoro 1^ piano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 xml:space="preserve">Magazzino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Aggravio lavoro 2^ piano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  <w:tabs>
                <w:tab w:val="left" w:pos="1755"/>
              </w:tabs>
            </w:pPr>
            <w:r w:rsidRPr="006C4861">
              <w:rPr>
                <w:rFonts w:ascii="Times New Roman" w:hAnsi="Times New Roman"/>
              </w:rPr>
              <w:t>Aggravio lavoro seminterrato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t>SEDE PALMA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Turnazione portineria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Coordinamento servizi e portineria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Aggravio lavoro servizio sede Toniolo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lastRenderedPageBreak/>
              <w:t xml:space="preserve">Magazzino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Pr="006C4861" w:rsidRDefault="007D3350" w:rsidP="006C4861">
            <w:pPr>
              <w:widowControl w:val="0"/>
              <w:rPr>
                <w:rFonts w:ascii="Times New Roman" w:hAnsi="Times New Roman"/>
              </w:rPr>
            </w:pPr>
            <w:r w:rsidRPr="006C4861">
              <w:rPr>
                <w:rFonts w:ascii="Times New Roman" w:hAnsi="Times New Roman"/>
              </w:rPr>
              <w:t>Aggravio lavoro “turnazione Cantiere”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Coordinamento servizi e collabor. segreteria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t>SEDE TACCA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Complessità per pulizia laboratori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Servizio e custodia materiale informatico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Vigilanza piazzale e bagni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</w:rPr>
              <w:t>Magazzino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Pr="006C4861" w:rsidRDefault="007D3350" w:rsidP="006C4861">
            <w:pPr>
              <w:widowControl w:val="0"/>
              <w:rPr>
                <w:rFonts w:ascii="Times New Roman" w:hAnsi="Times New Roman"/>
              </w:rPr>
            </w:pPr>
            <w:r w:rsidRPr="006C4861">
              <w:rPr>
                <w:rFonts w:ascii="Times New Roman" w:hAnsi="Times New Roman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  <w:tr w:rsidR="007D3350" w:rsidTr="006C4861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  <w:r w:rsidRPr="006C4861"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350" w:rsidRDefault="007D3350" w:rsidP="006C4861">
            <w:pPr>
              <w:widowControl w:val="0"/>
            </w:pPr>
          </w:p>
        </w:tc>
      </w:tr>
    </w:tbl>
    <w:p w:rsidR="007D3350" w:rsidRDefault="007D3350" w:rsidP="007D3350">
      <w:pPr>
        <w:widowControl w:val="0"/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l’IBAN _______________________________________</w:t>
      </w: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Data____________________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</w:p>
    <w:p w:rsidR="007D3350" w:rsidRDefault="007D3350" w:rsidP="007D33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__________________________</w:t>
      </w: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7D3350" w:rsidRDefault="007D3350" w:rsidP="007D3350">
      <w:pPr>
        <w:spacing w:line="206" w:lineRule="auto"/>
        <w:ind w:right="280"/>
        <w:jc w:val="both"/>
      </w:pPr>
    </w:p>
    <w:p w:rsidR="007D3350" w:rsidRDefault="007D3350" w:rsidP="007D3350">
      <w:pPr>
        <w:spacing w:line="206" w:lineRule="auto"/>
        <w:ind w:right="28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D3350" w:rsidRDefault="00626E2A" w:rsidP="007D3350">
      <w:pPr>
        <w:spacing w:line="206" w:lineRule="auto"/>
        <w:ind w:right="280"/>
      </w:pP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2608" behindDoc="1" locked="0" layoutInCell="1" allowOverlap="1">
                <wp:simplePos x="0" y="0"/>
                <wp:positionH relativeFrom="column">
                  <wp:posOffset>6203949</wp:posOffset>
                </wp:positionH>
                <wp:positionV relativeFrom="line">
                  <wp:posOffset>363855</wp:posOffset>
                </wp:positionV>
                <wp:extent cx="0" cy="39370"/>
                <wp:effectExtent l="0" t="0" r="19050" b="36830"/>
                <wp:wrapNone/>
                <wp:docPr id="1073741837" name="officeArt object" descr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136E0" id="officeArt object" o:spid="_x0000_s1026" alt="Line 16" style="position:absolute;z-index:-25166387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" strokecolor="#e3e3e3" strokeweight=".25p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3632" behindDoc="1" locked="0" layoutInCell="1" allowOverlap="1">
                <wp:simplePos x="0" y="0"/>
                <wp:positionH relativeFrom="column">
                  <wp:posOffset>86359</wp:posOffset>
                </wp:positionH>
                <wp:positionV relativeFrom="line">
                  <wp:posOffset>364490</wp:posOffset>
                </wp:positionV>
                <wp:extent cx="0" cy="39370"/>
                <wp:effectExtent l="0" t="0" r="19050" b="36830"/>
                <wp:wrapNone/>
                <wp:docPr id="1073741838" name="officeArt object" descr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F97BE" id="officeArt object" o:spid="_x0000_s1026" alt="Line 17" style="position:absolute;flip:x;z-index:-25166284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" strokecolor="#a0a0a0" strokeweight=".25pt">
                <o:lock v:ext="edit" shapetype="f"/>
                <w10:wrap anchory="line"/>
              </v:line>
            </w:pict>
          </mc:Fallback>
        </mc:AlternateContent>
      </w:r>
      <w:r w:rsidR="007D3350">
        <w:t>VISTO, si autorizza il pagamento per un totale di ore ________</w:t>
      </w:r>
    </w:p>
    <w:p w:rsidR="007D3350" w:rsidRDefault="007D3350" w:rsidP="007D3350">
      <w:pPr>
        <w:spacing w:line="20" w:lineRule="atLeast"/>
        <w:ind w:left="6720"/>
      </w:pPr>
      <w:r>
        <w:t>la Dirigente Scolastica</w:t>
      </w:r>
    </w:p>
    <w:p w:rsidR="007D3350" w:rsidRDefault="007D3350" w:rsidP="007D3350">
      <w:pPr>
        <w:spacing w:line="20" w:lineRule="atLeast"/>
        <w:ind w:left="6720"/>
      </w:pPr>
      <w:r>
        <w:t>Prof.ssa Ilaria Zolesi</w:t>
      </w:r>
    </w:p>
    <w:p w:rsidR="009F1DF3" w:rsidRPr="00D2546B" w:rsidRDefault="009F1DF3" w:rsidP="00D2546B"/>
    <w:sectPr w:rsidR="009F1DF3" w:rsidRPr="00D2546B" w:rsidSect="00976146">
      <w:headerReference w:type="default" r:id="rId9"/>
      <w:footerReference w:type="default" r:id="rId10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95" w:rsidRDefault="00EC1A95" w:rsidP="000C6093">
      <w:pPr>
        <w:spacing w:after="0" w:line="240" w:lineRule="auto"/>
      </w:pPr>
      <w:r>
        <w:separator/>
      </w:r>
    </w:p>
  </w:endnote>
  <w:endnote w:type="continuationSeparator" w:id="0">
    <w:p w:rsidR="00EC1A95" w:rsidRDefault="00EC1A95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Caslon Pro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59"/>
      <w:gridCol w:w="3370"/>
      <w:gridCol w:w="3149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626E2A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2" name="Immagine 2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95" w:rsidRDefault="00EC1A95" w:rsidP="000C6093">
      <w:pPr>
        <w:spacing w:after="0" w:line="240" w:lineRule="auto"/>
      </w:pPr>
      <w:r>
        <w:separator/>
      </w:r>
    </w:p>
  </w:footnote>
  <w:footnote w:type="continuationSeparator" w:id="0">
    <w:p w:rsidR="00EC1A95" w:rsidRDefault="00EC1A95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26E2A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1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:rsidR="00BD64B9" w:rsidRDefault="00BD64B9">
    <w:pPr>
      <w:pStyle w:val="Intestazione"/>
    </w:pPr>
  </w:p>
  <w:p w:rsidR="000F1986" w:rsidRDefault="000F1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09314750"/>
    <w:multiLevelType w:val="hybridMultilevel"/>
    <w:tmpl w:val="2E24742E"/>
    <w:numStyleLink w:val="Stileimportato2"/>
  </w:abstractNum>
  <w:abstractNum w:abstractNumId="19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>
    <w:nsid w:val="11CB5970"/>
    <w:multiLevelType w:val="hybridMultilevel"/>
    <w:tmpl w:val="E1C4B468"/>
    <w:numStyleLink w:val="Stileimportato12"/>
  </w:abstractNum>
  <w:abstractNum w:abstractNumId="21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1BB06AF5"/>
    <w:multiLevelType w:val="hybridMultilevel"/>
    <w:tmpl w:val="956CC468"/>
    <w:numStyleLink w:val="Stileimportato10"/>
  </w:abstractNum>
  <w:abstractNum w:abstractNumId="23">
    <w:nsid w:val="1CB2129C"/>
    <w:multiLevelType w:val="hybridMultilevel"/>
    <w:tmpl w:val="8BB883EA"/>
    <w:numStyleLink w:val="Stileimportato14"/>
  </w:abstractNum>
  <w:abstractNum w:abstractNumId="24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>
    <w:nsid w:val="2D0A261A"/>
    <w:multiLevelType w:val="hybridMultilevel"/>
    <w:tmpl w:val="6BA65690"/>
    <w:numStyleLink w:val="Stileimportato11"/>
  </w:abstractNum>
  <w:abstractNum w:abstractNumId="28">
    <w:nsid w:val="350137AE"/>
    <w:multiLevelType w:val="hybridMultilevel"/>
    <w:tmpl w:val="6B122C64"/>
    <w:numStyleLink w:val="Stileimportato4"/>
  </w:abstractNum>
  <w:abstractNum w:abstractNumId="29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>
    <w:nsid w:val="3994274E"/>
    <w:multiLevelType w:val="hybridMultilevel"/>
    <w:tmpl w:val="015687D6"/>
    <w:numStyleLink w:val="Stileimportato9"/>
  </w:abstractNum>
  <w:abstractNum w:abstractNumId="31">
    <w:nsid w:val="3E521C35"/>
    <w:multiLevelType w:val="hybridMultilevel"/>
    <w:tmpl w:val="FA2290B8"/>
    <w:numStyleLink w:val="Stileimportato13"/>
  </w:abstractNum>
  <w:abstractNum w:abstractNumId="32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>
    <w:nsid w:val="453011F9"/>
    <w:multiLevelType w:val="hybridMultilevel"/>
    <w:tmpl w:val="B76C40C6"/>
    <w:numStyleLink w:val="Stileimportato15"/>
  </w:abstractNum>
  <w:abstractNum w:abstractNumId="35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>
    <w:nsid w:val="510E47F1"/>
    <w:multiLevelType w:val="hybridMultilevel"/>
    <w:tmpl w:val="FA483E8E"/>
    <w:numStyleLink w:val="Stileimportato6"/>
  </w:abstractNum>
  <w:abstractNum w:abstractNumId="41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2786264"/>
    <w:multiLevelType w:val="hybridMultilevel"/>
    <w:tmpl w:val="EB141AF8"/>
    <w:numStyleLink w:val="Stileimportato8"/>
  </w:abstractNum>
  <w:abstractNum w:abstractNumId="43">
    <w:nsid w:val="636C60CE"/>
    <w:multiLevelType w:val="hybridMultilevel"/>
    <w:tmpl w:val="2BB2A7E8"/>
    <w:numStyleLink w:val="Stileimportato3"/>
  </w:abstractNum>
  <w:abstractNum w:abstractNumId="44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>
    <w:nsid w:val="799C1727"/>
    <w:multiLevelType w:val="hybridMultilevel"/>
    <w:tmpl w:val="6480F90A"/>
    <w:numStyleLink w:val="Stileimportato7"/>
  </w:abstractNum>
  <w:abstractNum w:abstractNumId="49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>
    <w:nsid w:val="7A764C0B"/>
    <w:multiLevelType w:val="hybridMultilevel"/>
    <w:tmpl w:val="85C676DC"/>
    <w:numStyleLink w:val="Stileimportato5"/>
  </w:abstractNum>
  <w:abstractNum w:abstractNumId="51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32"/>
  </w:num>
  <w:num w:numId="5">
    <w:abstractNumId w:val="35"/>
  </w:num>
  <w:num w:numId="6">
    <w:abstractNumId w:val="38"/>
  </w:num>
  <w:num w:numId="7">
    <w:abstractNumId w:val="46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lvl w:ilvl="0" w:tplc="2B7CADB8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24CF20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D3A86B8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2487450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E6A866E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8484B82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02ADB5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EEB804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2A8215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41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3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ind w:left="5665" w:hanging="34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3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50"/>
    <w:lvlOverride w:ilvl="0">
      <w:lvl w:ilvl="0" w:tplc="F90A7AFC">
        <w:start w:val="1"/>
        <w:numFmt w:val="bullet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9"/>
  </w:num>
  <w:num w:numId="43">
    <w:abstractNumId w:val="21"/>
  </w:num>
  <w:num w:numId="44">
    <w:abstractNumId w:val="24"/>
  </w:num>
  <w:num w:numId="45">
    <w:abstractNumId w:val="26"/>
  </w:num>
  <w:num w:numId="46">
    <w:abstractNumId w:val="33"/>
  </w:num>
  <w:num w:numId="47">
    <w:abstractNumId w:val="37"/>
  </w:num>
  <w:num w:numId="48">
    <w:abstractNumId w:val="39"/>
  </w:num>
  <w:num w:numId="49">
    <w:abstractNumId w:val="41"/>
  </w:num>
  <w:num w:numId="50">
    <w:abstractNumId w:val="44"/>
  </w:num>
  <w:num w:numId="51">
    <w:abstractNumId w:val="45"/>
  </w:num>
  <w:num w:numId="52">
    <w:abstractNumId w:val="47"/>
  </w:num>
  <w:num w:numId="53">
    <w:abstractNumId w:val="49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07F7"/>
    <w:rsid w:val="000012AF"/>
    <w:rsid w:val="0000366C"/>
    <w:rsid w:val="0000374B"/>
    <w:rsid w:val="00004B37"/>
    <w:rsid w:val="0000689E"/>
    <w:rsid w:val="00010B59"/>
    <w:rsid w:val="00010F96"/>
    <w:rsid w:val="00015DB2"/>
    <w:rsid w:val="00020CCA"/>
    <w:rsid w:val="00022307"/>
    <w:rsid w:val="000258FF"/>
    <w:rsid w:val="000317D7"/>
    <w:rsid w:val="000324E0"/>
    <w:rsid w:val="00035AE9"/>
    <w:rsid w:val="00035B5D"/>
    <w:rsid w:val="00046C22"/>
    <w:rsid w:val="00050814"/>
    <w:rsid w:val="00052EB3"/>
    <w:rsid w:val="00053AE1"/>
    <w:rsid w:val="00053CDE"/>
    <w:rsid w:val="00055A15"/>
    <w:rsid w:val="000563FA"/>
    <w:rsid w:val="00057B6A"/>
    <w:rsid w:val="000657DF"/>
    <w:rsid w:val="00065DFA"/>
    <w:rsid w:val="00066928"/>
    <w:rsid w:val="00070E2A"/>
    <w:rsid w:val="00073D68"/>
    <w:rsid w:val="000741B4"/>
    <w:rsid w:val="0007549A"/>
    <w:rsid w:val="00076BFF"/>
    <w:rsid w:val="00080B20"/>
    <w:rsid w:val="00082D66"/>
    <w:rsid w:val="00094841"/>
    <w:rsid w:val="000948A0"/>
    <w:rsid w:val="000960F3"/>
    <w:rsid w:val="00097497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6093"/>
    <w:rsid w:val="000C6B4B"/>
    <w:rsid w:val="000C6CBE"/>
    <w:rsid w:val="000D16B8"/>
    <w:rsid w:val="000E0785"/>
    <w:rsid w:val="000E34BB"/>
    <w:rsid w:val="000E6D98"/>
    <w:rsid w:val="000F0265"/>
    <w:rsid w:val="000F1986"/>
    <w:rsid w:val="000F515D"/>
    <w:rsid w:val="00100EF2"/>
    <w:rsid w:val="00107C60"/>
    <w:rsid w:val="001110C9"/>
    <w:rsid w:val="0011467F"/>
    <w:rsid w:val="0011702D"/>
    <w:rsid w:val="001230A4"/>
    <w:rsid w:val="0012323A"/>
    <w:rsid w:val="00124381"/>
    <w:rsid w:val="00130C74"/>
    <w:rsid w:val="00133793"/>
    <w:rsid w:val="00137CEB"/>
    <w:rsid w:val="00141631"/>
    <w:rsid w:val="00141A45"/>
    <w:rsid w:val="00143B90"/>
    <w:rsid w:val="00144ECE"/>
    <w:rsid w:val="00144F67"/>
    <w:rsid w:val="0014701B"/>
    <w:rsid w:val="001473BC"/>
    <w:rsid w:val="00150706"/>
    <w:rsid w:val="00153ECE"/>
    <w:rsid w:val="0015517E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A4850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77FE"/>
    <w:rsid w:val="001D7BD4"/>
    <w:rsid w:val="001E3F26"/>
    <w:rsid w:val="001E4324"/>
    <w:rsid w:val="001E49DD"/>
    <w:rsid w:val="001E648C"/>
    <w:rsid w:val="001F0873"/>
    <w:rsid w:val="001F33C7"/>
    <w:rsid w:val="001F7C56"/>
    <w:rsid w:val="00203A67"/>
    <w:rsid w:val="00210A41"/>
    <w:rsid w:val="00210F79"/>
    <w:rsid w:val="00216AB9"/>
    <w:rsid w:val="00226E77"/>
    <w:rsid w:val="002316BD"/>
    <w:rsid w:val="00234C4D"/>
    <w:rsid w:val="00234FA0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4CA"/>
    <w:rsid w:val="002808B9"/>
    <w:rsid w:val="002863F0"/>
    <w:rsid w:val="00286D5B"/>
    <w:rsid w:val="00287429"/>
    <w:rsid w:val="00290CC5"/>
    <w:rsid w:val="00291F0F"/>
    <w:rsid w:val="00294C80"/>
    <w:rsid w:val="002A2D57"/>
    <w:rsid w:val="002B3EFE"/>
    <w:rsid w:val="002B4229"/>
    <w:rsid w:val="002C444B"/>
    <w:rsid w:val="002C50A7"/>
    <w:rsid w:val="002C5E5A"/>
    <w:rsid w:val="002C6A76"/>
    <w:rsid w:val="002D1A97"/>
    <w:rsid w:val="002D2775"/>
    <w:rsid w:val="002D3FAD"/>
    <w:rsid w:val="002E6667"/>
    <w:rsid w:val="002F165F"/>
    <w:rsid w:val="002F19D7"/>
    <w:rsid w:val="002F29E3"/>
    <w:rsid w:val="002F7A57"/>
    <w:rsid w:val="002F7ED6"/>
    <w:rsid w:val="003035F9"/>
    <w:rsid w:val="0030427C"/>
    <w:rsid w:val="003063F5"/>
    <w:rsid w:val="0031147B"/>
    <w:rsid w:val="00312C8C"/>
    <w:rsid w:val="0032062C"/>
    <w:rsid w:val="00320B2C"/>
    <w:rsid w:val="00331758"/>
    <w:rsid w:val="003343DE"/>
    <w:rsid w:val="003347A1"/>
    <w:rsid w:val="003352C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438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4EF4"/>
    <w:rsid w:val="003B5042"/>
    <w:rsid w:val="003B51F6"/>
    <w:rsid w:val="003C49B8"/>
    <w:rsid w:val="003D74D3"/>
    <w:rsid w:val="003E467B"/>
    <w:rsid w:val="003E5627"/>
    <w:rsid w:val="003F00B1"/>
    <w:rsid w:val="003F63AC"/>
    <w:rsid w:val="004137E2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7649A"/>
    <w:rsid w:val="0047660E"/>
    <w:rsid w:val="004767B4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A72D5"/>
    <w:rsid w:val="004B1CDF"/>
    <w:rsid w:val="004B31E3"/>
    <w:rsid w:val="004B4262"/>
    <w:rsid w:val="004B45B3"/>
    <w:rsid w:val="004B4CF4"/>
    <w:rsid w:val="004B69FA"/>
    <w:rsid w:val="004C1D91"/>
    <w:rsid w:val="004C5730"/>
    <w:rsid w:val="004C5C4D"/>
    <w:rsid w:val="004C7075"/>
    <w:rsid w:val="004C7271"/>
    <w:rsid w:val="004D0987"/>
    <w:rsid w:val="004D583D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20AE9"/>
    <w:rsid w:val="00524B26"/>
    <w:rsid w:val="00527B0B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BCE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A21C3"/>
    <w:rsid w:val="005A6574"/>
    <w:rsid w:val="005B12F2"/>
    <w:rsid w:val="005B2252"/>
    <w:rsid w:val="005B6459"/>
    <w:rsid w:val="005C12AB"/>
    <w:rsid w:val="005C1DEA"/>
    <w:rsid w:val="005C4BAF"/>
    <w:rsid w:val="005C4FBB"/>
    <w:rsid w:val="005D144C"/>
    <w:rsid w:val="005D1708"/>
    <w:rsid w:val="005D3475"/>
    <w:rsid w:val="005D4FB1"/>
    <w:rsid w:val="005E0DED"/>
    <w:rsid w:val="005E279E"/>
    <w:rsid w:val="005E6C7E"/>
    <w:rsid w:val="005F122A"/>
    <w:rsid w:val="005F2D55"/>
    <w:rsid w:val="005F648A"/>
    <w:rsid w:val="005F6C0D"/>
    <w:rsid w:val="00614DB9"/>
    <w:rsid w:val="0061583F"/>
    <w:rsid w:val="0062279A"/>
    <w:rsid w:val="006243DD"/>
    <w:rsid w:val="00626E2A"/>
    <w:rsid w:val="00633D7B"/>
    <w:rsid w:val="00634562"/>
    <w:rsid w:val="006378C0"/>
    <w:rsid w:val="006378C7"/>
    <w:rsid w:val="00637B7D"/>
    <w:rsid w:val="00644122"/>
    <w:rsid w:val="00645238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4861"/>
    <w:rsid w:val="006D1ABE"/>
    <w:rsid w:val="006D2095"/>
    <w:rsid w:val="006D3076"/>
    <w:rsid w:val="006D38D3"/>
    <w:rsid w:val="006D3CE0"/>
    <w:rsid w:val="006E176A"/>
    <w:rsid w:val="006F1ED5"/>
    <w:rsid w:val="006F2919"/>
    <w:rsid w:val="006F604B"/>
    <w:rsid w:val="0070572B"/>
    <w:rsid w:val="0070641C"/>
    <w:rsid w:val="0071426E"/>
    <w:rsid w:val="007206F6"/>
    <w:rsid w:val="007212FA"/>
    <w:rsid w:val="007318B3"/>
    <w:rsid w:val="00736883"/>
    <w:rsid w:val="00737DEC"/>
    <w:rsid w:val="00740323"/>
    <w:rsid w:val="00745212"/>
    <w:rsid w:val="00746F46"/>
    <w:rsid w:val="00752BFE"/>
    <w:rsid w:val="007567E8"/>
    <w:rsid w:val="007626A4"/>
    <w:rsid w:val="007627E3"/>
    <w:rsid w:val="00764FFE"/>
    <w:rsid w:val="00783BD1"/>
    <w:rsid w:val="0078703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350"/>
    <w:rsid w:val="007D3AAE"/>
    <w:rsid w:val="007D4EB8"/>
    <w:rsid w:val="007D5C48"/>
    <w:rsid w:val="007D6E60"/>
    <w:rsid w:val="007E0D89"/>
    <w:rsid w:val="007E1A7B"/>
    <w:rsid w:val="007E6DD8"/>
    <w:rsid w:val="00800A4C"/>
    <w:rsid w:val="008023F4"/>
    <w:rsid w:val="00812C67"/>
    <w:rsid w:val="008139DA"/>
    <w:rsid w:val="00813A8F"/>
    <w:rsid w:val="00822837"/>
    <w:rsid w:val="008228AD"/>
    <w:rsid w:val="00824FE4"/>
    <w:rsid w:val="0083358D"/>
    <w:rsid w:val="00833BDA"/>
    <w:rsid w:val="00837BD3"/>
    <w:rsid w:val="00845EE7"/>
    <w:rsid w:val="008464FA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8002A"/>
    <w:rsid w:val="008818E9"/>
    <w:rsid w:val="00883C12"/>
    <w:rsid w:val="008844EA"/>
    <w:rsid w:val="008870FC"/>
    <w:rsid w:val="00887E53"/>
    <w:rsid w:val="008939B3"/>
    <w:rsid w:val="008A2F7D"/>
    <w:rsid w:val="008A6972"/>
    <w:rsid w:val="008A6D2A"/>
    <w:rsid w:val="008B4DF8"/>
    <w:rsid w:val="008B67B5"/>
    <w:rsid w:val="008C0970"/>
    <w:rsid w:val="008C0A34"/>
    <w:rsid w:val="008C12BC"/>
    <w:rsid w:val="008C4037"/>
    <w:rsid w:val="008C7B31"/>
    <w:rsid w:val="008D0736"/>
    <w:rsid w:val="008D1041"/>
    <w:rsid w:val="008D72F8"/>
    <w:rsid w:val="008E0555"/>
    <w:rsid w:val="008F1A07"/>
    <w:rsid w:val="008F2492"/>
    <w:rsid w:val="008F7CE2"/>
    <w:rsid w:val="0090079C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37F78"/>
    <w:rsid w:val="0094408F"/>
    <w:rsid w:val="009446F4"/>
    <w:rsid w:val="009528DD"/>
    <w:rsid w:val="00956B0A"/>
    <w:rsid w:val="00957F5C"/>
    <w:rsid w:val="00957F87"/>
    <w:rsid w:val="009603A9"/>
    <w:rsid w:val="00964EDE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65E"/>
    <w:rsid w:val="009E6CAD"/>
    <w:rsid w:val="009F128B"/>
    <w:rsid w:val="009F1DF3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55A7"/>
    <w:rsid w:val="00A52724"/>
    <w:rsid w:val="00A535B7"/>
    <w:rsid w:val="00A57A03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D69A6"/>
    <w:rsid w:val="00AE62BC"/>
    <w:rsid w:val="00AE69EF"/>
    <w:rsid w:val="00AE7409"/>
    <w:rsid w:val="00AF07FD"/>
    <w:rsid w:val="00AF1E2B"/>
    <w:rsid w:val="00AF3769"/>
    <w:rsid w:val="00B003BD"/>
    <w:rsid w:val="00B03834"/>
    <w:rsid w:val="00B066AC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5BD5"/>
    <w:rsid w:val="00B46056"/>
    <w:rsid w:val="00B51C39"/>
    <w:rsid w:val="00B53900"/>
    <w:rsid w:val="00B54B46"/>
    <w:rsid w:val="00B56017"/>
    <w:rsid w:val="00B57301"/>
    <w:rsid w:val="00B623F4"/>
    <w:rsid w:val="00B72FC4"/>
    <w:rsid w:val="00B751D5"/>
    <w:rsid w:val="00B80986"/>
    <w:rsid w:val="00B8188B"/>
    <w:rsid w:val="00B81D13"/>
    <w:rsid w:val="00B8451A"/>
    <w:rsid w:val="00B84D8B"/>
    <w:rsid w:val="00B86539"/>
    <w:rsid w:val="00B87766"/>
    <w:rsid w:val="00B903B5"/>
    <w:rsid w:val="00B94A90"/>
    <w:rsid w:val="00B975B8"/>
    <w:rsid w:val="00BA00E8"/>
    <w:rsid w:val="00BA0EFA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493"/>
    <w:rsid w:val="00BC7545"/>
    <w:rsid w:val="00BD46D5"/>
    <w:rsid w:val="00BD64B9"/>
    <w:rsid w:val="00BE35DE"/>
    <w:rsid w:val="00BF4702"/>
    <w:rsid w:val="00C01E0C"/>
    <w:rsid w:val="00C02498"/>
    <w:rsid w:val="00C04016"/>
    <w:rsid w:val="00C110B2"/>
    <w:rsid w:val="00C144A6"/>
    <w:rsid w:val="00C15B82"/>
    <w:rsid w:val="00C339F3"/>
    <w:rsid w:val="00C33D44"/>
    <w:rsid w:val="00C435E7"/>
    <w:rsid w:val="00C4695E"/>
    <w:rsid w:val="00C503BD"/>
    <w:rsid w:val="00C52564"/>
    <w:rsid w:val="00C5509D"/>
    <w:rsid w:val="00C557A4"/>
    <w:rsid w:val="00C650CA"/>
    <w:rsid w:val="00C7241E"/>
    <w:rsid w:val="00C72C07"/>
    <w:rsid w:val="00C7364E"/>
    <w:rsid w:val="00C76B71"/>
    <w:rsid w:val="00C80638"/>
    <w:rsid w:val="00C83119"/>
    <w:rsid w:val="00C8413B"/>
    <w:rsid w:val="00C91C31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E584E"/>
    <w:rsid w:val="00CF14B9"/>
    <w:rsid w:val="00CF1767"/>
    <w:rsid w:val="00CF29E9"/>
    <w:rsid w:val="00CF3FED"/>
    <w:rsid w:val="00CF5594"/>
    <w:rsid w:val="00D01841"/>
    <w:rsid w:val="00D05A85"/>
    <w:rsid w:val="00D06DBD"/>
    <w:rsid w:val="00D120FA"/>
    <w:rsid w:val="00D120FB"/>
    <w:rsid w:val="00D13CE7"/>
    <w:rsid w:val="00D15A09"/>
    <w:rsid w:val="00D16765"/>
    <w:rsid w:val="00D17005"/>
    <w:rsid w:val="00D21AF2"/>
    <w:rsid w:val="00D25449"/>
    <w:rsid w:val="00D2546B"/>
    <w:rsid w:val="00D25F28"/>
    <w:rsid w:val="00D3013D"/>
    <w:rsid w:val="00D330E9"/>
    <w:rsid w:val="00D41463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8710F"/>
    <w:rsid w:val="00D9205E"/>
    <w:rsid w:val="00D958F3"/>
    <w:rsid w:val="00DA6F3D"/>
    <w:rsid w:val="00DA6F43"/>
    <w:rsid w:val="00DA7B0D"/>
    <w:rsid w:val="00DB0113"/>
    <w:rsid w:val="00DB0B4B"/>
    <w:rsid w:val="00DB1C11"/>
    <w:rsid w:val="00DB5307"/>
    <w:rsid w:val="00DB533A"/>
    <w:rsid w:val="00DB7CF9"/>
    <w:rsid w:val="00DB7F46"/>
    <w:rsid w:val="00DD1048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7880"/>
    <w:rsid w:val="00E31634"/>
    <w:rsid w:val="00E31743"/>
    <w:rsid w:val="00E36853"/>
    <w:rsid w:val="00E4489B"/>
    <w:rsid w:val="00E46B0E"/>
    <w:rsid w:val="00E50749"/>
    <w:rsid w:val="00E51F10"/>
    <w:rsid w:val="00E63856"/>
    <w:rsid w:val="00E6484C"/>
    <w:rsid w:val="00E650C7"/>
    <w:rsid w:val="00E66C10"/>
    <w:rsid w:val="00E67E5C"/>
    <w:rsid w:val="00E73159"/>
    <w:rsid w:val="00E77DBA"/>
    <w:rsid w:val="00E90CE6"/>
    <w:rsid w:val="00E94AFD"/>
    <w:rsid w:val="00E960D3"/>
    <w:rsid w:val="00E96DC5"/>
    <w:rsid w:val="00EA3891"/>
    <w:rsid w:val="00EA4496"/>
    <w:rsid w:val="00EA5E1E"/>
    <w:rsid w:val="00EB7043"/>
    <w:rsid w:val="00EC155A"/>
    <w:rsid w:val="00EC1A95"/>
    <w:rsid w:val="00EC7C91"/>
    <w:rsid w:val="00ED2D68"/>
    <w:rsid w:val="00EE2062"/>
    <w:rsid w:val="00EE6149"/>
    <w:rsid w:val="00EF183D"/>
    <w:rsid w:val="00EF2548"/>
    <w:rsid w:val="00F0199B"/>
    <w:rsid w:val="00F01EDA"/>
    <w:rsid w:val="00F109F4"/>
    <w:rsid w:val="00F140FE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4C03"/>
    <w:rsid w:val="00F458C4"/>
    <w:rsid w:val="00F67F67"/>
    <w:rsid w:val="00F711D8"/>
    <w:rsid w:val="00F712EB"/>
    <w:rsid w:val="00F729AC"/>
    <w:rsid w:val="00F77B5A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C0484"/>
    <w:rsid w:val="00FC3C78"/>
    <w:rsid w:val="00FC62F2"/>
    <w:rsid w:val="00FD0F3F"/>
    <w:rsid w:val="00FE2D7F"/>
    <w:rsid w:val="00FE5512"/>
    <w:rsid w:val="00FF3305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A64B7-43A5-466F-B3C5-7479ABB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F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3"/>
      </w:numPr>
    </w:pPr>
  </w:style>
  <w:style w:type="numbering" w:customStyle="1" w:styleId="Puntielenco0">
    <w:name w:val="Punti elenco.0"/>
    <w:rsid w:val="000324E0"/>
    <w:pPr>
      <w:numPr>
        <w:numId w:val="4"/>
      </w:numPr>
    </w:pPr>
  </w:style>
  <w:style w:type="numbering" w:customStyle="1" w:styleId="Puntielenco">
    <w:name w:val="Punti elenco"/>
    <w:rsid w:val="000324E0"/>
    <w:pPr>
      <w:numPr>
        <w:numId w:val="5"/>
      </w:numPr>
    </w:pPr>
  </w:style>
  <w:style w:type="numbering" w:customStyle="1" w:styleId="Puntoelenco1">
    <w:name w:val="Punto elenco1"/>
    <w:rsid w:val="000324E0"/>
    <w:pPr>
      <w:numPr>
        <w:numId w:val="6"/>
      </w:numPr>
    </w:pPr>
  </w:style>
  <w:style w:type="numbering" w:customStyle="1" w:styleId="Numerato0">
    <w:name w:val="Numerato.0"/>
    <w:rsid w:val="000324E0"/>
    <w:pPr>
      <w:numPr>
        <w:numId w:val="7"/>
      </w:numPr>
    </w:pPr>
  </w:style>
  <w:style w:type="character" w:customStyle="1" w:styleId="Titolo5Carattere">
    <w:name w:val="Titolo 5 Carattere"/>
    <w:link w:val="Titolo5"/>
    <w:uiPriority w:val="9"/>
    <w:rsid w:val="00937F7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yperlink0">
    <w:name w:val="Hyperlink.0"/>
    <w:rsid w:val="00004B37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1048"/>
  </w:style>
  <w:style w:type="numbering" w:customStyle="1" w:styleId="Stileimportato3">
    <w:name w:val="Stile importato 3"/>
    <w:rsid w:val="002C5E5A"/>
    <w:pPr>
      <w:numPr>
        <w:numId w:val="41"/>
      </w:numPr>
    </w:pPr>
  </w:style>
  <w:style w:type="numbering" w:customStyle="1" w:styleId="Stileimportato8">
    <w:name w:val="Stile importato 8"/>
    <w:rsid w:val="002C5E5A"/>
    <w:pPr>
      <w:numPr>
        <w:numId w:val="42"/>
      </w:numPr>
    </w:pPr>
  </w:style>
  <w:style w:type="numbering" w:customStyle="1" w:styleId="Stileimportato9">
    <w:name w:val="Stile importato 9"/>
    <w:rsid w:val="002C5E5A"/>
    <w:pPr>
      <w:numPr>
        <w:numId w:val="43"/>
      </w:numPr>
    </w:pPr>
  </w:style>
  <w:style w:type="numbering" w:customStyle="1" w:styleId="Stileimportato11">
    <w:name w:val="Stile importato 11"/>
    <w:rsid w:val="002C5E5A"/>
    <w:pPr>
      <w:numPr>
        <w:numId w:val="44"/>
      </w:numPr>
    </w:pPr>
  </w:style>
  <w:style w:type="numbering" w:customStyle="1" w:styleId="Stileimportato7">
    <w:name w:val="Stile importato 7"/>
    <w:rsid w:val="002C5E5A"/>
    <w:pPr>
      <w:numPr>
        <w:numId w:val="45"/>
      </w:numPr>
    </w:pPr>
  </w:style>
  <w:style w:type="numbering" w:customStyle="1" w:styleId="Stileimportato12">
    <w:name w:val="Stile importato 12"/>
    <w:rsid w:val="002C5E5A"/>
    <w:pPr>
      <w:numPr>
        <w:numId w:val="46"/>
      </w:numPr>
    </w:pPr>
  </w:style>
  <w:style w:type="numbering" w:customStyle="1" w:styleId="Stileimportato6">
    <w:name w:val="Stile importato 6"/>
    <w:rsid w:val="002C5E5A"/>
    <w:pPr>
      <w:numPr>
        <w:numId w:val="47"/>
      </w:numPr>
    </w:pPr>
  </w:style>
  <w:style w:type="numbering" w:customStyle="1" w:styleId="Stileimportato13">
    <w:name w:val="Stile importato 13"/>
    <w:rsid w:val="002C5E5A"/>
    <w:pPr>
      <w:numPr>
        <w:numId w:val="48"/>
      </w:numPr>
    </w:pPr>
  </w:style>
  <w:style w:type="numbering" w:customStyle="1" w:styleId="Stileimportato5">
    <w:name w:val="Stile importato 5"/>
    <w:rsid w:val="002C5E5A"/>
    <w:pPr>
      <w:numPr>
        <w:numId w:val="49"/>
      </w:numPr>
    </w:pPr>
  </w:style>
  <w:style w:type="numbering" w:customStyle="1" w:styleId="Stileimportato14">
    <w:name w:val="Stile importato 14"/>
    <w:rsid w:val="002C5E5A"/>
    <w:pPr>
      <w:numPr>
        <w:numId w:val="50"/>
      </w:numPr>
    </w:pPr>
  </w:style>
  <w:style w:type="numbering" w:customStyle="1" w:styleId="Stileimportato15">
    <w:name w:val="Stile importato 15"/>
    <w:rsid w:val="002C5E5A"/>
    <w:pPr>
      <w:numPr>
        <w:numId w:val="51"/>
      </w:numPr>
    </w:pPr>
  </w:style>
  <w:style w:type="numbering" w:customStyle="1" w:styleId="Stileimportato10">
    <w:name w:val="Stile importato 10"/>
    <w:rsid w:val="002C5E5A"/>
    <w:pPr>
      <w:numPr>
        <w:numId w:val="52"/>
      </w:numPr>
    </w:pPr>
  </w:style>
  <w:style w:type="numbering" w:customStyle="1" w:styleId="Stileimportato4">
    <w:name w:val="Stile importato 4"/>
    <w:rsid w:val="002C5E5A"/>
    <w:pPr>
      <w:numPr>
        <w:numId w:val="53"/>
      </w:numPr>
    </w:pPr>
  </w:style>
  <w:style w:type="numbering" w:customStyle="1" w:styleId="Stileimportato2">
    <w:name w:val="Stile importato 2"/>
    <w:rsid w:val="002C5E5A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EBBE-5A1B-423E-B4B3-1777C9B4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2020-05-11T11:03:00Z</cp:lastPrinted>
  <dcterms:created xsi:type="dcterms:W3CDTF">2020-05-18T17:58:00Z</dcterms:created>
  <dcterms:modified xsi:type="dcterms:W3CDTF">2020-05-18T17:58:00Z</dcterms:modified>
</cp:coreProperties>
</file>