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24" w:rsidRDefault="000F0B24" w:rsidP="000F0B24">
      <w:pPr>
        <w:ind w:left="5664" w:firstLine="708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 DIRIGENTE SCOLASTICO</w:t>
      </w:r>
    </w:p>
    <w:p w:rsidR="000F0B24" w:rsidRDefault="000F0B24" w:rsidP="000F0B24">
      <w:pPr>
        <w:ind w:left="5664" w:firstLine="708"/>
        <w:rPr>
          <w:rFonts w:ascii="Times New Roman" w:eastAsia="Times New Roman" w:hAnsi="Times New Roman"/>
          <w:sz w:val="24"/>
          <w:szCs w:val="24"/>
        </w:rPr>
      </w:pP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b/>
          <w:bCs/>
        </w:rPr>
        <w:t>ATTIVITA’ SVOLTE SUL FONDO DI ISTITUTO NELL’A.S. 2019 / 2020</w:t>
      </w:r>
    </w:p>
    <w:p w:rsidR="000F0B24" w:rsidRDefault="000F0B24" w:rsidP="000F0B24">
      <w:pPr>
        <w:rPr>
          <w:rFonts w:ascii="Times New Roman" w:eastAsia="Times New Roman" w:hAnsi="Times New Roman"/>
          <w:sz w:val="16"/>
          <w:szCs w:val="16"/>
        </w:rPr>
      </w:pP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ATA:_______________________________________________________________</w:t>
      </w:r>
    </w:p>
    <w:p w:rsidR="000F0B24" w:rsidRDefault="000F0B24" w:rsidP="000F0B24">
      <w:pPr>
        <w:rPr>
          <w:rFonts w:ascii="Times New Roman" w:eastAsia="Times New Roman" w:hAnsi="Times New Roman"/>
          <w:sz w:val="16"/>
          <w:szCs w:val="16"/>
        </w:rPr>
      </w:pP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7514" w:rsidRPr="000F0B24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23825" cy="123825"/>
            <wp:effectExtent l="0" t="0" r="9525" b="9525"/>
            <wp:docPr id="4" name="officeArt object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Assistente Amministrativo    </w:t>
      </w:r>
      <w:r w:rsidR="00757514" w:rsidRPr="000F0B24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23825" cy="123825"/>
            <wp:effectExtent l="0" t="0" r="9525" b="9525"/>
            <wp:docPr id="3" name="officeArt object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Collaboratore scolastico     </w:t>
      </w:r>
      <w:r>
        <w:rPr>
          <w:rFonts w:ascii="Times New Roman" w:hAnsi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 xml:space="preserve">    Assistente Tecnico</w:t>
      </w:r>
    </w:p>
    <w:p w:rsidR="000F0B24" w:rsidRDefault="00757514" w:rsidP="000F0B24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line">
                  <wp:posOffset>57785</wp:posOffset>
                </wp:positionV>
                <wp:extent cx="114300" cy="114300"/>
                <wp:effectExtent l="0" t="0" r="19050" b="19050"/>
                <wp:wrapNone/>
                <wp:docPr id="1073741829" name="officeArt object" descr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4DB4" id="officeArt object" o:spid="_x0000_s1026" alt="Rectangle 15" style="position:absolute;margin-left:227.1pt;margin-top:4.55pt;width:9pt;height:9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76835</wp:posOffset>
                </wp:positionV>
                <wp:extent cx="114300" cy="114300"/>
                <wp:effectExtent l="0" t="0" r="19050" b="19050"/>
                <wp:wrapNone/>
                <wp:docPr id="1073741830" name="officeArt object" descr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3099E" id="officeArt object" o:spid="_x0000_s1026" alt="Rectangle 14" style="position:absolute;margin-left:80.25pt;margin-top:6.05pt;width:9pt;height:9pt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 w:rsidR="000F0B24">
        <w:rPr>
          <w:rFonts w:ascii="Times New Roman" w:hAnsi="Times New Roman"/>
          <w:sz w:val="24"/>
          <w:szCs w:val="24"/>
        </w:rPr>
        <w:t xml:space="preserve"> a tempo:                    indeterminato                             determinato</w:t>
      </w:r>
    </w:p>
    <w:p w:rsidR="000F0B24" w:rsidRDefault="000F0B24" w:rsidP="000F0B24">
      <w:pPr>
        <w:rPr>
          <w:rFonts w:ascii="Times New Roman" w:eastAsia="Times New Roman" w:hAnsi="Times New Roman"/>
          <w:sz w:val="16"/>
          <w:szCs w:val="16"/>
        </w:rPr>
      </w:pPr>
    </w:p>
    <w:p w:rsidR="000F0B24" w:rsidRDefault="00757514" w:rsidP="000F0B24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line">
                  <wp:posOffset>59055</wp:posOffset>
                </wp:positionV>
                <wp:extent cx="114300" cy="114300"/>
                <wp:effectExtent l="0" t="0" r="19050" b="19050"/>
                <wp:wrapNone/>
                <wp:docPr id="1073741831" name="officeArt object" descr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A3BC5" id="officeArt object" o:spid="_x0000_s1026" alt="Rectangle 8" style="position:absolute;margin-left:234pt;margin-top:4.65pt;width:9pt;height:9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line">
                  <wp:posOffset>59055</wp:posOffset>
                </wp:positionV>
                <wp:extent cx="114300" cy="114300"/>
                <wp:effectExtent l="0" t="0" r="19050" b="19050"/>
                <wp:wrapNone/>
                <wp:docPr id="1073741832" name="officeArt object" descr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E0011" id="officeArt object" o:spid="_x0000_s1026" alt="Rectangle 7" style="position:absolute;margin-left:162pt;margin-top:4.65pt;width:9pt;height:9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line">
                  <wp:posOffset>59055</wp:posOffset>
                </wp:positionV>
                <wp:extent cx="114300" cy="114300"/>
                <wp:effectExtent l="0" t="0" r="19050" b="19050"/>
                <wp:wrapNone/>
                <wp:docPr id="1073741833" name="officeArt object" descr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8998" id="officeArt object" o:spid="_x0000_s1026" alt="Rectangle 6" style="position:absolute;margin-left:90pt;margin-top:4.65pt;width:9pt;height:9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line">
                  <wp:posOffset>66675</wp:posOffset>
                </wp:positionV>
                <wp:extent cx="114300" cy="114300"/>
                <wp:effectExtent l="0" t="0" r="19050" b="19050"/>
                <wp:wrapNone/>
                <wp:docPr id="1073741834" name="officeArt object" descr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38ECC" id="officeArt object" o:spid="_x0000_s1026" alt="Rectangle 11" style="position:absolute;margin-left:234pt;margin-top:5.25pt;width:9pt;height:9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line">
                  <wp:posOffset>66675</wp:posOffset>
                </wp:positionV>
                <wp:extent cx="114300" cy="114300"/>
                <wp:effectExtent l="0" t="0" r="19050" b="19050"/>
                <wp:wrapNone/>
                <wp:docPr id="1073741835" name="officeArt object" descr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20B6" id="officeArt object" o:spid="_x0000_s1026" alt="Rectangle 10" style="position:absolute;margin-left:162pt;margin-top:5.25pt;width:9pt;height:9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line">
                  <wp:posOffset>66675</wp:posOffset>
                </wp:positionV>
                <wp:extent cx="114300" cy="114300"/>
                <wp:effectExtent l="0" t="0" r="19050" b="19050"/>
                <wp:wrapNone/>
                <wp:docPr id="1073741836" name="officeArt object" descr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9B9FF" id="officeArt object" o:spid="_x0000_s1026" alt="Rectangle 9" style="position:absolute;margin-left:90pt;margin-top:5.25pt;width:9pt;height:9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">
                <v:path arrowok="t"/>
                <w10:wrap anchory="line"/>
              </v:rect>
            </w:pict>
          </mc:Fallback>
        </mc:AlternateContent>
      </w:r>
      <w:r w:rsidR="000F0B24">
        <w:rPr>
          <w:rFonts w:ascii="Times New Roman" w:hAnsi="Times New Roman"/>
          <w:sz w:val="24"/>
          <w:szCs w:val="24"/>
        </w:rPr>
        <w:t xml:space="preserve">presso la scuola:          PALMA  </w:t>
      </w:r>
      <w:r w:rsidR="000F0B24">
        <w:rPr>
          <w:rFonts w:ascii="Times New Roman" w:hAnsi="Times New Roman"/>
        </w:rPr>
        <w:t xml:space="preserve"> </w:t>
      </w:r>
      <w:r w:rsidR="000F0B24">
        <w:rPr>
          <w:rFonts w:ascii="Times New Roman" w:eastAsia="Times New Roman" w:hAnsi="Times New Roman"/>
          <w:sz w:val="24"/>
          <w:szCs w:val="24"/>
        </w:rPr>
        <w:tab/>
        <w:t xml:space="preserve">   TACCA       GENTILESCHI</w:t>
      </w: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</w:p>
    <w:p w:rsidR="000F0B24" w:rsidRDefault="000F0B24" w:rsidP="000F0B24">
      <w:pPr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Sotto la propria personale responsabilità, di aver svolto nell’a.s. indicato le seguenti attività aggiuntive, per le quali è stata prevista la retribuzione accessoria a carico del Fondo d’Istituto:</w:t>
      </w: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85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237"/>
      </w:tblGrid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>ATTIVITA’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00"/>
              </w:rPr>
              <w:t>ORE DI LAVORO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  <w:b/>
                <w:bCs/>
                <w:shd w:val="clear" w:color="auto" w:fill="FFFF00"/>
              </w:rPr>
              <w:t>NOTE:</w:t>
            </w: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 xml:space="preserve"> Supporto informatico uffici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>Supporto tecnico  DS e DSGA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>Supporto tecnico orario, recupero esami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 xml:space="preserve">Supporto tecnico Esami di Stato- Palma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>Sito Web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Pr="00033D4C" w:rsidRDefault="000F0B24" w:rsidP="00033D4C">
            <w:pPr>
              <w:widowControl w:val="0"/>
              <w:rPr>
                <w:rFonts w:ascii="Times New Roman" w:hAnsi="Times New Roman"/>
              </w:rPr>
            </w:pPr>
            <w:r w:rsidRPr="00033D4C">
              <w:rPr>
                <w:rFonts w:ascii="Times New Roman" w:hAnsi="Times New Roman"/>
              </w:rPr>
              <w:lastRenderedPageBreak/>
              <w:t>Supporto cad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>Programmazione macchine, mostre/eventi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>Allarme sede Gentileschi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>Presenza per Orientamento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>Sicurezza Laboratori e dispon. manut. ord.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  <w:r w:rsidRPr="00033D4C">
              <w:rPr>
                <w:rFonts w:ascii="Times New Roman" w:hAnsi="Times New Roman"/>
              </w:rPr>
              <w:t>Collaborazione per 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Pr="00033D4C" w:rsidRDefault="000F0B24" w:rsidP="00033D4C">
            <w:pPr>
              <w:widowControl w:val="0"/>
              <w:rPr>
                <w:rFonts w:ascii="Times New Roman" w:hAnsi="Times New Roman"/>
              </w:rPr>
            </w:pPr>
            <w:r w:rsidRPr="00033D4C">
              <w:rPr>
                <w:rFonts w:ascii="Times New Roman" w:hAnsi="Times New Roman"/>
              </w:rPr>
              <w:t>Svolge attività di manutenzione Laboratori Palma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Pr="00033D4C" w:rsidRDefault="000F0B24" w:rsidP="00033D4C">
            <w:pPr>
              <w:widowControl w:val="0"/>
              <w:rPr>
                <w:rFonts w:ascii="Times New Roman" w:hAnsi="Times New Roman"/>
              </w:rPr>
            </w:pPr>
            <w:r w:rsidRPr="00033D4C">
              <w:rPr>
                <w:rFonts w:ascii="Times New Roman" w:hAnsi="Times New Roman"/>
              </w:rPr>
              <w:t>Svolge attività di gestione completa laboratori informatici sede Palma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Pr="00033D4C" w:rsidRDefault="000F0B24" w:rsidP="00033D4C">
            <w:pPr>
              <w:widowControl w:val="0"/>
              <w:rPr>
                <w:rFonts w:ascii="Times New Roman" w:hAnsi="Times New Roman"/>
              </w:rPr>
            </w:pPr>
            <w:r w:rsidRPr="00033D4C">
              <w:rPr>
                <w:rFonts w:ascii="Times New Roman" w:hAnsi="Times New Roman"/>
              </w:rPr>
              <w:t>Svolge attività di manutenzione Laboratori Tacca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Pr="00033D4C" w:rsidRDefault="000F0B24" w:rsidP="00033D4C">
            <w:pPr>
              <w:widowControl w:val="0"/>
              <w:rPr>
                <w:rFonts w:ascii="Times New Roman" w:hAnsi="Times New Roman"/>
              </w:rPr>
            </w:pPr>
            <w:r w:rsidRPr="00033D4C">
              <w:rPr>
                <w:rFonts w:ascii="Times New Roman" w:hAnsi="Times New Roman"/>
              </w:rPr>
              <w:t>Segnala eventuali anomalie, cura il materiale tecnico del laboratorio, piccola manutenzione laboratori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Pr="00033D4C" w:rsidRDefault="000F0B24" w:rsidP="00033D4C">
            <w:pPr>
              <w:widowControl w:val="0"/>
              <w:rPr>
                <w:rFonts w:ascii="Times New Roman" w:hAnsi="Times New Roman"/>
              </w:rPr>
            </w:pPr>
            <w:r w:rsidRPr="00033D4C">
              <w:rPr>
                <w:rFonts w:ascii="Times New Roman" w:hAnsi="Times New Roman"/>
              </w:rPr>
              <w:t>Ass. tecnici 2^ pos: Attività di coordinamento dei laboratori da svolgere con autonomia e responsabilità operativa.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Pr="00033D4C" w:rsidRDefault="000F0B24" w:rsidP="00033D4C">
            <w:pPr>
              <w:widowControl w:val="0"/>
              <w:rPr>
                <w:rFonts w:ascii="Times New Roman" w:hAnsi="Times New Roman"/>
              </w:rPr>
            </w:pPr>
            <w:r w:rsidRPr="00033D4C">
              <w:rPr>
                <w:rFonts w:ascii="Times New Roman" w:hAnsi="Times New Roman"/>
              </w:rPr>
              <w:t>Altro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  <w:tr w:rsidR="000F0B24" w:rsidTr="00033D4C">
        <w:trPr>
          <w:trHeight w:val="3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Pr="00033D4C" w:rsidRDefault="000F0B24" w:rsidP="00033D4C">
            <w:pPr>
              <w:widowControl w:val="0"/>
              <w:rPr>
                <w:b/>
              </w:rPr>
            </w:pPr>
            <w:r w:rsidRPr="00033D4C">
              <w:rPr>
                <w:rFonts w:ascii="Times New Roman" w:hAnsi="Times New Roman"/>
                <w:b/>
              </w:rPr>
              <w:t xml:space="preserve">Totale ore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B24" w:rsidRDefault="000F0B24" w:rsidP="00033D4C">
            <w:pPr>
              <w:widowControl w:val="0"/>
            </w:pPr>
          </w:p>
        </w:tc>
      </w:tr>
    </w:tbl>
    <w:p w:rsidR="000F0B24" w:rsidRDefault="000F0B24" w:rsidP="000F0B24">
      <w:pPr>
        <w:widowControl w:val="0"/>
        <w:rPr>
          <w:rFonts w:ascii="Times New Roman" w:eastAsia="Times New Roman" w:hAnsi="Times New Roman"/>
          <w:sz w:val="24"/>
          <w:szCs w:val="24"/>
        </w:rPr>
      </w:pP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l’IBAN ________________________________</w:t>
      </w: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0F0B24" w:rsidRDefault="000F0B24" w:rsidP="000F0B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</w:t>
      </w:r>
    </w:p>
    <w:p w:rsidR="000F0B24" w:rsidRDefault="000F0B24" w:rsidP="000F0B24">
      <w:pPr>
        <w:spacing w:line="206" w:lineRule="auto"/>
        <w:ind w:right="280"/>
        <w:jc w:val="both"/>
      </w:pPr>
    </w:p>
    <w:p w:rsidR="000F0B24" w:rsidRDefault="000F0B24" w:rsidP="000F0B24">
      <w:pPr>
        <w:spacing w:line="206" w:lineRule="auto"/>
        <w:ind w:right="280"/>
        <w:jc w:val="both"/>
      </w:pPr>
    </w:p>
    <w:p w:rsidR="000F0B24" w:rsidRDefault="000F0B24" w:rsidP="000F0B24">
      <w:pPr>
        <w:spacing w:line="206" w:lineRule="auto"/>
        <w:ind w:right="280"/>
        <w:jc w:val="both"/>
      </w:pPr>
      <w:r>
        <w:t>Le attività indicate saranno retribuite solo per le ore effettivamente prestate, comunque e sempre entro il budget stabilito per ognuna di esse in sede di contrattazione integrativa di Istituto</w:t>
      </w:r>
    </w:p>
    <w:p w:rsidR="000F0B24" w:rsidRDefault="000F0B24" w:rsidP="000F0B24">
      <w:pPr>
        <w:spacing w:line="206" w:lineRule="auto"/>
        <w:ind w:right="280"/>
        <w:jc w:val="both"/>
      </w:pPr>
    </w:p>
    <w:p w:rsidR="000F0B24" w:rsidRDefault="00757514" w:rsidP="000F0B24">
      <w:pPr>
        <w:spacing w:line="206" w:lineRule="auto"/>
        <w:ind w:right="280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column">
                  <wp:posOffset>2821940</wp:posOffset>
                </wp:positionH>
                <wp:positionV relativeFrom="line">
                  <wp:posOffset>120014</wp:posOffset>
                </wp:positionV>
                <wp:extent cx="501015" cy="0"/>
                <wp:effectExtent l="0" t="0" r="32385" b="19050"/>
                <wp:wrapNone/>
                <wp:docPr id="1073741837" name="officeArt object" descr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  <a:noFill/>
                        <a:ln w="736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B0821" id="officeArt object" o:spid="_x0000_s1026" alt="Line 18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222.2pt,9.45pt" to="261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" strokeweight=".20458mm">
                <o:lock v:ext="edit" shapetype="f"/>
                <w10:wrap anchory="lin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4294967295" distR="4294967295" simplePos="0" relativeHeight="251652608" behindDoc="1" locked="0" layoutInCell="1" allowOverlap="1">
                <wp:simplePos x="0" y="0"/>
                <wp:positionH relativeFrom="column">
                  <wp:posOffset>6203949</wp:posOffset>
                </wp:positionH>
                <wp:positionV relativeFrom="line">
                  <wp:posOffset>363855</wp:posOffset>
                </wp:positionV>
                <wp:extent cx="0" cy="39370"/>
                <wp:effectExtent l="0" t="0" r="19050" b="36830"/>
                <wp:wrapNone/>
                <wp:docPr id="1073741838" name="officeArt object" descr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E3E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4DB85" id="officeArt object" o:spid="_x0000_s1026" alt="Line 16" style="position:absolute;z-index:-25166387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page" from="488.5pt,28.65pt" to="488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" strokecolor="#e3e3e3" strokeweight=".25pt">
                <o:lock v:ext="edit" shapetype="f"/>
                <w10:wrap anchory="lin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4294967295" distR="4294967295" simplePos="0" relativeHeight="251653632" behindDoc="1" locked="0" layoutInCell="1" allowOverlap="1">
                <wp:simplePos x="0" y="0"/>
                <wp:positionH relativeFrom="column">
                  <wp:posOffset>86359</wp:posOffset>
                </wp:positionH>
                <wp:positionV relativeFrom="line">
                  <wp:posOffset>364490</wp:posOffset>
                </wp:positionV>
                <wp:extent cx="0" cy="39370"/>
                <wp:effectExtent l="0" t="0" r="19050" b="36830"/>
                <wp:wrapNone/>
                <wp:docPr id="1073741839" name="officeArt object" descr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A0A0A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81637" id="officeArt object" o:spid="_x0000_s1026" alt="Line 17" style="position:absolute;flip:x;z-index:-25166284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page" from="6.8pt,28.7pt" to="6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" strokecolor="#a0a0a0" strokeweight=".25pt">
                <o:lock v:ext="edit" shapetype="f"/>
                <w10:wrap anchory="line"/>
              </v:line>
            </w:pict>
          </mc:Fallback>
        </mc:AlternateContent>
      </w:r>
      <w:r w:rsidR="000F0B24">
        <w:t xml:space="preserve">  </w:t>
      </w:r>
      <w:r w:rsidR="000F0B24">
        <w:rPr>
          <w:sz w:val="16"/>
          <w:szCs w:val="16"/>
        </w:rPr>
        <w:t xml:space="preserve"> </w:t>
      </w:r>
      <w:r w:rsidR="000F0B24">
        <w:t>VISTO, si autorizza il pagamento per un totale di ore ________</w:t>
      </w:r>
    </w:p>
    <w:p w:rsidR="000F0B24" w:rsidRDefault="000F0B24" w:rsidP="000F0B24">
      <w:pPr>
        <w:spacing w:line="20" w:lineRule="atLeast"/>
        <w:ind w:left="6720"/>
      </w:pPr>
      <w:r>
        <w:t>La Dirigente Scolastica</w:t>
      </w:r>
    </w:p>
    <w:p w:rsidR="000F0B24" w:rsidRDefault="000F0B24" w:rsidP="000F0B24">
      <w:pPr>
        <w:spacing w:line="20" w:lineRule="atLeast"/>
        <w:ind w:left="6720"/>
      </w:pPr>
      <w:r>
        <w:t>Prof.ssa Ilaria Zolesi</w:t>
      </w:r>
    </w:p>
    <w:p w:rsidR="009F1DF3" w:rsidRPr="00D2546B" w:rsidRDefault="009F1DF3" w:rsidP="00D2546B"/>
    <w:sectPr w:rsidR="009F1DF3" w:rsidRPr="00D2546B" w:rsidSect="00976146">
      <w:headerReference w:type="default" r:id="rId9"/>
      <w:footerReference w:type="default" r:id="rId10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15" w:rsidRDefault="00CD3B15" w:rsidP="000C6093">
      <w:pPr>
        <w:spacing w:after="0" w:line="240" w:lineRule="auto"/>
      </w:pPr>
      <w:r>
        <w:separator/>
      </w:r>
    </w:p>
  </w:endnote>
  <w:endnote w:type="continuationSeparator" w:id="0">
    <w:p w:rsidR="00CD3B15" w:rsidRDefault="00CD3B15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Adobe Caslon Pro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59"/>
      <w:gridCol w:w="3370"/>
      <w:gridCol w:w="3149"/>
    </w:tblGrid>
    <w:tr w:rsidR="0083358D" w:rsidRPr="008C7B31" w:rsidTr="00312C8C">
      <w:tc>
        <w:tcPr>
          <w:tcW w:w="9778" w:type="dxa"/>
          <w:gridSpan w:val="3"/>
          <w:shd w:val="clear" w:color="auto" w:fill="D9D9D9"/>
        </w:tcPr>
        <w:p w:rsidR="0083358D" w:rsidRPr="00312C8C" w:rsidRDefault="00757514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390525" cy="390525"/>
                <wp:effectExtent l="0" t="0" r="9525" b="9525"/>
                <wp:docPr id="1" name="Immagine 1" descr="QRcodeGentiles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RcodeGentilesc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:rsidTr="00312C8C">
      <w:tc>
        <w:tcPr>
          <w:tcW w:w="325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:rsidR="00645238" w:rsidRDefault="00645238">
    <w:pPr>
      <w:pStyle w:val="Pidipagina"/>
    </w:pPr>
  </w:p>
  <w:p w:rsidR="00813A8F" w:rsidRPr="008C7B31" w:rsidRDefault="00813A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15" w:rsidRDefault="00CD3B15" w:rsidP="000C6093">
      <w:pPr>
        <w:spacing w:after="0" w:line="240" w:lineRule="auto"/>
      </w:pPr>
      <w:r>
        <w:separator/>
      </w:r>
    </w:p>
  </w:footnote>
  <w:footnote w:type="continuationSeparator" w:id="0">
    <w:p w:rsidR="00CD3B15" w:rsidRDefault="00CD3B15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757514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:rsidR="00BD64B9" w:rsidRDefault="00BD64B9">
    <w:pPr>
      <w:pStyle w:val="Intestazione"/>
    </w:pPr>
  </w:p>
  <w:p w:rsidR="000F1986" w:rsidRDefault="000F19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>
    <w:nsid w:val="09314750"/>
    <w:multiLevelType w:val="hybridMultilevel"/>
    <w:tmpl w:val="2E24742E"/>
    <w:numStyleLink w:val="Stileimportato2"/>
  </w:abstractNum>
  <w:abstractNum w:abstractNumId="19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>
    <w:nsid w:val="11CB5970"/>
    <w:multiLevelType w:val="hybridMultilevel"/>
    <w:tmpl w:val="E1C4B468"/>
    <w:numStyleLink w:val="Stileimportato12"/>
  </w:abstractNum>
  <w:abstractNum w:abstractNumId="21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>
    <w:nsid w:val="1BB06AF5"/>
    <w:multiLevelType w:val="hybridMultilevel"/>
    <w:tmpl w:val="956CC468"/>
    <w:numStyleLink w:val="Stileimportato10"/>
  </w:abstractNum>
  <w:abstractNum w:abstractNumId="23">
    <w:nsid w:val="1CB2129C"/>
    <w:multiLevelType w:val="hybridMultilevel"/>
    <w:tmpl w:val="8BB883EA"/>
    <w:numStyleLink w:val="Stileimportato14"/>
  </w:abstractNum>
  <w:abstractNum w:abstractNumId="24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pPr>
        <w:ind w:left="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pPr>
        <w:ind w:left="4956" w:hanging="15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>
    <w:nsid w:val="2D0A261A"/>
    <w:multiLevelType w:val="hybridMultilevel"/>
    <w:tmpl w:val="6BA65690"/>
    <w:numStyleLink w:val="Stileimportato11"/>
  </w:abstractNum>
  <w:abstractNum w:abstractNumId="28">
    <w:nsid w:val="350137AE"/>
    <w:multiLevelType w:val="hybridMultilevel"/>
    <w:tmpl w:val="6B122C64"/>
    <w:numStyleLink w:val="Stileimportato4"/>
  </w:abstractNum>
  <w:abstractNum w:abstractNumId="29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>
    <w:nsid w:val="3994274E"/>
    <w:multiLevelType w:val="hybridMultilevel"/>
    <w:tmpl w:val="015687D6"/>
    <w:numStyleLink w:val="Stileimportato9"/>
  </w:abstractNum>
  <w:abstractNum w:abstractNumId="31">
    <w:nsid w:val="3E521C35"/>
    <w:multiLevelType w:val="hybridMultilevel"/>
    <w:tmpl w:val="FA2290B8"/>
    <w:numStyleLink w:val="Stileimportato13"/>
  </w:abstractNum>
  <w:abstractNum w:abstractNumId="32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5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>
    <w:nsid w:val="453011F9"/>
    <w:multiLevelType w:val="hybridMultilevel"/>
    <w:tmpl w:val="B76C40C6"/>
    <w:numStyleLink w:val="Stileimportato15"/>
  </w:abstractNum>
  <w:abstractNum w:abstractNumId="35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pPr>
        <w:ind w:left="72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pPr>
        <w:ind w:left="8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pPr>
        <w:ind w:left="1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pPr>
        <w:ind w:left="12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pPr>
        <w:ind w:left="1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pPr>
        <w:ind w:left="17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pPr>
        <w:ind w:left="1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pPr>
        <w:ind w:left="21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pPr>
        <w:ind w:left="2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>
    <w:nsid w:val="510E47F1"/>
    <w:multiLevelType w:val="hybridMultilevel"/>
    <w:tmpl w:val="FA483E8E"/>
    <w:numStyleLink w:val="Stileimportato6"/>
  </w:abstractNum>
  <w:abstractNum w:abstractNumId="41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pPr>
        <w:tabs>
          <w:tab w:val="num" w:pos="708"/>
        </w:tabs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pPr>
        <w:tabs>
          <w:tab w:val="num" w:pos="1416"/>
        </w:tabs>
        <w:ind w:left="1428" w:hanging="28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pPr>
        <w:tabs>
          <w:tab w:val="num" w:pos="2124"/>
        </w:tabs>
        <w:ind w:left="2136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pPr>
        <w:tabs>
          <w:tab w:val="num" w:pos="2832"/>
        </w:tabs>
        <w:ind w:left="2844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pPr>
        <w:tabs>
          <w:tab w:val="num" w:pos="3540"/>
        </w:tabs>
        <w:ind w:left="3552" w:hanging="2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pPr>
        <w:tabs>
          <w:tab w:val="num" w:pos="4248"/>
        </w:tabs>
        <w:ind w:left="426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pPr>
        <w:tabs>
          <w:tab w:val="num" w:pos="4956"/>
        </w:tabs>
        <w:ind w:left="4968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pPr>
        <w:ind w:left="5676" w:hanging="21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pPr>
        <w:tabs>
          <w:tab w:val="num" w:pos="6372"/>
        </w:tabs>
        <w:ind w:left="6384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62786264"/>
    <w:multiLevelType w:val="hybridMultilevel"/>
    <w:tmpl w:val="EB141AF8"/>
    <w:numStyleLink w:val="Stileimportato8"/>
  </w:abstractNum>
  <w:abstractNum w:abstractNumId="43">
    <w:nsid w:val="636C60CE"/>
    <w:multiLevelType w:val="hybridMultilevel"/>
    <w:tmpl w:val="2BB2A7E8"/>
    <w:numStyleLink w:val="Stileimportato3"/>
  </w:abstractNum>
  <w:abstractNum w:abstractNumId="44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53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6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>
    <w:nsid w:val="799C1727"/>
    <w:multiLevelType w:val="hybridMultilevel"/>
    <w:tmpl w:val="6480F90A"/>
    <w:numStyleLink w:val="Stileimportato7"/>
  </w:abstractNum>
  <w:abstractNum w:abstractNumId="49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0">
    <w:nsid w:val="7A764C0B"/>
    <w:multiLevelType w:val="hybridMultilevel"/>
    <w:tmpl w:val="85C676DC"/>
    <w:numStyleLink w:val="Stileimportato5"/>
  </w:abstractNum>
  <w:abstractNum w:abstractNumId="51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32"/>
  </w:num>
  <w:num w:numId="5">
    <w:abstractNumId w:val="35"/>
  </w:num>
  <w:num w:numId="6">
    <w:abstractNumId w:val="38"/>
  </w:num>
  <w:num w:numId="7">
    <w:abstractNumId w:val="46"/>
  </w:num>
  <w:num w:numId="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lvl w:ilvl="0" w:tplc="2B7CADB8">
        <w:start w:val="1"/>
        <w:numFmt w:val="bullet"/>
        <w:lvlText w:val="✓"/>
        <w:lvlJc w:val="left"/>
        <w:pPr>
          <w:ind w:left="7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924CF20">
        <w:start w:val="1"/>
        <w:numFmt w:val="bullet"/>
        <w:lvlText w:val="o"/>
        <w:lvlJc w:val="left"/>
        <w:pPr>
          <w:ind w:left="1417" w:hanging="2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D3A86B8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2487450">
        <w:start w:val="1"/>
        <w:numFmt w:val="bullet"/>
        <w:lvlText w:val="•"/>
        <w:lvlJc w:val="left"/>
        <w:pPr>
          <w:ind w:left="2833" w:hanging="2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E6A866E">
        <w:start w:val="1"/>
        <w:numFmt w:val="bullet"/>
        <w:lvlText w:val="o"/>
        <w:lvlJc w:val="left"/>
        <w:pPr>
          <w:ind w:left="3541" w:hanging="23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8484B82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02ADB54">
        <w:start w:val="1"/>
        <w:numFmt w:val="bullet"/>
        <w:lvlText w:val="•"/>
        <w:lvlJc w:val="left"/>
        <w:pPr>
          <w:ind w:left="4957" w:hanging="2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EEB804">
        <w:start w:val="1"/>
        <w:numFmt w:val="bullet"/>
        <w:suff w:val="nothing"/>
        <w:lvlText w:val="o"/>
        <w:lvlJc w:val="left"/>
        <w:pPr>
          <w:ind w:left="5665" w:hanging="199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2A82154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0"/>
    <w:lvlOverride w:ilvl="0">
      <w:lvl w:ilvl="0" w:tplc="F90A7AFC">
        <w:start w:val="1"/>
        <w:numFmt w:val="bullet"/>
        <w:lvlText w:val="✓"/>
        <w:lvlJc w:val="left"/>
        <w:pPr>
          <w:ind w:left="7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ind w:left="1417" w:hanging="2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ind w:left="2833" w:hanging="2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ind w:left="3541" w:hanging="23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ind w:left="4957" w:hanging="2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suff w:val="nothing"/>
        <w:lvlText w:val="o"/>
        <w:lvlJc w:val="left"/>
        <w:pPr>
          <w:ind w:left="5665" w:hanging="199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50"/>
    <w:lvlOverride w:ilvl="0">
      <w:lvl w:ilvl="0" w:tplc="F90A7AFC">
        <w:start w:val="1"/>
        <w:numFmt w:val="bullet"/>
        <w:lvlText w:val="✓"/>
        <w:lvlJc w:val="left"/>
        <w:pPr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ind w:left="1417" w:hanging="41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ind w:left="2125" w:hanging="4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ind w:left="2833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ind w:left="3541" w:hanging="37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ind w:left="4249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ind w:left="4957" w:hanging="35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lvlText w:val="o"/>
        <w:lvlJc w:val="left"/>
        <w:pPr>
          <w:ind w:left="5665" w:hanging="34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ind w:left="6373" w:hanging="3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50"/>
    <w:lvlOverride w:ilvl="0">
      <w:lvl w:ilvl="0" w:tplc="F90A7AFC">
        <w:start w:val="1"/>
        <w:numFmt w:val="bullet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9"/>
  </w:num>
  <w:num w:numId="43">
    <w:abstractNumId w:val="21"/>
  </w:num>
  <w:num w:numId="44">
    <w:abstractNumId w:val="24"/>
  </w:num>
  <w:num w:numId="45">
    <w:abstractNumId w:val="26"/>
  </w:num>
  <w:num w:numId="46">
    <w:abstractNumId w:val="33"/>
  </w:num>
  <w:num w:numId="47">
    <w:abstractNumId w:val="37"/>
  </w:num>
  <w:num w:numId="48">
    <w:abstractNumId w:val="39"/>
  </w:num>
  <w:num w:numId="49">
    <w:abstractNumId w:val="41"/>
  </w:num>
  <w:num w:numId="50">
    <w:abstractNumId w:val="44"/>
  </w:num>
  <w:num w:numId="51">
    <w:abstractNumId w:val="45"/>
  </w:num>
  <w:num w:numId="52">
    <w:abstractNumId w:val="47"/>
  </w:num>
  <w:num w:numId="53">
    <w:abstractNumId w:val="49"/>
  </w:num>
  <w:num w:numId="5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07F7"/>
    <w:rsid w:val="000012AF"/>
    <w:rsid w:val="0000366C"/>
    <w:rsid w:val="0000374B"/>
    <w:rsid w:val="00004B37"/>
    <w:rsid w:val="0000689E"/>
    <w:rsid w:val="00010B59"/>
    <w:rsid w:val="00010F96"/>
    <w:rsid w:val="00015DB2"/>
    <w:rsid w:val="00020CCA"/>
    <w:rsid w:val="00022307"/>
    <w:rsid w:val="000258FF"/>
    <w:rsid w:val="000317D7"/>
    <w:rsid w:val="000324E0"/>
    <w:rsid w:val="00033D4C"/>
    <w:rsid w:val="00035AE9"/>
    <w:rsid w:val="00035B5D"/>
    <w:rsid w:val="00046C22"/>
    <w:rsid w:val="00050814"/>
    <w:rsid w:val="00052EB3"/>
    <w:rsid w:val="00053AE1"/>
    <w:rsid w:val="00053CDE"/>
    <w:rsid w:val="00055A15"/>
    <w:rsid w:val="000563FA"/>
    <w:rsid w:val="00057B6A"/>
    <w:rsid w:val="000657DF"/>
    <w:rsid w:val="00065DFA"/>
    <w:rsid w:val="00066928"/>
    <w:rsid w:val="00070E2A"/>
    <w:rsid w:val="00073D68"/>
    <w:rsid w:val="000741B4"/>
    <w:rsid w:val="0007549A"/>
    <w:rsid w:val="00076BFF"/>
    <w:rsid w:val="00080B20"/>
    <w:rsid w:val="00082D66"/>
    <w:rsid w:val="00094841"/>
    <w:rsid w:val="000948A0"/>
    <w:rsid w:val="000960F3"/>
    <w:rsid w:val="00097497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6093"/>
    <w:rsid w:val="000C6B4B"/>
    <w:rsid w:val="000C6CBE"/>
    <w:rsid w:val="000D16B8"/>
    <w:rsid w:val="000E0785"/>
    <w:rsid w:val="000E34BB"/>
    <w:rsid w:val="000E6D98"/>
    <w:rsid w:val="000F0265"/>
    <w:rsid w:val="000F0B24"/>
    <w:rsid w:val="000F1986"/>
    <w:rsid w:val="000F515D"/>
    <w:rsid w:val="00100EF2"/>
    <w:rsid w:val="00107C60"/>
    <w:rsid w:val="001110C9"/>
    <w:rsid w:val="0011467F"/>
    <w:rsid w:val="0011702D"/>
    <w:rsid w:val="001230A4"/>
    <w:rsid w:val="0012323A"/>
    <w:rsid w:val="00124381"/>
    <w:rsid w:val="00130C74"/>
    <w:rsid w:val="00133793"/>
    <w:rsid w:val="00137CEB"/>
    <w:rsid w:val="00141631"/>
    <w:rsid w:val="00141A45"/>
    <w:rsid w:val="00143B90"/>
    <w:rsid w:val="00144ECE"/>
    <w:rsid w:val="00144F67"/>
    <w:rsid w:val="0014701B"/>
    <w:rsid w:val="001473BC"/>
    <w:rsid w:val="00150706"/>
    <w:rsid w:val="00153ECE"/>
    <w:rsid w:val="0015517E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3D6C"/>
    <w:rsid w:val="001948BA"/>
    <w:rsid w:val="001A4850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77FE"/>
    <w:rsid w:val="001D7BD4"/>
    <w:rsid w:val="001E3F26"/>
    <w:rsid w:val="001E4324"/>
    <w:rsid w:val="001E49DD"/>
    <w:rsid w:val="001E648C"/>
    <w:rsid w:val="001F0873"/>
    <w:rsid w:val="001F33C7"/>
    <w:rsid w:val="001F7C56"/>
    <w:rsid w:val="00203A67"/>
    <w:rsid w:val="00210A41"/>
    <w:rsid w:val="00210F79"/>
    <w:rsid w:val="00216AB9"/>
    <w:rsid w:val="00226E77"/>
    <w:rsid w:val="002316BD"/>
    <w:rsid w:val="00234C4D"/>
    <w:rsid w:val="00234FA0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4CA"/>
    <w:rsid w:val="002808B9"/>
    <w:rsid w:val="002863F0"/>
    <w:rsid w:val="00286D5B"/>
    <w:rsid w:val="00287429"/>
    <w:rsid w:val="00290CC5"/>
    <w:rsid w:val="00291F0F"/>
    <w:rsid w:val="00294C80"/>
    <w:rsid w:val="002A2D57"/>
    <w:rsid w:val="002B3EFE"/>
    <w:rsid w:val="002B4229"/>
    <w:rsid w:val="002C444B"/>
    <w:rsid w:val="002C50A7"/>
    <w:rsid w:val="002C5E5A"/>
    <w:rsid w:val="002C6A76"/>
    <w:rsid w:val="002D1A97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2062C"/>
    <w:rsid w:val="00320B2C"/>
    <w:rsid w:val="00331758"/>
    <w:rsid w:val="003343DE"/>
    <w:rsid w:val="003347A1"/>
    <w:rsid w:val="003352C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4EF4"/>
    <w:rsid w:val="003B5042"/>
    <w:rsid w:val="003B51F6"/>
    <w:rsid w:val="003C49B8"/>
    <w:rsid w:val="003D74D3"/>
    <w:rsid w:val="003E467B"/>
    <w:rsid w:val="003E5627"/>
    <w:rsid w:val="003F00B1"/>
    <w:rsid w:val="003F63AC"/>
    <w:rsid w:val="004137E2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7649A"/>
    <w:rsid w:val="0047660E"/>
    <w:rsid w:val="004767B4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A72D5"/>
    <w:rsid w:val="004B1CDF"/>
    <w:rsid w:val="004B31E3"/>
    <w:rsid w:val="004B4262"/>
    <w:rsid w:val="004B45B3"/>
    <w:rsid w:val="004B4CF4"/>
    <w:rsid w:val="004B69FA"/>
    <w:rsid w:val="004C1D91"/>
    <w:rsid w:val="004C5730"/>
    <w:rsid w:val="004C5C4D"/>
    <w:rsid w:val="004C7075"/>
    <w:rsid w:val="004C7271"/>
    <w:rsid w:val="004D0987"/>
    <w:rsid w:val="004D583D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20AE9"/>
    <w:rsid w:val="00524B26"/>
    <w:rsid w:val="00527B0B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BCE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A21C3"/>
    <w:rsid w:val="005A6574"/>
    <w:rsid w:val="005B12F2"/>
    <w:rsid w:val="005B2252"/>
    <w:rsid w:val="005B6459"/>
    <w:rsid w:val="005C12AB"/>
    <w:rsid w:val="005C1DEA"/>
    <w:rsid w:val="005C4BAF"/>
    <w:rsid w:val="005C4FBB"/>
    <w:rsid w:val="005D144C"/>
    <w:rsid w:val="005D1708"/>
    <w:rsid w:val="005D3475"/>
    <w:rsid w:val="005D4FB1"/>
    <w:rsid w:val="005E0DED"/>
    <w:rsid w:val="005E279E"/>
    <w:rsid w:val="005E6C7E"/>
    <w:rsid w:val="005F122A"/>
    <w:rsid w:val="005F2D55"/>
    <w:rsid w:val="005F648A"/>
    <w:rsid w:val="005F6C0D"/>
    <w:rsid w:val="00614DB9"/>
    <w:rsid w:val="0061583F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52C63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D1ABE"/>
    <w:rsid w:val="006D2095"/>
    <w:rsid w:val="006D3076"/>
    <w:rsid w:val="006D38D3"/>
    <w:rsid w:val="006D3CE0"/>
    <w:rsid w:val="006E176A"/>
    <w:rsid w:val="006F1ED5"/>
    <w:rsid w:val="006F2919"/>
    <w:rsid w:val="006F604B"/>
    <w:rsid w:val="0070572B"/>
    <w:rsid w:val="0070641C"/>
    <w:rsid w:val="0071426E"/>
    <w:rsid w:val="007206F6"/>
    <w:rsid w:val="007212FA"/>
    <w:rsid w:val="007318B3"/>
    <w:rsid w:val="00736883"/>
    <w:rsid w:val="00737DEC"/>
    <w:rsid w:val="00740323"/>
    <w:rsid w:val="00745212"/>
    <w:rsid w:val="00746F46"/>
    <w:rsid w:val="00752BFE"/>
    <w:rsid w:val="007567E8"/>
    <w:rsid w:val="00757514"/>
    <w:rsid w:val="007626A4"/>
    <w:rsid w:val="007627E3"/>
    <w:rsid w:val="00764FFE"/>
    <w:rsid w:val="00783BD1"/>
    <w:rsid w:val="0078703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E"/>
    <w:rsid w:val="007D4EB8"/>
    <w:rsid w:val="007D5C48"/>
    <w:rsid w:val="007D6E60"/>
    <w:rsid w:val="007E0D89"/>
    <w:rsid w:val="007E1A7B"/>
    <w:rsid w:val="007E6DD8"/>
    <w:rsid w:val="00800A4C"/>
    <w:rsid w:val="008023F4"/>
    <w:rsid w:val="00812C67"/>
    <w:rsid w:val="008139DA"/>
    <w:rsid w:val="00813A8F"/>
    <w:rsid w:val="00822837"/>
    <w:rsid w:val="008228AD"/>
    <w:rsid w:val="00824FE4"/>
    <w:rsid w:val="0083358D"/>
    <w:rsid w:val="00833BDA"/>
    <w:rsid w:val="00837BD3"/>
    <w:rsid w:val="00845EE7"/>
    <w:rsid w:val="008464FA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8002A"/>
    <w:rsid w:val="008818E9"/>
    <w:rsid w:val="00883C12"/>
    <w:rsid w:val="008844EA"/>
    <w:rsid w:val="008870FC"/>
    <w:rsid w:val="00887E53"/>
    <w:rsid w:val="008939B3"/>
    <w:rsid w:val="008A2F7D"/>
    <w:rsid w:val="008A6972"/>
    <w:rsid w:val="008A6D2A"/>
    <w:rsid w:val="008B4DF8"/>
    <w:rsid w:val="008B67B5"/>
    <w:rsid w:val="008C0970"/>
    <w:rsid w:val="008C0A34"/>
    <w:rsid w:val="008C12BC"/>
    <w:rsid w:val="008C4037"/>
    <w:rsid w:val="008C7B31"/>
    <w:rsid w:val="008D0736"/>
    <w:rsid w:val="008D1041"/>
    <w:rsid w:val="008D72F8"/>
    <w:rsid w:val="008E0555"/>
    <w:rsid w:val="008F1A07"/>
    <w:rsid w:val="008F2492"/>
    <w:rsid w:val="008F7CE2"/>
    <w:rsid w:val="0090079C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37F78"/>
    <w:rsid w:val="0094408F"/>
    <w:rsid w:val="009446F4"/>
    <w:rsid w:val="009528DD"/>
    <w:rsid w:val="00956B0A"/>
    <w:rsid w:val="00957F5C"/>
    <w:rsid w:val="00957F87"/>
    <w:rsid w:val="009603A9"/>
    <w:rsid w:val="00964EDE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65E"/>
    <w:rsid w:val="009E6CAD"/>
    <w:rsid w:val="009F128B"/>
    <w:rsid w:val="009F1DF3"/>
    <w:rsid w:val="009F752B"/>
    <w:rsid w:val="009F7780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55A7"/>
    <w:rsid w:val="00A52724"/>
    <w:rsid w:val="00A535B7"/>
    <w:rsid w:val="00A57A03"/>
    <w:rsid w:val="00A658CE"/>
    <w:rsid w:val="00A66280"/>
    <w:rsid w:val="00A7013A"/>
    <w:rsid w:val="00A70D9A"/>
    <w:rsid w:val="00A70E6E"/>
    <w:rsid w:val="00A8398C"/>
    <w:rsid w:val="00A90437"/>
    <w:rsid w:val="00A90BD5"/>
    <w:rsid w:val="00A95164"/>
    <w:rsid w:val="00A96865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D69A6"/>
    <w:rsid w:val="00AE62BC"/>
    <w:rsid w:val="00AE69EF"/>
    <w:rsid w:val="00AE7409"/>
    <w:rsid w:val="00AF07FD"/>
    <w:rsid w:val="00AF1E2B"/>
    <w:rsid w:val="00AF3769"/>
    <w:rsid w:val="00B003BD"/>
    <w:rsid w:val="00B03834"/>
    <w:rsid w:val="00B066AC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5BD5"/>
    <w:rsid w:val="00B46056"/>
    <w:rsid w:val="00B51C39"/>
    <w:rsid w:val="00B53900"/>
    <w:rsid w:val="00B54B46"/>
    <w:rsid w:val="00B56017"/>
    <w:rsid w:val="00B57301"/>
    <w:rsid w:val="00B623F4"/>
    <w:rsid w:val="00B72FC4"/>
    <w:rsid w:val="00B751D5"/>
    <w:rsid w:val="00B80986"/>
    <w:rsid w:val="00B8188B"/>
    <w:rsid w:val="00B81D13"/>
    <w:rsid w:val="00B8451A"/>
    <w:rsid w:val="00B84D8B"/>
    <w:rsid w:val="00B86539"/>
    <w:rsid w:val="00B87766"/>
    <w:rsid w:val="00B903B5"/>
    <w:rsid w:val="00B94A90"/>
    <w:rsid w:val="00B975B8"/>
    <w:rsid w:val="00BA00E8"/>
    <w:rsid w:val="00BA0EFA"/>
    <w:rsid w:val="00BA1840"/>
    <w:rsid w:val="00BA5B4C"/>
    <w:rsid w:val="00BA6999"/>
    <w:rsid w:val="00BB23C8"/>
    <w:rsid w:val="00BB4249"/>
    <w:rsid w:val="00BB570E"/>
    <w:rsid w:val="00BC0012"/>
    <w:rsid w:val="00BC1CC7"/>
    <w:rsid w:val="00BC3358"/>
    <w:rsid w:val="00BC7493"/>
    <w:rsid w:val="00BC7545"/>
    <w:rsid w:val="00BD46D5"/>
    <w:rsid w:val="00BD64B9"/>
    <w:rsid w:val="00BE35DE"/>
    <w:rsid w:val="00BF4702"/>
    <w:rsid w:val="00C01E0C"/>
    <w:rsid w:val="00C02498"/>
    <w:rsid w:val="00C04016"/>
    <w:rsid w:val="00C110B2"/>
    <w:rsid w:val="00C144A6"/>
    <w:rsid w:val="00C15B82"/>
    <w:rsid w:val="00C339F3"/>
    <w:rsid w:val="00C33D44"/>
    <w:rsid w:val="00C435E7"/>
    <w:rsid w:val="00C4695E"/>
    <w:rsid w:val="00C503BD"/>
    <w:rsid w:val="00C52564"/>
    <w:rsid w:val="00C5509D"/>
    <w:rsid w:val="00C557A4"/>
    <w:rsid w:val="00C650CA"/>
    <w:rsid w:val="00C7241E"/>
    <w:rsid w:val="00C72C07"/>
    <w:rsid w:val="00C7364E"/>
    <w:rsid w:val="00C76B71"/>
    <w:rsid w:val="00C80638"/>
    <w:rsid w:val="00C83119"/>
    <w:rsid w:val="00C8413B"/>
    <w:rsid w:val="00C91C31"/>
    <w:rsid w:val="00C95DCA"/>
    <w:rsid w:val="00CA0469"/>
    <w:rsid w:val="00CA4854"/>
    <w:rsid w:val="00CA63DD"/>
    <w:rsid w:val="00CB2BC3"/>
    <w:rsid w:val="00CC2E91"/>
    <w:rsid w:val="00CD2FCF"/>
    <w:rsid w:val="00CD3B15"/>
    <w:rsid w:val="00CD557D"/>
    <w:rsid w:val="00CD7C9B"/>
    <w:rsid w:val="00CE23B9"/>
    <w:rsid w:val="00CE435D"/>
    <w:rsid w:val="00CE584E"/>
    <w:rsid w:val="00CF14B9"/>
    <w:rsid w:val="00CF1767"/>
    <w:rsid w:val="00CF29E9"/>
    <w:rsid w:val="00CF3FED"/>
    <w:rsid w:val="00CF5594"/>
    <w:rsid w:val="00D01841"/>
    <w:rsid w:val="00D05A85"/>
    <w:rsid w:val="00D06DBD"/>
    <w:rsid w:val="00D120FA"/>
    <w:rsid w:val="00D120FB"/>
    <w:rsid w:val="00D13CE7"/>
    <w:rsid w:val="00D15A09"/>
    <w:rsid w:val="00D16765"/>
    <w:rsid w:val="00D17005"/>
    <w:rsid w:val="00D21AF2"/>
    <w:rsid w:val="00D25449"/>
    <w:rsid w:val="00D2546B"/>
    <w:rsid w:val="00D25F28"/>
    <w:rsid w:val="00D3013D"/>
    <w:rsid w:val="00D330E9"/>
    <w:rsid w:val="00D41463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FCF"/>
    <w:rsid w:val="00D8173E"/>
    <w:rsid w:val="00D8710F"/>
    <w:rsid w:val="00D9205E"/>
    <w:rsid w:val="00D958F3"/>
    <w:rsid w:val="00DA6F3D"/>
    <w:rsid w:val="00DA6F43"/>
    <w:rsid w:val="00DA7B0D"/>
    <w:rsid w:val="00DB0113"/>
    <w:rsid w:val="00DB0B4B"/>
    <w:rsid w:val="00DB1C11"/>
    <w:rsid w:val="00DB5307"/>
    <w:rsid w:val="00DB533A"/>
    <w:rsid w:val="00DB7CF9"/>
    <w:rsid w:val="00DB7F46"/>
    <w:rsid w:val="00DD1048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7880"/>
    <w:rsid w:val="00E31634"/>
    <w:rsid w:val="00E31743"/>
    <w:rsid w:val="00E36853"/>
    <w:rsid w:val="00E4489B"/>
    <w:rsid w:val="00E46B0E"/>
    <w:rsid w:val="00E50749"/>
    <w:rsid w:val="00E51F10"/>
    <w:rsid w:val="00E63856"/>
    <w:rsid w:val="00E6484C"/>
    <w:rsid w:val="00E650C7"/>
    <w:rsid w:val="00E66C10"/>
    <w:rsid w:val="00E67E5C"/>
    <w:rsid w:val="00E73159"/>
    <w:rsid w:val="00E77DBA"/>
    <w:rsid w:val="00E90CE6"/>
    <w:rsid w:val="00E94AFD"/>
    <w:rsid w:val="00E960D3"/>
    <w:rsid w:val="00E96DC5"/>
    <w:rsid w:val="00EA3891"/>
    <w:rsid w:val="00EA4496"/>
    <w:rsid w:val="00EA5E1E"/>
    <w:rsid w:val="00EB7043"/>
    <w:rsid w:val="00EC155A"/>
    <w:rsid w:val="00EC7C91"/>
    <w:rsid w:val="00ED2D68"/>
    <w:rsid w:val="00EE2062"/>
    <w:rsid w:val="00EE6149"/>
    <w:rsid w:val="00EF183D"/>
    <w:rsid w:val="00EF2548"/>
    <w:rsid w:val="00F0199B"/>
    <w:rsid w:val="00F01EDA"/>
    <w:rsid w:val="00F109F4"/>
    <w:rsid w:val="00F140FE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4C03"/>
    <w:rsid w:val="00F458C4"/>
    <w:rsid w:val="00F67F67"/>
    <w:rsid w:val="00F711D8"/>
    <w:rsid w:val="00F712EB"/>
    <w:rsid w:val="00F729AC"/>
    <w:rsid w:val="00F77B5A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C0484"/>
    <w:rsid w:val="00FC3C78"/>
    <w:rsid w:val="00FC62F2"/>
    <w:rsid w:val="00FD0F3F"/>
    <w:rsid w:val="00FE2D7F"/>
    <w:rsid w:val="00FE5512"/>
    <w:rsid w:val="00FF3305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E4A85-19DE-42DB-B707-904D5795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7F7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3"/>
      </w:numPr>
    </w:pPr>
  </w:style>
  <w:style w:type="numbering" w:customStyle="1" w:styleId="Puntielenco0">
    <w:name w:val="Punti elenco.0"/>
    <w:rsid w:val="000324E0"/>
    <w:pPr>
      <w:numPr>
        <w:numId w:val="4"/>
      </w:numPr>
    </w:pPr>
  </w:style>
  <w:style w:type="numbering" w:customStyle="1" w:styleId="Puntielenco">
    <w:name w:val="Punti elenco"/>
    <w:rsid w:val="000324E0"/>
    <w:pPr>
      <w:numPr>
        <w:numId w:val="5"/>
      </w:numPr>
    </w:pPr>
  </w:style>
  <w:style w:type="numbering" w:customStyle="1" w:styleId="Puntoelenco1">
    <w:name w:val="Punto elenco1"/>
    <w:rsid w:val="000324E0"/>
    <w:pPr>
      <w:numPr>
        <w:numId w:val="6"/>
      </w:numPr>
    </w:pPr>
  </w:style>
  <w:style w:type="numbering" w:customStyle="1" w:styleId="Numerato0">
    <w:name w:val="Numerato.0"/>
    <w:rsid w:val="000324E0"/>
    <w:pPr>
      <w:numPr>
        <w:numId w:val="7"/>
      </w:numPr>
    </w:pPr>
  </w:style>
  <w:style w:type="character" w:customStyle="1" w:styleId="Titolo5Carattere">
    <w:name w:val="Titolo 5 Carattere"/>
    <w:link w:val="Titolo5"/>
    <w:uiPriority w:val="9"/>
    <w:rsid w:val="00937F7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yperlink0">
    <w:name w:val="Hyperlink.0"/>
    <w:rsid w:val="00004B37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DD1048"/>
  </w:style>
  <w:style w:type="numbering" w:customStyle="1" w:styleId="Stileimportato3">
    <w:name w:val="Stile importato 3"/>
    <w:rsid w:val="002C5E5A"/>
    <w:pPr>
      <w:numPr>
        <w:numId w:val="41"/>
      </w:numPr>
    </w:pPr>
  </w:style>
  <w:style w:type="numbering" w:customStyle="1" w:styleId="Stileimportato8">
    <w:name w:val="Stile importato 8"/>
    <w:rsid w:val="002C5E5A"/>
    <w:pPr>
      <w:numPr>
        <w:numId w:val="42"/>
      </w:numPr>
    </w:pPr>
  </w:style>
  <w:style w:type="numbering" w:customStyle="1" w:styleId="Stileimportato9">
    <w:name w:val="Stile importato 9"/>
    <w:rsid w:val="002C5E5A"/>
    <w:pPr>
      <w:numPr>
        <w:numId w:val="43"/>
      </w:numPr>
    </w:pPr>
  </w:style>
  <w:style w:type="numbering" w:customStyle="1" w:styleId="Stileimportato11">
    <w:name w:val="Stile importato 11"/>
    <w:rsid w:val="002C5E5A"/>
    <w:pPr>
      <w:numPr>
        <w:numId w:val="44"/>
      </w:numPr>
    </w:pPr>
  </w:style>
  <w:style w:type="numbering" w:customStyle="1" w:styleId="Stileimportato7">
    <w:name w:val="Stile importato 7"/>
    <w:rsid w:val="002C5E5A"/>
    <w:pPr>
      <w:numPr>
        <w:numId w:val="45"/>
      </w:numPr>
    </w:pPr>
  </w:style>
  <w:style w:type="numbering" w:customStyle="1" w:styleId="Stileimportato12">
    <w:name w:val="Stile importato 12"/>
    <w:rsid w:val="002C5E5A"/>
    <w:pPr>
      <w:numPr>
        <w:numId w:val="46"/>
      </w:numPr>
    </w:pPr>
  </w:style>
  <w:style w:type="numbering" w:customStyle="1" w:styleId="Stileimportato6">
    <w:name w:val="Stile importato 6"/>
    <w:rsid w:val="002C5E5A"/>
    <w:pPr>
      <w:numPr>
        <w:numId w:val="47"/>
      </w:numPr>
    </w:pPr>
  </w:style>
  <w:style w:type="numbering" w:customStyle="1" w:styleId="Stileimportato13">
    <w:name w:val="Stile importato 13"/>
    <w:rsid w:val="002C5E5A"/>
    <w:pPr>
      <w:numPr>
        <w:numId w:val="48"/>
      </w:numPr>
    </w:pPr>
  </w:style>
  <w:style w:type="numbering" w:customStyle="1" w:styleId="Stileimportato5">
    <w:name w:val="Stile importato 5"/>
    <w:rsid w:val="002C5E5A"/>
    <w:pPr>
      <w:numPr>
        <w:numId w:val="49"/>
      </w:numPr>
    </w:pPr>
  </w:style>
  <w:style w:type="numbering" w:customStyle="1" w:styleId="Stileimportato14">
    <w:name w:val="Stile importato 14"/>
    <w:rsid w:val="002C5E5A"/>
    <w:pPr>
      <w:numPr>
        <w:numId w:val="50"/>
      </w:numPr>
    </w:pPr>
  </w:style>
  <w:style w:type="numbering" w:customStyle="1" w:styleId="Stileimportato15">
    <w:name w:val="Stile importato 15"/>
    <w:rsid w:val="002C5E5A"/>
    <w:pPr>
      <w:numPr>
        <w:numId w:val="51"/>
      </w:numPr>
    </w:pPr>
  </w:style>
  <w:style w:type="numbering" w:customStyle="1" w:styleId="Stileimportato10">
    <w:name w:val="Stile importato 10"/>
    <w:rsid w:val="002C5E5A"/>
    <w:pPr>
      <w:numPr>
        <w:numId w:val="52"/>
      </w:numPr>
    </w:pPr>
  </w:style>
  <w:style w:type="numbering" w:customStyle="1" w:styleId="Stileimportato4">
    <w:name w:val="Stile importato 4"/>
    <w:rsid w:val="002C5E5A"/>
    <w:pPr>
      <w:numPr>
        <w:numId w:val="53"/>
      </w:numPr>
    </w:pPr>
  </w:style>
  <w:style w:type="numbering" w:customStyle="1" w:styleId="Stileimportato2">
    <w:name w:val="Stile importato 2"/>
    <w:rsid w:val="002C5E5A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DD03-5205-49C6-805C-0EEE9604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2</cp:revision>
  <cp:lastPrinted>2020-05-11T11:03:00Z</cp:lastPrinted>
  <dcterms:created xsi:type="dcterms:W3CDTF">2020-05-18T17:57:00Z</dcterms:created>
  <dcterms:modified xsi:type="dcterms:W3CDTF">2020-05-18T17:57:00Z</dcterms:modified>
</cp:coreProperties>
</file>