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80" w:rsidRDefault="001F6A80" w:rsidP="001F6A80">
      <w:pPr>
        <w:ind w:left="5664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AL DIRIGENTE SCOLASTICO</w:t>
      </w:r>
    </w:p>
    <w:p w:rsidR="001F6A80" w:rsidRDefault="001F6A80" w:rsidP="001F6A80">
      <w:pPr>
        <w:ind w:left="5664" w:firstLine="708"/>
        <w:rPr>
          <w:rFonts w:ascii="Times New Roman" w:eastAsia="Times New Roman" w:hAnsi="Times New Roman"/>
          <w:sz w:val="24"/>
          <w:szCs w:val="24"/>
        </w:rPr>
      </w:pPr>
    </w:p>
    <w:p w:rsidR="001F6A80" w:rsidRDefault="001F6A80" w:rsidP="001F6A8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Oggetto: </w:t>
      </w:r>
      <w:r>
        <w:rPr>
          <w:rFonts w:ascii="Times New Roman" w:hAnsi="Times New Roman"/>
          <w:b/>
          <w:bCs/>
        </w:rPr>
        <w:t>ATTIVITA’ SVOLTE SUL FONDO DI ISTITUTO NELL’A.S. 2019/ 2020</w:t>
      </w:r>
    </w:p>
    <w:p w:rsidR="001F6A80" w:rsidRDefault="001F6A80" w:rsidP="001F6A80">
      <w:pPr>
        <w:rPr>
          <w:rFonts w:ascii="Times New Roman" w:eastAsia="Times New Roman" w:hAnsi="Times New Roman"/>
          <w:sz w:val="16"/>
          <w:szCs w:val="16"/>
        </w:rPr>
      </w:pPr>
    </w:p>
    <w:p w:rsidR="001F6A80" w:rsidRDefault="001F6A80" w:rsidP="001F6A8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ATA:_______________________________________________________________</w:t>
      </w:r>
    </w:p>
    <w:p w:rsidR="001F6A80" w:rsidRDefault="001923E2" w:rsidP="001F6A80">
      <w:pPr>
        <w:rPr>
          <w:rFonts w:ascii="Times New Roman" w:eastAsia="Times New Roman" w:hAnsi="Times New Roman"/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3928110</wp:posOffset>
                </wp:positionH>
                <wp:positionV relativeFrom="line">
                  <wp:posOffset>157480</wp:posOffset>
                </wp:positionV>
                <wp:extent cx="114300" cy="114300"/>
                <wp:effectExtent l="0" t="0" r="19050" b="19050"/>
                <wp:wrapNone/>
                <wp:docPr id="1073741827" name="officeArt object" descr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65B7B" id="officeArt object" o:spid="_x0000_s1026" alt="Rectangle 13" style="position:absolute;margin-left:309.3pt;margin-top:12.4pt;width:9pt;height:9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">
                <v:path arrowok="t"/>
                <w10:wrap anchorx="margin" anchory="line"/>
              </v:rect>
            </w:pict>
          </mc:Fallback>
        </mc:AlternateContent>
      </w:r>
    </w:p>
    <w:p w:rsidR="001F6A80" w:rsidRDefault="001F6A80" w:rsidP="001F6A8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 Assistente Amministrativo     </w:t>
      </w:r>
      <w:r w:rsidR="001923E2" w:rsidRPr="001F6A80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123825" cy="123825"/>
            <wp:effectExtent l="0" t="0" r="9525" b="9525"/>
            <wp:docPr id="3" name="officeArt object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Collaboratore scolastico           Assistente Tecnico</w:t>
      </w:r>
    </w:p>
    <w:p w:rsidR="001F6A80" w:rsidRDefault="001923E2" w:rsidP="001F6A80">
      <w:pPr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line">
                  <wp:posOffset>57785</wp:posOffset>
                </wp:positionV>
                <wp:extent cx="114300" cy="114300"/>
                <wp:effectExtent l="0" t="0" r="19050" b="19050"/>
                <wp:wrapNone/>
                <wp:docPr id="1073741829" name="officeArt object" descr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87FF2" id="officeArt object" o:spid="_x0000_s1026" alt="Rectangle 15" style="position:absolute;margin-left:227.1pt;margin-top:4.55pt;width:9pt;height:9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">
                <v:path arrowok="t"/>
                <w10:wrap anchory="li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line">
                  <wp:posOffset>76835</wp:posOffset>
                </wp:positionV>
                <wp:extent cx="114300" cy="114300"/>
                <wp:effectExtent l="0" t="0" r="19050" b="19050"/>
                <wp:wrapNone/>
                <wp:docPr id="1073741830" name="officeArt object" descr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ED56A" id="officeArt object" o:spid="_x0000_s1026" alt="Rectangle 14" style="position:absolute;margin-left:80.25pt;margin-top:6.05pt;width:9pt;height:9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">
                <v:path arrowok="t"/>
                <w10:wrap anchory="line"/>
              </v:rect>
            </w:pict>
          </mc:Fallback>
        </mc:AlternateContent>
      </w:r>
      <w:r w:rsidR="001F6A80">
        <w:rPr>
          <w:rFonts w:ascii="Times New Roman" w:hAnsi="Times New Roman"/>
          <w:sz w:val="24"/>
          <w:szCs w:val="24"/>
        </w:rPr>
        <w:t xml:space="preserve"> a tempo:                    indeterminato                             determinato</w:t>
      </w:r>
    </w:p>
    <w:p w:rsidR="001F6A80" w:rsidRDefault="001F6A80" w:rsidP="001F6A80">
      <w:pPr>
        <w:rPr>
          <w:rFonts w:ascii="Times New Roman" w:eastAsia="Times New Roman" w:hAnsi="Times New Roman"/>
          <w:sz w:val="16"/>
          <w:szCs w:val="16"/>
        </w:rPr>
      </w:pPr>
    </w:p>
    <w:p w:rsidR="001F6A80" w:rsidRDefault="001923E2" w:rsidP="001F6A80">
      <w:pPr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line">
                  <wp:posOffset>59055</wp:posOffset>
                </wp:positionV>
                <wp:extent cx="114300" cy="114300"/>
                <wp:effectExtent l="0" t="0" r="19050" b="19050"/>
                <wp:wrapNone/>
                <wp:docPr id="1073741831" name="officeArt object" descr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0B357" id="officeArt object" o:spid="_x0000_s1026" alt="Rectangle 8" style="position:absolute;margin-left:234pt;margin-top:4.65pt;width:9pt;height:9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">
                <v:path arrowok="t"/>
                <w10:wrap anchory="li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line">
                  <wp:posOffset>59055</wp:posOffset>
                </wp:positionV>
                <wp:extent cx="114300" cy="114300"/>
                <wp:effectExtent l="0" t="0" r="19050" b="19050"/>
                <wp:wrapNone/>
                <wp:docPr id="1073741832" name="officeArt object" descr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BBB53" id="officeArt object" o:spid="_x0000_s1026" alt="Rectangle 7" style="position:absolute;margin-left:162pt;margin-top:4.65pt;width:9pt;height:9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">
                <v:path arrowok="t"/>
                <w10:wrap anchory="li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line">
                  <wp:posOffset>59055</wp:posOffset>
                </wp:positionV>
                <wp:extent cx="114300" cy="114300"/>
                <wp:effectExtent l="0" t="0" r="19050" b="19050"/>
                <wp:wrapNone/>
                <wp:docPr id="1073741833" name="officeArt object" descr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1AA44" id="officeArt object" o:spid="_x0000_s1026" alt="Rectangle 6" style="position:absolute;margin-left:90pt;margin-top:4.65pt;width:9pt;height:9pt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">
                <v:path arrowok="t"/>
                <w10:wrap anchory="li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line">
                  <wp:posOffset>66675</wp:posOffset>
                </wp:positionV>
                <wp:extent cx="114300" cy="114300"/>
                <wp:effectExtent l="0" t="0" r="19050" b="19050"/>
                <wp:wrapNone/>
                <wp:docPr id="1073741834" name="officeArt object" descr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FE48E" id="officeArt object" o:spid="_x0000_s1026" alt="Rectangle 11" style="position:absolute;margin-left:234pt;margin-top:5.25pt;width:9pt;height:9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">
                <v:path arrowok="t"/>
                <w10:wrap anchory="li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line">
                  <wp:posOffset>66675</wp:posOffset>
                </wp:positionV>
                <wp:extent cx="114300" cy="114300"/>
                <wp:effectExtent l="0" t="0" r="19050" b="19050"/>
                <wp:wrapNone/>
                <wp:docPr id="1073741835" name="officeArt object" descr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78441" id="officeArt object" o:spid="_x0000_s1026" alt="Rectangle 10" style="position:absolute;margin-left:162pt;margin-top:5.25pt;width:9pt;height:9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">
                <v:path arrowok="t"/>
                <w10:wrap anchory="li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line">
                  <wp:posOffset>66675</wp:posOffset>
                </wp:positionV>
                <wp:extent cx="114300" cy="114300"/>
                <wp:effectExtent l="0" t="0" r="19050" b="19050"/>
                <wp:wrapNone/>
                <wp:docPr id="1073741836" name="officeArt object" descr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A577D" id="officeArt object" o:spid="_x0000_s1026" alt="Rectangle 9" style="position:absolute;margin-left:90pt;margin-top:5.25pt;width:9pt;height:9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">
                <v:path arrowok="t"/>
                <w10:wrap anchory="line"/>
              </v:rect>
            </w:pict>
          </mc:Fallback>
        </mc:AlternateContent>
      </w:r>
      <w:r w:rsidR="001F6A80">
        <w:rPr>
          <w:rFonts w:ascii="Times New Roman" w:hAnsi="Times New Roman"/>
          <w:sz w:val="24"/>
          <w:szCs w:val="24"/>
        </w:rPr>
        <w:t xml:space="preserve">presso la scuola:          PALMA  </w:t>
      </w:r>
      <w:r w:rsidR="001F6A80">
        <w:rPr>
          <w:rFonts w:ascii="Times New Roman" w:hAnsi="Times New Roman"/>
        </w:rPr>
        <w:t xml:space="preserve"> </w:t>
      </w:r>
      <w:r w:rsidR="001F6A80">
        <w:rPr>
          <w:rFonts w:ascii="Times New Roman" w:eastAsia="Times New Roman" w:hAnsi="Times New Roman"/>
          <w:sz w:val="24"/>
          <w:szCs w:val="24"/>
        </w:rPr>
        <w:tab/>
        <w:t xml:space="preserve">   TACCA       GENTILESCHI</w:t>
      </w:r>
    </w:p>
    <w:p w:rsidR="001F6A80" w:rsidRDefault="001F6A80" w:rsidP="001F6A80">
      <w:pPr>
        <w:rPr>
          <w:rFonts w:ascii="Times New Roman" w:eastAsia="Times New Roman" w:hAnsi="Times New Roman"/>
          <w:sz w:val="24"/>
          <w:szCs w:val="24"/>
        </w:rPr>
      </w:pPr>
    </w:p>
    <w:p w:rsidR="001F6A80" w:rsidRDefault="001F6A80" w:rsidP="001F6A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</w:t>
      </w:r>
    </w:p>
    <w:p w:rsidR="001F6A80" w:rsidRDefault="001F6A80" w:rsidP="001F6A80">
      <w:pPr>
        <w:jc w:val="center"/>
        <w:rPr>
          <w:rFonts w:ascii="Times New Roman" w:eastAsia="Times New Roman" w:hAnsi="Times New Roman"/>
          <w:sz w:val="16"/>
          <w:szCs w:val="16"/>
        </w:rPr>
      </w:pPr>
    </w:p>
    <w:p w:rsidR="001F6A80" w:rsidRDefault="001F6A80" w:rsidP="001F6A8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Sotto la propria personale responsabilità, di aver svolto nell’a.s. indicato le seguenti attività aggiuntive, per le quali è stata prevista la retribuzione accessoria a carico del Fondo d’Istituto:</w:t>
      </w:r>
    </w:p>
    <w:p w:rsidR="001F6A80" w:rsidRDefault="001F6A80" w:rsidP="001F6A80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85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1559"/>
        <w:gridCol w:w="3237"/>
      </w:tblGrid>
      <w:tr w:rsidR="001F6A80" w:rsidTr="006836E9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  <w:r w:rsidRPr="006836E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  <w:t>ATTIVITA’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  <w:r w:rsidRPr="006836E9">
              <w:rPr>
                <w:rFonts w:ascii="Times New Roman" w:hAnsi="Times New Roman"/>
                <w:b/>
                <w:bCs/>
                <w:sz w:val="16"/>
                <w:szCs w:val="16"/>
              </w:rPr>
              <w:t>ORE DI LAVORO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  <w:r w:rsidRPr="006836E9">
              <w:rPr>
                <w:rFonts w:ascii="Times New Roman" w:hAnsi="Times New Roman"/>
                <w:b/>
                <w:bCs/>
              </w:rPr>
              <w:t>NOTE:</w:t>
            </w:r>
          </w:p>
        </w:tc>
      </w:tr>
      <w:tr w:rsidR="001F6A80" w:rsidTr="006836E9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  <w:r w:rsidRPr="006836E9">
              <w:rPr>
                <w:rFonts w:ascii="Times New Roman" w:hAnsi="Times New Roman"/>
              </w:rPr>
              <w:t>Supporto inventario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</w:p>
        </w:tc>
      </w:tr>
      <w:tr w:rsidR="001F6A80" w:rsidTr="006836E9">
        <w:trPr>
          <w:trHeight w:val="442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  <w:r w:rsidRPr="006836E9">
              <w:rPr>
                <w:rFonts w:ascii="Times New Roman" w:hAnsi="Times New Roman"/>
              </w:rPr>
              <w:t>Supporto Dsga per liquidazione Esami di Stato- Pratiche amm.ve bandi/convenzioni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</w:p>
        </w:tc>
      </w:tr>
      <w:tr w:rsidR="001F6A80" w:rsidTr="006836E9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  <w:r w:rsidRPr="006836E9">
              <w:rPr>
                <w:rFonts w:ascii="Times New Roman" w:hAnsi="Times New Roman"/>
              </w:rPr>
              <w:t>Coordinamento Palma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</w:p>
        </w:tc>
      </w:tr>
      <w:tr w:rsidR="001F6A80" w:rsidTr="006836E9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  <w:r w:rsidRPr="006836E9">
              <w:rPr>
                <w:rFonts w:ascii="Times New Roman" w:hAnsi="Times New Roman"/>
              </w:rPr>
              <w:t>Progressione carriera/TFR pensionamenti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</w:p>
        </w:tc>
      </w:tr>
      <w:tr w:rsidR="001F6A80" w:rsidTr="006836E9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  <w:r w:rsidRPr="006836E9">
              <w:rPr>
                <w:rFonts w:ascii="Times New Roman" w:hAnsi="Times New Roman"/>
              </w:rPr>
              <w:lastRenderedPageBreak/>
              <w:t>Supporto D.S. per acquisti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</w:p>
        </w:tc>
      </w:tr>
      <w:tr w:rsidR="001F6A80" w:rsidTr="006836E9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  <w:r w:rsidRPr="006836E9">
              <w:rPr>
                <w:rFonts w:ascii="Times New Roman" w:hAnsi="Times New Roman"/>
              </w:rPr>
              <w:t>Intensificazione pratiche personale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</w:p>
        </w:tc>
      </w:tr>
      <w:tr w:rsidR="006B63DA" w:rsidTr="006836E9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3DA" w:rsidRPr="006836E9" w:rsidRDefault="006B63DA" w:rsidP="006836E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Coordinamento tra sedi Esami di Stato e tutte le pratiche inerenti la didattica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3DA" w:rsidRDefault="006B63DA" w:rsidP="006836E9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3DA" w:rsidRDefault="006B63DA" w:rsidP="006836E9">
            <w:pPr>
              <w:widowControl w:val="0"/>
            </w:pPr>
          </w:p>
        </w:tc>
      </w:tr>
      <w:tr w:rsidR="001F6A80" w:rsidTr="006836E9">
        <w:trPr>
          <w:trHeight w:val="442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  <w:r w:rsidRPr="006836E9">
              <w:rPr>
                <w:rFonts w:ascii="Times New Roman" w:hAnsi="Times New Roman"/>
              </w:rPr>
              <w:t>Compilazione diplomi sede Tacca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</w:p>
        </w:tc>
      </w:tr>
      <w:tr w:rsidR="001F6A80" w:rsidTr="006836E9">
        <w:trPr>
          <w:trHeight w:val="442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  <w:r w:rsidRPr="006836E9">
              <w:rPr>
                <w:rFonts w:ascii="Times New Roman" w:hAnsi="Times New Roman"/>
              </w:rPr>
              <w:t>Compilazione diplomi sede Palma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</w:p>
        </w:tc>
      </w:tr>
      <w:tr w:rsidR="001F6A80" w:rsidTr="006836E9">
        <w:trPr>
          <w:trHeight w:val="442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  <w:r w:rsidRPr="006836E9">
              <w:rPr>
                <w:rFonts w:ascii="Times New Roman" w:hAnsi="Times New Roman"/>
              </w:rPr>
              <w:t>Graduatorie d’istituto 3^ fascia docenti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</w:p>
        </w:tc>
      </w:tr>
      <w:tr w:rsidR="001F6A80" w:rsidTr="006836E9">
        <w:trPr>
          <w:trHeight w:val="442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Pr="006836E9" w:rsidRDefault="001F6A80" w:rsidP="006836E9">
            <w:pPr>
              <w:widowControl w:val="0"/>
              <w:rPr>
                <w:rFonts w:ascii="Times New Roman" w:hAnsi="Times New Roman"/>
              </w:rPr>
            </w:pPr>
            <w:r w:rsidRPr="006836E9">
              <w:rPr>
                <w:rFonts w:ascii="Times New Roman" w:hAnsi="Times New Roman"/>
              </w:rPr>
              <w:t>Altro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</w:p>
        </w:tc>
      </w:tr>
      <w:tr w:rsidR="001F6A80" w:rsidTr="006836E9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  <w:r w:rsidRPr="006836E9">
              <w:rPr>
                <w:rFonts w:ascii="Times New Roman" w:hAnsi="Times New Roman"/>
                <w:b/>
                <w:bCs/>
              </w:rPr>
              <w:t>Totale 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A80" w:rsidRDefault="001F6A80" w:rsidP="006836E9">
            <w:pPr>
              <w:widowControl w:val="0"/>
            </w:pPr>
          </w:p>
        </w:tc>
      </w:tr>
    </w:tbl>
    <w:p w:rsidR="001F6A80" w:rsidRDefault="001F6A80" w:rsidP="001F6A80">
      <w:pPr>
        <w:widowControl w:val="0"/>
        <w:rPr>
          <w:rFonts w:ascii="Times New Roman" w:eastAsia="Times New Roman" w:hAnsi="Times New Roman"/>
          <w:sz w:val="24"/>
          <w:szCs w:val="24"/>
        </w:rPr>
      </w:pPr>
    </w:p>
    <w:p w:rsidR="001F6A80" w:rsidRDefault="001F6A80" w:rsidP="001F6A8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Indicare l’IBAN _________________________________</w:t>
      </w:r>
    </w:p>
    <w:p w:rsidR="001F6A80" w:rsidRDefault="001F6A80" w:rsidP="001F6A80">
      <w:pPr>
        <w:rPr>
          <w:rFonts w:ascii="Times New Roman" w:eastAsia="Times New Roman" w:hAnsi="Times New Roman"/>
          <w:sz w:val="24"/>
          <w:szCs w:val="24"/>
        </w:rPr>
      </w:pPr>
    </w:p>
    <w:p w:rsidR="001F6A80" w:rsidRDefault="001F6A80" w:rsidP="001F6A8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</w:t>
      </w:r>
    </w:p>
    <w:p w:rsidR="001F6A80" w:rsidRDefault="001F6A80" w:rsidP="001F6A80">
      <w:pPr>
        <w:rPr>
          <w:rFonts w:ascii="Times New Roman" w:eastAsia="Times New Roman" w:hAnsi="Times New Roman"/>
          <w:sz w:val="24"/>
          <w:szCs w:val="24"/>
        </w:rPr>
      </w:pPr>
    </w:p>
    <w:p w:rsidR="001F6A80" w:rsidRDefault="001F6A80" w:rsidP="001F6A8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__________________________</w:t>
      </w:r>
    </w:p>
    <w:p w:rsidR="001F6A80" w:rsidRDefault="001F6A80" w:rsidP="001F6A80">
      <w:pPr>
        <w:spacing w:line="206" w:lineRule="auto"/>
        <w:ind w:right="280"/>
        <w:jc w:val="both"/>
      </w:pPr>
    </w:p>
    <w:p w:rsidR="001F6A80" w:rsidRDefault="001F6A80" w:rsidP="001F6A80">
      <w:pPr>
        <w:spacing w:line="206" w:lineRule="auto"/>
        <w:ind w:right="280"/>
        <w:jc w:val="both"/>
      </w:pPr>
      <w:r>
        <w:t>Le attività indicate saranno retribuite solo per le ore effettivamente prestate, comunque e sempre entro il budget stabilito per ognuna di esse in sede di contrattazione integrativa di Istituto</w:t>
      </w:r>
    </w:p>
    <w:p w:rsidR="001F6A80" w:rsidRDefault="001F6A80" w:rsidP="001F6A80">
      <w:pPr>
        <w:spacing w:line="206" w:lineRule="auto"/>
        <w:ind w:right="280"/>
        <w:jc w:val="both"/>
      </w:pPr>
    </w:p>
    <w:p w:rsidR="001F6A80" w:rsidRDefault="001923E2" w:rsidP="001F6A80">
      <w:pPr>
        <w:spacing w:line="206" w:lineRule="auto"/>
        <w:ind w:right="280"/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0" distR="0" simplePos="0" relativeHeight="251654144" behindDoc="1" locked="0" layoutInCell="1" allowOverlap="1">
                <wp:simplePos x="0" y="0"/>
                <wp:positionH relativeFrom="column">
                  <wp:posOffset>2821940</wp:posOffset>
                </wp:positionH>
                <wp:positionV relativeFrom="line">
                  <wp:posOffset>120014</wp:posOffset>
                </wp:positionV>
                <wp:extent cx="501015" cy="0"/>
                <wp:effectExtent l="0" t="0" r="32385" b="19050"/>
                <wp:wrapNone/>
                <wp:docPr id="1073741837" name="officeArt object" descr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1015" cy="0"/>
                        </a:xfrm>
                        <a:prstGeom prst="line">
                          <a:avLst/>
                        </a:prstGeom>
                        <a:noFill/>
                        <a:ln w="736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B548F" id="officeArt object" o:spid="_x0000_s1026" alt="Line 18" style="position:absolute;z-index:-2516623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222.2pt,9.45pt" to="261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" strokeweight=".20458mm">
                <o:lock v:ext="edit" shapetype="f"/>
                <w10:wrap anchory="lin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4294967295" distR="4294967295" simplePos="0" relativeHeight="251652096" behindDoc="1" locked="0" layoutInCell="1" allowOverlap="1">
                <wp:simplePos x="0" y="0"/>
                <wp:positionH relativeFrom="column">
                  <wp:posOffset>6203949</wp:posOffset>
                </wp:positionH>
                <wp:positionV relativeFrom="line">
                  <wp:posOffset>363855</wp:posOffset>
                </wp:positionV>
                <wp:extent cx="0" cy="39370"/>
                <wp:effectExtent l="0" t="0" r="19050" b="36830"/>
                <wp:wrapNone/>
                <wp:docPr id="1073741838" name="officeArt object" descr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37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E3E3E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31E61" id="officeArt object" o:spid="_x0000_s1026" alt="Line 16" style="position:absolute;z-index:-251664384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line;mso-width-percent:0;mso-height-percent:0;mso-width-relative:page;mso-height-relative:page" from="488.5pt,28.65pt" to="488.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" strokecolor="#e3e3e3" strokeweight=".25pt">
                <o:lock v:ext="edit" shapetype="f"/>
                <w10:wrap anchory="lin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4294967295" distR="4294967295" simplePos="0" relativeHeight="251653120" behindDoc="1" locked="0" layoutInCell="1" allowOverlap="1">
                <wp:simplePos x="0" y="0"/>
                <wp:positionH relativeFrom="column">
                  <wp:posOffset>86359</wp:posOffset>
                </wp:positionH>
                <wp:positionV relativeFrom="line">
                  <wp:posOffset>364490</wp:posOffset>
                </wp:positionV>
                <wp:extent cx="0" cy="39370"/>
                <wp:effectExtent l="0" t="0" r="19050" b="36830"/>
                <wp:wrapNone/>
                <wp:docPr id="1073741839" name="officeArt object" descr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937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A0A0A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C16FF" id="officeArt object" o:spid="_x0000_s1026" alt="Line 17" style="position:absolute;flip:x;z-index:-251663360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line;mso-width-percent:0;mso-height-percent:0;mso-width-relative:page;mso-height-relative:page" from="6.8pt,28.7pt" to="6.8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" strokecolor="#a0a0a0" strokeweight=".25pt">
                <o:lock v:ext="edit" shapetype="f"/>
                <w10:wrap anchory="line"/>
              </v:line>
            </w:pict>
          </mc:Fallback>
        </mc:AlternateContent>
      </w:r>
      <w:r w:rsidR="001F6A80">
        <w:t xml:space="preserve">  </w:t>
      </w:r>
      <w:r w:rsidR="001F6A80">
        <w:rPr>
          <w:sz w:val="16"/>
          <w:szCs w:val="16"/>
        </w:rPr>
        <w:t xml:space="preserve"> </w:t>
      </w:r>
      <w:r w:rsidR="001F6A80">
        <w:t>VISTO, si autorizza il pagamento per un totale di ore ________</w:t>
      </w:r>
    </w:p>
    <w:p w:rsidR="001F6A80" w:rsidRDefault="001F6A80" w:rsidP="001F6A80">
      <w:pPr>
        <w:spacing w:line="20" w:lineRule="atLeast"/>
        <w:ind w:left="6720"/>
      </w:pPr>
      <w:r>
        <w:t>La Dirigente Scolastica</w:t>
      </w:r>
    </w:p>
    <w:p w:rsidR="001F6A80" w:rsidRDefault="001F6A80" w:rsidP="001F6A80">
      <w:pPr>
        <w:spacing w:line="20" w:lineRule="atLeast"/>
        <w:ind w:left="6720"/>
      </w:pPr>
      <w:r>
        <w:t>Prof.ssa Ilaria Zolesi</w:t>
      </w:r>
    </w:p>
    <w:p w:rsidR="009F1DF3" w:rsidRPr="00D2546B" w:rsidRDefault="009F1DF3" w:rsidP="00D2546B"/>
    <w:sectPr w:rsidR="009F1DF3" w:rsidRPr="00D2546B" w:rsidSect="00976146">
      <w:headerReference w:type="default" r:id="rId9"/>
      <w:footerReference w:type="default" r:id="rId10"/>
      <w:pgSz w:w="11906" w:h="16838"/>
      <w:pgMar w:top="284" w:right="1134" w:bottom="24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68C" w:rsidRDefault="0065168C" w:rsidP="000C6093">
      <w:pPr>
        <w:spacing w:after="0" w:line="240" w:lineRule="auto"/>
      </w:pPr>
      <w:r>
        <w:separator/>
      </w:r>
    </w:p>
  </w:endnote>
  <w:endnote w:type="continuationSeparator" w:id="0">
    <w:p w:rsidR="0065168C" w:rsidRDefault="0065168C" w:rsidP="000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Adobe Caslon Pro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FFFFFF"/>
      <w:tblLook w:val="04A0" w:firstRow="1" w:lastRow="0" w:firstColumn="1" w:lastColumn="0" w:noHBand="0" w:noVBand="1"/>
    </w:tblPr>
    <w:tblGrid>
      <w:gridCol w:w="3259"/>
      <w:gridCol w:w="3370"/>
      <w:gridCol w:w="3149"/>
    </w:tblGrid>
    <w:tr w:rsidR="0083358D" w:rsidRPr="008C7B31" w:rsidTr="00312C8C">
      <w:tc>
        <w:tcPr>
          <w:tcW w:w="9778" w:type="dxa"/>
          <w:gridSpan w:val="3"/>
          <w:shd w:val="clear" w:color="auto" w:fill="D9D9D9"/>
        </w:tcPr>
        <w:p w:rsidR="0083358D" w:rsidRPr="00312C8C" w:rsidRDefault="001923E2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390525" cy="390525"/>
                <wp:effectExtent l="0" t="0" r="9525" b="9525"/>
                <wp:docPr id="2" name="Immagine 2" descr="QRcodeGentilesc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RcodeGentilesc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7B31" w:rsidRPr="008C7B31" w:rsidTr="00312C8C">
      <w:tc>
        <w:tcPr>
          <w:tcW w:w="3259" w:type="dxa"/>
          <w:shd w:val="clear" w:color="auto" w:fill="FFFFFF"/>
        </w:tcPr>
        <w:p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“A. Gentileschi”</w:t>
          </w:r>
        </w:p>
        <w:p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Sarteschi, 1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75561</w:t>
          </w:r>
        </w:p>
      </w:tc>
      <w:tc>
        <w:tcPr>
          <w:tcW w:w="3370" w:type="dxa"/>
          <w:shd w:val="clear" w:color="auto" w:fill="FFFFFF"/>
        </w:tcPr>
        <w:p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Musicale “F. Palma”</w:t>
          </w:r>
        </w:p>
        <w:p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p.zza Palma, 1 -54100 Massa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 xml:space="preserve">tel. 0585 </w:t>
          </w:r>
          <w:r w:rsidR="0049658A" w:rsidRPr="00312C8C">
            <w:rPr>
              <w:i/>
              <w:sz w:val="18"/>
              <w:szCs w:val="18"/>
            </w:rPr>
            <w:t>41685</w:t>
          </w:r>
        </w:p>
      </w:tc>
      <w:tc>
        <w:tcPr>
          <w:tcW w:w="3149" w:type="dxa"/>
          <w:shd w:val="clear" w:color="auto" w:fill="FFFFFF"/>
        </w:tcPr>
        <w:p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I.P.I.A.M. “P. Tacca”</w:t>
          </w:r>
        </w:p>
        <w:p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P. Tacca, 36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71421</w:t>
          </w:r>
        </w:p>
      </w:tc>
    </w:tr>
  </w:tbl>
  <w:p w:rsidR="00645238" w:rsidRDefault="00645238">
    <w:pPr>
      <w:pStyle w:val="Pidipagina"/>
    </w:pPr>
  </w:p>
  <w:p w:rsidR="00813A8F" w:rsidRPr="008C7B31" w:rsidRDefault="00813A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68C" w:rsidRDefault="0065168C" w:rsidP="000C6093">
      <w:pPr>
        <w:spacing w:after="0" w:line="240" w:lineRule="auto"/>
      </w:pPr>
      <w:r>
        <w:separator/>
      </w:r>
    </w:p>
  </w:footnote>
  <w:footnote w:type="continuationSeparator" w:id="0">
    <w:p w:rsidR="0065168C" w:rsidRDefault="0065168C" w:rsidP="000C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B9" w:rsidRDefault="00BD64B9" w:rsidP="002E6667">
    <w:pPr>
      <w:spacing w:after="0" w:line="240" w:lineRule="auto"/>
      <w:jc w:val="center"/>
      <w:rPr>
        <w:rFonts w:ascii="Adobe Caslon Pro" w:hAnsi="Adobe Caslon Pro"/>
        <w:sz w:val="20"/>
        <w:szCs w:val="20"/>
      </w:rPr>
    </w:pPr>
  </w:p>
  <w:p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:rsidR="00645238" w:rsidRDefault="001923E2" w:rsidP="002E6667">
    <w:pPr>
      <w:spacing w:after="0" w:line="240" w:lineRule="auto"/>
      <w:jc w:val="center"/>
      <w:rPr>
        <w:rFonts w:ascii="Adobe Caslon Pro Bold" w:hAnsi="Adobe Caslon Pro Bold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2905"/>
          <wp:effectExtent l="0" t="0" r="8890" b="0"/>
          <wp:wrapNone/>
          <wp:docPr id="1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:rsidR="00645238" w:rsidRDefault="00645238" w:rsidP="002E6667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</w:p>
  <w:p w:rsidR="00645238" w:rsidRPr="0083358D" w:rsidRDefault="00645238" w:rsidP="00163E1D">
    <w:pPr>
      <w:spacing w:after="0" w:line="240" w:lineRule="auto"/>
      <w:jc w:val="center"/>
      <w:rPr>
        <w:b/>
        <w:sz w:val="24"/>
        <w:szCs w:val="24"/>
      </w:rPr>
    </w:pPr>
    <w:r w:rsidRPr="0083358D">
      <w:rPr>
        <w:b/>
        <w:sz w:val="24"/>
        <w:szCs w:val="24"/>
      </w:rPr>
      <w:t>Istituto di Istruzione Superiore “ARTEMISIA GENTILESCHI”</w:t>
    </w:r>
  </w:p>
  <w:p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 xml:space="preserve">via Sarteschi, 1 - 54033 CARRARA </w:t>
    </w:r>
    <w:r w:rsidR="00DB1C11" w:rsidRPr="0083358D">
      <w:rPr>
        <w:sz w:val="20"/>
        <w:szCs w:val="20"/>
      </w:rPr>
      <w:t xml:space="preserve">- C.F. 82002170452 -  tel. 0585 </w:t>
    </w:r>
    <w:r w:rsidRPr="0083358D">
      <w:rPr>
        <w:sz w:val="20"/>
        <w:szCs w:val="20"/>
      </w:rPr>
      <w:t>75561</w:t>
    </w:r>
  </w:p>
  <w:p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e-mail: msis014009@istruzione.it (PEO) – msis014009@pec.istruzione.it (PEC)</w:t>
    </w:r>
  </w:p>
  <w:p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cod. mecc. MSIS014009 - codice univoco: UFF SB7 - U.R.L.:</w:t>
    </w:r>
    <w:r w:rsidR="00B8451A" w:rsidRPr="0083358D">
      <w:rPr>
        <w:sz w:val="20"/>
        <w:szCs w:val="20"/>
      </w:rPr>
      <w:t xml:space="preserve"> http</w:t>
    </w:r>
    <w:r w:rsidR="00FF6EB6">
      <w:rPr>
        <w:sz w:val="20"/>
        <w:szCs w:val="20"/>
      </w:rPr>
      <w:t>s</w:t>
    </w:r>
    <w:r w:rsidR="00B8451A" w:rsidRPr="0083358D">
      <w:rPr>
        <w:sz w:val="20"/>
        <w:szCs w:val="20"/>
      </w:rPr>
      <w:t>://</w:t>
    </w:r>
    <w:r w:rsidRPr="0083358D">
      <w:rPr>
        <w:sz w:val="20"/>
        <w:szCs w:val="20"/>
      </w:rPr>
      <w:t>www.poloartisticogentileschi.</w:t>
    </w:r>
    <w:r w:rsidR="001110C9" w:rsidRPr="0083358D">
      <w:rPr>
        <w:sz w:val="20"/>
        <w:szCs w:val="20"/>
      </w:rPr>
      <w:t>edu</w:t>
    </w:r>
    <w:r w:rsidRPr="0083358D">
      <w:rPr>
        <w:sz w:val="20"/>
        <w:szCs w:val="20"/>
      </w:rPr>
      <w:t>.it</w:t>
    </w:r>
  </w:p>
  <w:p w:rsidR="00BD64B9" w:rsidRDefault="00BD64B9">
    <w:pPr>
      <w:pStyle w:val="Intestazione"/>
    </w:pPr>
  </w:p>
  <w:p w:rsidR="000F1986" w:rsidRDefault="000F19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>
    <w:nsid w:val="0521607E"/>
    <w:multiLevelType w:val="hybridMultilevel"/>
    <w:tmpl w:val="2BB2A7E8"/>
    <w:styleLink w:val="Stileimportato3"/>
    <w:lvl w:ilvl="0" w:tplc="FF88A5F6">
      <w:start w:val="1"/>
      <w:numFmt w:val="bullet"/>
      <w:lvlText w:val="✓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F6C3CE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094741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A484F6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3A25DD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768040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E46D1DA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E90723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86A1A9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8">
    <w:nsid w:val="09314750"/>
    <w:multiLevelType w:val="hybridMultilevel"/>
    <w:tmpl w:val="2E24742E"/>
    <w:numStyleLink w:val="Stileimportato2"/>
  </w:abstractNum>
  <w:abstractNum w:abstractNumId="19">
    <w:nsid w:val="095076A9"/>
    <w:multiLevelType w:val="hybridMultilevel"/>
    <w:tmpl w:val="EB141AF8"/>
    <w:styleLink w:val="Stileimportato8"/>
    <w:lvl w:ilvl="0" w:tplc="0AF24EE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73E90BE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0089B7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53208A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9AE268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BC24D4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3FC59AE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5500EE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E8C1F3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0">
    <w:nsid w:val="11CB5970"/>
    <w:multiLevelType w:val="hybridMultilevel"/>
    <w:tmpl w:val="E1C4B468"/>
    <w:numStyleLink w:val="Stileimportato12"/>
  </w:abstractNum>
  <w:abstractNum w:abstractNumId="21">
    <w:nsid w:val="1203218E"/>
    <w:multiLevelType w:val="hybridMultilevel"/>
    <w:tmpl w:val="015687D6"/>
    <w:styleLink w:val="Stileimportato9"/>
    <w:lvl w:ilvl="0" w:tplc="7F2E6CC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A84DE3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A32D7B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B78461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BC6231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976B27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D2E20D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70B8F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7E019B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>
    <w:nsid w:val="1BB06AF5"/>
    <w:multiLevelType w:val="hybridMultilevel"/>
    <w:tmpl w:val="956CC468"/>
    <w:numStyleLink w:val="Stileimportato10"/>
  </w:abstractNum>
  <w:abstractNum w:abstractNumId="23">
    <w:nsid w:val="1CB2129C"/>
    <w:multiLevelType w:val="hybridMultilevel"/>
    <w:tmpl w:val="8BB883EA"/>
    <w:numStyleLink w:val="Stileimportato14"/>
  </w:abstractNum>
  <w:abstractNum w:abstractNumId="24">
    <w:nsid w:val="1F302A98"/>
    <w:multiLevelType w:val="hybridMultilevel"/>
    <w:tmpl w:val="6BA65690"/>
    <w:styleLink w:val="Stileimportato11"/>
    <w:lvl w:ilvl="0" w:tplc="594AFD5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684324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0F4770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CD07530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62A1B2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468439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94E9BA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064578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772DA2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5">
    <w:nsid w:val="248C3BD1"/>
    <w:multiLevelType w:val="hybridMultilevel"/>
    <w:tmpl w:val="F852F41E"/>
    <w:styleLink w:val="Stileimportato1"/>
    <w:lvl w:ilvl="0" w:tplc="DA78B63C">
      <w:start w:val="1"/>
      <w:numFmt w:val="bullet"/>
      <w:lvlText w:val="•"/>
      <w:lvlJc w:val="left"/>
      <w:pPr>
        <w:ind w:left="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030F68C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22C5860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82C193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8C4073A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20E9328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04C37A0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6FC5D38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D9C3FFA">
      <w:start w:val="1"/>
      <w:numFmt w:val="bullet"/>
      <w:lvlText w:val="•"/>
      <w:lvlJc w:val="left"/>
      <w:pPr>
        <w:ind w:left="4956" w:hanging="15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6">
    <w:nsid w:val="26792B24"/>
    <w:multiLevelType w:val="hybridMultilevel"/>
    <w:tmpl w:val="6480F90A"/>
    <w:styleLink w:val="Stileimportato7"/>
    <w:lvl w:ilvl="0" w:tplc="AA8C6DF4">
      <w:start w:val="1"/>
      <w:numFmt w:val="bullet"/>
      <w:lvlText w:val="·"/>
      <w:lvlJc w:val="left"/>
      <w:pPr>
        <w:tabs>
          <w:tab w:val="num" w:pos="141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AEE3FB4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3D65D0A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7E8DD50">
      <w:start w:val="1"/>
      <w:numFmt w:val="bullet"/>
      <w:lvlText w:val="·"/>
      <w:lvlJc w:val="left"/>
      <w:pPr>
        <w:tabs>
          <w:tab w:val="num" w:pos="3540"/>
        </w:tabs>
        <w:ind w:left="356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DF26E54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8940400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524DBA4">
      <w:start w:val="1"/>
      <w:numFmt w:val="bullet"/>
      <w:lvlText w:val="·"/>
      <w:lvlJc w:val="left"/>
      <w:pPr>
        <w:tabs>
          <w:tab w:val="num" w:pos="5664"/>
        </w:tabs>
        <w:ind w:left="568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560B82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1BA7292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>
    <w:nsid w:val="2D0A261A"/>
    <w:multiLevelType w:val="hybridMultilevel"/>
    <w:tmpl w:val="6BA65690"/>
    <w:numStyleLink w:val="Stileimportato11"/>
  </w:abstractNum>
  <w:abstractNum w:abstractNumId="28">
    <w:nsid w:val="350137AE"/>
    <w:multiLevelType w:val="hybridMultilevel"/>
    <w:tmpl w:val="6B122C64"/>
    <w:numStyleLink w:val="Stileimportato4"/>
  </w:abstractNum>
  <w:abstractNum w:abstractNumId="29">
    <w:nsid w:val="36B039D4"/>
    <w:multiLevelType w:val="hybridMultilevel"/>
    <w:tmpl w:val="5678ACE6"/>
    <w:styleLink w:val="Numerato"/>
    <w:lvl w:ilvl="0" w:tplc="73806F1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450BE46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0622990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ECA314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720A7D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36A32DE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AB610B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8A0C8A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8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B467F58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0">
    <w:nsid w:val="3994274E"/>
    <w:multiLevelType w:val="hybridMultilevel"/>
    <w:tmpl w:val="015687D6"/>
    <w:numStyleLink w:val="Stileimportato9"/>
  </w:abstractNum>
  <w:abstractNum w:abstractNumId="31">
    <w:nsid w:val="3E521C35"/>
    <w:multiLevelType w:val="hybridMultilevel"/>
    <w:tmpl w:val="FA2290B8"/>
    <w:numStyleLink w:val="Stileimportato13"/>
  </w:abstractNum>
  <w:abstractNum w:abstractNumId="32">
    <w:nsid w:val="43B70A81"/>
    <w:multiLevelType w:val="hybridMultilevel"/>
    <w:tmpl w:val="587E7198"/>
    <w:styleLink w:val="Puntielenco0"/>
    <w:lvl w:ilvl="0" w:tplc="5582F5D2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0" w:hanging="5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476DE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7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76DF0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9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7C2C3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1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6290E6">
      <w:start w:val="1"/>
      <w:numFmt w:val="bullet"/>
      <w:lvlText w:val="·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340748">
      <w:start w:val="1"/>
      <w:numFmt w:val="bullet"/>
      <w:lvlText w:val="·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5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E8D01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E255E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9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42B8A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1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4419298B"/>
    <w:multiLevelType w:val="hybridMultilevel"/>
    <w:tmpl w:val="E1C4B468"/>
    <w:styleLink w:val="Stileimportato12"/>
    <w:lvl w:ilvl="0" w:tplc="75C44D6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2DCFD4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70CF3C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060CBA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944079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64CA91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044163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9D8FA6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E1893B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4">
    <w:nsid w:val="453011F9"/>
    <w:multiLevelType w:val="hybridMultilevel"/>
    <w:tmpl w:val="B76C40C6"/>
    <w:numStyleLink w:val="Stileimportato15"/>
  </w:abstractNum>
  <w:abstractNum w:abstractNumId="35">
    <w:nsid w:val="475B2824"/>
    <w:multiLevelType w:val="hybridMultilevel"/>
    <w:tmpl w:val="508EE63E"/>
    <w:styleLink w:val="Puntielenco"/>
    <w:lvl w:ilvl="0" w:tplc="7C44DB7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" w:hanging="1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4E4EF38">
      <w:start w:val="1"/>
      <w:numFmt w:val="bullet"/>
      <w:lvlText w:val="·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5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8EAB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0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86365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38EE7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9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C6478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1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5ABF9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46B84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20724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4878647D"/>
    <w:multiLevelType w:val="hybridMultilevel"/>
    <w:tmpl w:val="A6EAF138"/>
    <w:styleLink w:val="Conlettere"/>
    <w:lvl w:ilvl="0" w:tplc="8508EBB2">
      <w:start w:val="1"/>
      <w:numFmt w:val="upp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87A988E">
      <w:start w:val="1"/>
      <w:numFmt w:val="upperLetter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8DCDA32">
      <w:start w:val="1"/>
      <w:numFmt w:val="upperLetter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070F38A">
      <w:start w:val="1"/>
      <w:numFmt w:val="upperLetter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D6477BA">
      <w:start w:val="1"/>
      <w:numFmt w:val="upperLetter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800AAC2">
      <w:start w:val="1"/>
      <w:numFmt w:val="upperLetter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6B0B196">
      <w:start w:val="1"/>
      <w:numFmt w:val="upperLetter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6123854">
      <w:start w:val="1"/>
      <w:numFmt w:val="upperLetter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CE09FF8">
      <w:start w:val="1"/>
      <w:numFmt w:val="upperLetter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7">
    <w:nsid w:val="4A6B3F2E"/>
    <w:multiLevelType w:val="hybridMultilevel"/>
    <w:tmpl w:val="FA483E8E"/>
    <w:styleLink w:val="Stileimportato6"/>
    <w:lvl w:ilvl="0" w:tplc="1930B69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4062BB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AB2DEA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838623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376E47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F804FA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C9AEFF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646294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646336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8">
    <w:nsid w:val="4B8F77DE"/>
    <w:multiLevelType w:val="hybridMultilevel"/>
    <w:tmpl w:val="C7FCC87E"/>
    <w:styleLink w:val="Puntoelenco1"/>
    <w:lvl w:ilvl="0" w:tplc="19C605E2">
      <w:start w:val="1"/>
      <w:numFmt w:val="bullet"/>
      <w:lvlText w:val="·"/>
      <w:lvlJc w:val="left"/>
      <w:pPr>
        <w:ind w:left="720" w:hanging="5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6DDC0">
      <w:start w:val="1"/>
      <w:numFmt w:val="bullet"/>
      <w:lvlText w:val="·"/>
      <w:lvlJc w:val="left"/>
      <w:pPr>
        <w:ind w:left="83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020888">
      <w:start w:val="1"/>
      <w:numFmt w:val="bullet"/>
      <w:lvlText w:val="·"/>
      <w:lvlJc w:val="left"/>
      <w:pPr>
        <w:ind w:left="10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96AC96">
      <w:start w:val="1"/>
      <w:numFmt w:val="bullet"/>
      <w:lvlText w:val="·"/>
      <w:lvlJc w:val="left"/>
      <w:pPr>
        <w:ind w:left="12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F02A72">
      <w:start w:val="1"/>
      <w:numFmt w:val="bullet"/>
      <w:lvlText w:val="·"/>
      <w:lvlJc w:val="left"/>
      <w:pPr>
        <w:ind w:left="149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30E530">
      <w:start w:val="1"/>
      <w:numFmt w:val="bullet"/>
      <w:lvlText w:val="·"/>
      <w:lvlJc w:val="left"/>
      <w:pPr>
        <w:ind w:left="171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4AA5F0">
      <w:start w:val="1"/>
      <w:numFmt w:val="bullet"/>
      <w:lvlText w:val="·"/>
      <w:lvlJc w:val="left"/>
      <w:pPr>
        <w:ind w:left="193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C4830A">
      <w:start w:val="1"/>
      <w:numFmt w:val="bullet"/>
      <w:lvlText w:val="·"/>
      <w:lvlJc w:val="left"/>
      <w:pPr>
        <w:ind w:left="21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C09558">
      <w:start w:val="1"/>
      <w:numFmt w:val="bullet"/>
      <w:lvlText w:val="·"/>
      <w:lvlJc w:val="left"/>
      <w:pPr>
        <w:ind w:left="23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4E487576"/>
    <w:multiLevelType w:val="hybridMultilevel"/>
    <w:tmpl w:val="FA2290B8"/>
    <w:styleLink w:val="Stileimportato13"/>
    <w:lvl w:ilvl="0" w:tplc="533A6E0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E561A3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344B07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2D8D49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2DABB1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F0AFDF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C60FFDE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30CB6D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11A888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0">
    <w:nsid w:val="510E47F1"/>
    <w:multiLevelType w:val="hybridMultilevel"/>
    <w:tmpl w:val="FA483E8E"/>
    <w:numStyleLink w:val="Stileimportato6"/>
  </w:abstractNum>
  <w:abstractNum w:abstractNumId="41">
    <w:nsid w:val="562B66BE"/>
    <w:multiLevelType w:val="hybridMultilevel"/>
    <w:tmpl w:val="85C676DC"/>
    <w:styleLink w:val="Stileimportato5"/>
    <w:lvl w:ilvl="0" w:tplc="6082E750">
      <w:start w:val="1"/>
      <w:numFmt w:val="bullet"/>
      <w:lvlText w:val="✓"/>
      <w:lvlJc w:val="left"/>
      <w:pPr>
        <w:tabs>
          <w:tab w:val="num" w:pos="708"/>
        </w:tabs>
        <w:ind w:left="7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2A77D2">
      <w:start w:val="1"/>
      <w:numFmt w:val="bullet"/>
      <w:lvlText w:val="o"/>
      <w:lvlJc w:val="left"/>
      <w:pPr>
        <w:tabs>
          <w:tab w:val="num" w:pos="1416"/>
        </w:tabs>
        <w:ind w:left="1428" w:hanging="28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06BD38">
      <w:start w:val="1"/>
      <w:numFmt w:val="bullet"/>
      <w:lvlText w:val="▪"/>
      <w:lvlJc w:val="left"/>
      <w:pPr>
        <w:tabs>
          <w:tab w:val="num" w:pos="2124"/>
        </w:tabs>
        <w:ind w:left="2136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0A126E">
      <w:start w:val="1"/>
      <w:numFmt w:val="bullet"/>
      <w:lvlText w:val="•"/>
      <w:lvlJc w:val="left"/>
      <w:pPr>
        <w:tabs>
          <w:tab w:val="num" w:pos="2832"/>
        </w:tabs>
        <w:ind w:left="2844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E88348">
      <w:start w:val="1"/>
      <w:numFmt w:val="bullet"/>
      <w:lvlText w:val="o"/>
      <w:lvlJc w:val="left"/>
      <w:pPr>
        <w:tabs>
          <w:tab w:val="num" w:pos="3540"/>
        </w:tabs>
        <w:ind w:left="3552" w:hanging="2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484A28">
      <w:start w:val="1"/>
      <w:numFmt w:val="bullet"/>
      <w:lvlText w:val="▪"/>
      <w:lvlJc w:val="left"/>
      <w:pPr>
        <w:tabs>
          <w:tab w:val="num" w:pos="4248"/>
        </w:tabs>
        <w:ind w:left="426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2CD570">
      <w:start w:val="1"/>
      <w:numFmt w:val="bullet"/>
      <w:lvlText w:val="•"/>
      <w:lvlJc w:val="left"/>
      <w:pPr>
        <w:tabs>
          <w:tab w:val="num" w:pos="4956"/>
        </w:tabs>
        <w:ind w:left="4968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ACABF0">
      <w:start w:val="1"/>
      <w:numFmt w:val="bullet"/>
      <w:suff w:val="nothing"/>
      <w:lvlText w:val="o"/>
      <w:lvlJc w:val="left"/>
      <w:pPr>
        <w:ind w:left="5676" w:hanging="21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F62B82">
      <w:start w:val="1"/>
      <w:numFmt w:val="bullet"/>
      <w:lvlText w:val="▪"/>
      <w:lvlJc w:val="left"/>
      <w:pPr>
        <w:tabs>
          <w:tab w:val="num" w:pos="6372"/>
        </w:tabs>
        <w:ind w:left="6384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62786264"/>
    <w:multiLevelType w:val="hybridMultilevel"/>
    <w:tmpl w:val="EB141AF8"/>
    <w:numStyleLink w:val="Stileimportato8"/>
  </w:abstractNum>
  <w:abstractNum w:abstractNumId="43">
    <w:nsid w:val="636C60CE"/>
    <w:multiLevelType w:val="hybridMultilevel"/>
    <w:tmpl w:val="2BB2A7E8"/>
    <w:numStyleLink w:val="Stileimportato3"/>
  </w:abstractNum>
  <w:abstractNum w:abstractNumId="44">
    <w:nsid w:val="705074B0"/>
    <w:multiLevelType w:val="hybridMultilevel"/>
    <w:tmpl w:val="8BB883EA"/>
    <w:styleLink w:val="Stileimportato14"/>
    <w:lvl w:ilvl="0" w:tplc="0ECC2D0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6A6206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B2C4F5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B9ECD2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0E0AC4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1DC1B3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C3CB4C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704FB1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E02D86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5">
    <w:nsid w:val="710470AD"/>
    <w:multiLevelType w:val="hybridMultilevel"/>
    <w:tmpl w:val="B76C40C6"/>
    <w:styleLink w:val="Stileimportato15"/>
    <w:lvl w:ilvl="0" w:tplc="702CD7B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56C7C92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4AAF52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3F2D35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FC4186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912DB5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A5A946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1D81CF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F62DD2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6">
    <w:nsid w:val="71B5750C"/>
    <w:multiLevelType w:val="hybridMultilevel"/>
    <w:tmpl w:val="5A04ABAC"/>
    <w:styleLink w:val="Numerato0"/>
    <w:lvl w:ilvl="0" w:tplc="8BBC1AE0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50" w:hanging="53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781B78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0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069008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2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F80DE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4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4BED6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6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FC8326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8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8A5EF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0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D6A37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2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327044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4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76AD2E3E"/>
    <w:multiLevelType w:val="hybridMultilevel"/>
    <w:tmpl w:val="956CC468"/>
    <w:styleLink w:val="Stileimportato10"/>
    <w:lvl w:ilvl="0" w:tplc="4378D06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EF249E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EEE52F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7F4EC64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566D96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24265D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19CA0C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802AA1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B2AB5A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8">
    <w:nsid w:val="799C1727"/>
    <w:multiLevelType w:val="hybridMultilevel"/>
    <w:tmpl w:val="6480F90A"/>
    <w:numStyleLink w:val="Stileimportato7"/>
  </w:abstractNum>
  <w:abstractNum w:abstractNumId="49">
    <w:nsid w:val="7A5D213F"/>
    <w:multiLevelType w:val="hybridMultilevel"/>
    <w:tmpl w:val="6B122C64"/>
    <w:styleLink w:val="Stileimportato4"/>
    <w:lvl w:ilvl="0" w:tplc="4DB80308">
      <w:start w:val="1"/>
      <w:numFmt w:val="bullet"/>
      <w:lvlText w:val="✓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2E06D5C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4E6F830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1EECC9A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F0E412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26A0272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F4E7332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9F638A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B04BBD8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0">
    <w:nsid w:val="7A764C0B"/>
    <w:multiLevelType w:val="hybridMultilevel"/>
    <w:tmpl w:val="85C676DC"/>
    <w:numStyleLink w:val="Stileimportato5"/>
  </w:abstractNum>
  <w:abstractNum w:abstractNumId="51">
    <w:nsid w:val="7D32461D"/>
    <w:multiLevelType w:val="hybridMultilevel"/>
    <w:tmpl w:val="2E24742E"/>
    <w:styleLink w:val="Stileimportato2"/>
    <w:lvl w:ilvl="0" w:tplc="64FC943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3001F0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98652D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682913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A10C7D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B9C577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8EEC96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6DA936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6C8A32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36"/>
  </w:num>
  <w:num w:numId="2">
    <w:abstractNumId w:val="25"/>
  </w:num>
  <w:num w:numId="3">
    <w:abstractNumId w:val="29"/>
  </w:num>
  <w:num w:numId="4">
    <w:abstractNumId w:val="32"/>
  </w:num>
  <w:num w:numId="5">
    <w:abstractNumId w:val="35"/>
  </w:num>
  <w:num w:numId="6">
    <w:abstractNumId w:val="38"/>
  </w:num>
  <w:num w:numId="7">
    <w:abstractNumId w:val="46"/>
  </w:num>
  <w:num w:numId="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8"/>
    <w:lvlOverride w:ilvl="0">
      <w:lvl w:ilvl="0" w:tplc="2B7CADB8">
        <w:start w:val="1"/>
        <w:numFmt w:val="bullet"/>
        <w:lvlText w:val="✓"/>
        <w:lvlJc w:val="left"/>
        <w:pPr>
          <w:ind w:left="709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924CF20">
        <w:start w:val="1"/>
        <w:numFmt w:val="bullet"/>
        <w:lvlText w:val="o"/>
        <w:lvlJc w:val="left"/>
        <w:pPr>
          <w:ind w:left="1417" w:hanging="271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7D3A86B8">
        <w:start w:val="1"/>
        <w:numFmt w:val="bullet"/>
        <w:lvlText w:val="▪"/>
        <w:lvlJc w:val="left"/>
        <w:pPr>
          <w:ind w:left="2125" w:hanging="2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2487450">
        <w:start w:val="1"/>
        <w:numFmt w:val="bullet"/>
        <w:lvlText w:val="•"/>
        <w:lvlJc w:val="left"/>
        <w:pPr>
          <w:ind w:left="2833" w:hanging="2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AE6A866E">
        <w:start w:val="1"/>
        <w:numFmt w:val="bullet"/>
        <w:lvlText w:val="o"/>
        <w:lvlJc w:val="left"/>
        <w:pPr>
          <w:ind w:left="3541" w:hanging="235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8484B82">
        <w:start w:val="1"/>
        <w:numFmt w:val="bullet"/>
        <w:lvlText w:val="▪"/>
        <w:lvlJc w:val="left"/>
        <w:pPr>
          <w:ind w:left="4249" w:hanging="2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02ADB54">
        <w:start w:val="1"/>
        <w:numFmt w:val="bullet"/>
        <w:lvlText w:val="•"/>
        <w:lvlJc w:val="left"/>
        <w:pPr>
          <w:ind w:left="4957" w:hanging="2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4EEB804">
        <w:start w:val="1"/>
        <w:numFmt w:val="bullet"/>
        <w:suff w:val="nothing"/>
        <w:lvlText w:val="o"/>
        <w:lvlJc w:val="left"/>
        <w:pPr>
          <w:ind w:left="5665" w:hanging="199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02A82154">
        <w:start w:val="1"/>
        <w:numFmt w:val="bullet"/>
        <w:lvlText w:val="▪"/>
        <w:lvlJc w:val="left"/>
        <w:pPr>
          <w:ind w:left="6373" w:hanging="1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0"/>
    <w:lvlOverride w:ilvl="0">
      <w:lvl w:ilvl="0" w:tplc="F90A7AFC">
        <w:start w:val="1"/>
        <w:numFmt w:val="bullet"/>
        <w:lvlText w:val="✓"/>
        <w:lvlJc w:val="left"/>
        <w:pPr>
          <w:ind w:left="709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9F25FCE">
        <w:start w:val="1"/>
        <w:numFmt w:val="bullet"/>
        <w:lvlText w:val="o"/>
        <w:lvlJc w:val="left"/>
        <w:pPr>
          <w:ind w:left="1417" w:hanging="271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01103A8A">
        <w:start w:val="1"/>
        <w:numFmt w:val="bullet"/>
        <w:lvlText w:val="▪"/>
        <w:lvlJc w:val="left"/>
        <w:pPr>
          <w:ind w:left="2125" w:hanging="2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46E186C">
        <w:start w:val="1"/>
        <w:numFmt w:val="bullet"/>
        <w:lvlText w:val="•"/>
        <w:lvlJc w:val="left"/>
        <w:pPr>
          <w:ind w:left="2833" w:hanging="2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635E939C">
        <w:start w:val="1"/>
        <w:numFmt w:val="bullet"/>
        <w:lvlText w:val="o"/>
        <w:lvlJc w:val="left"/>
        <w:pPr>
          <w:ind w:left="3541" w:hanging="235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ACE6758">
        <w:start w:val="1"/>
        <w:numFmt w:val="bullet"/>
        <w:lvlText w:val="▪"/>
        <w:lvlJc w:val="left"/>
        <w:pPr>
          <w:ind w:left="4249" w:hanging="2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0AB4D814">
        <w:start w:val="1"/>
        <w:numFmt w:val="bullet"/>
        <w:lvlText w:val="•"/>
        <w:lvlJc w:val="left"/>
        <w:pPr>
          <w:ind w:left="4957" w:hanging="2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73C8500">
        <w:start w:val="1"/>
        <w:numFmt w:val="bullet"/>
        <w:suff w:val="nothing"/>
        <w:lvlText w:val="o"/>
        <w:lvlJc w:val="left"/>
        <w:pPr>
          <w:ind w:left="5665" w:hanging="199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3762084">
        <w:start w:val="1"/>
        <w:numFmt w:val="bullet"/>
        <w:lvlText w:val="▪"/>
        <w:lvlJc w:val="left"/>
        <w:pPr>
          <w:ind w:left="6373" w:hanging="1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4">
    <w:abstractNumId w:val="50"/>
    <w:lvlOverride w:ilvl="0">
      <w:lvl w:ilvl="0" w:tplc="F90A7AFC">
        <w:start w:val="1"/>
        <w:numFmt w:val="bullet"/>
        <w:lvlText w:val="✓"/>
        <w:lvlJc w:val="left"/>
        <w:pPr>
          <w:ind w:left="7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9F25FCE">
        <w:start w:val="1"/>
        <w:numFmt w:val="bullet"/>
        <w:lvlText w:val="o"/>
        <w:lvlJc w:val="left"/>
        <w:pPr>
          <w:ind w:left="1417" w:hanging="413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01103A8A">
        <w:start w:val="1"/>
        <w:numFmt w:val="bullet"/>
        <w:lvlText w:val="▪"/>
        <w:lvlJc w:val="left"/>
        <w:pPr>
          <w:ind w:left="2125" w:hanging="4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46E186C">
        <w:start w:val="1"/>
        <w:numFmt w:val="bullet"/>
        <w:lvlText w:val="•"/>
        <w:lvlJc w:val="left"/>
        <w:pPr>
          <w:ind w:left="2833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635E939C">
        <w:start w:val="1"/>
        <w:numFmt w:val="bullet"/>
        <w:lvlText w:val="o"/>
        <w:lvlJc w:val="left"/>
        <w:pPr>
          <w:ind w:left="3541" w:hanging="37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ACE6758">
        <w:start w:val="1"/>
        <w:numFmt w:val="bullet"/>
        <w:lvlText w:val="▪"/>
        <w:lvlJc w:val="left"/>
        <w:pPr>
          <w:ind w:left="4249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0AB4D814">
        <w:start w:val="1"/>
        <w:numFmt w:val="bullet"/>
        <w:lvlText w:val="•"/>
        <w:lvlJc w:val="left"/>
        <w:pPr>
          <w:ind w:left="4957" w:hanging="35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73C8500">
        <w:start w:val="1"/>
        <w:numFmt w:val="bullet"/>
        <w:lvlText w:val="o"/>
        <w:lvlJc w:val="left"/>
        <w:pPr>
          <w:ind w:left="5665" w:hanging="341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3762084">
        <w:start w:val="1"/>
        <w:numFmt w:val="bullet"/>
        <w:lvlText w:val="▪"/>
        <w:lvlJc w:val="left"/>
        <w:pPr>
          <w:ind w:left="6373" w:hanging="3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5">
    <w:abstractNumId w:val="50"/>
    <w:lvlOverride w:ilvl="0">
      <w:lvl w:ilvl="0" w:tplc="F90A7AFC">
        <w:start w:val="1"/>
        <w:numFmt w:val="bullet"/>
        <w:lvlText w:val="✓"/>
        <w:lvlJc w:val="left"/>
        <w:pPr>
          <w:tabs>
            <w:tab w:val="num" w:pos="708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9F25FCE">
        <w:start w:val="1"/>
        <w:numFmt w:val="bullet"/>
        <w:lvlText w:val="o"/>
        <w:lvlJc w:val="left"/>
        <w:pPr>
          <w:tabs>
            <w:tab w:val="num" w:pos="1416"/>
          </w:tabs>
          <w:ind w:left="1428" w:hanging="348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01103A8A">
        <w:start w:val="1"/>
        <w:numFmt w:val="bullet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46E186C">
        <w:start w:val="1"/>
        <w:numFmt w:val="bullet"/>
        <w:lvlText w:val="•"/>
        <w:lvlJc w:val="left"/>
        <w:pPr>
          <w:tabs>
            <w:tab w:val="num" w:pos="2832"/>
          </w:tabs>
          <w:ind w:left="2844" w:hanging="3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635E939C">
        <w:start w:val="1"/>
        <w:numFmt w:val="bullet"/>
        <w:lvlText w:val="o"/>
        <w:lvlJc w:val="left"/>
        <w:pPr>
          <w:tabs>
            <w:tab w:val="num" w:pos="3540"/>
          </w:tabs>
          <w:ind w:left="3552" w:hanging="312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ACE6758">
        <w:start w:val="1"/>
        <w:numFmt w:val="bullet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0AB4D814">
        <w:start w:val="1"/>
        <w:numFmt w:val="bullet"/>
        <w:lvlText w:val="•"/>
        <w:lvlJc w:val="left"/>
        <w:pPr>
          <w:tabs>
            <w:tab w:val="num" w:pos="4956"/>
          </w:tabs>
          <w:ind w:left="4968" w:hanging="2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73C8500">
        <w:start w:val="1"/>
        <w:numFmt w:val="bullet"/>
        <w:lvlText w:val="o"/>
        <w:lvlJc w:val="left"/>
        <w:pPr>
          <w:tabs>
            <w:tab w:val="num" w:pos="5664"/>
          </w:tabs>
          <w:ind w:left="5676" w:hanging="276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3762084">
        <w:start w:val="1"/>
        <w:numFmt w:val="bullet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9"/>
  </w:num>
  <w:num w:numId="43">
    <w:abstractNumId w:val="21"/>
  </w:num>
  <w:num w:numId="44">
    <w:abstractNumId w:val="24"/>
  </w:num>
  <w:num w:numId="45">
    <w:abstractNumId w:val="26"/>
  </w:num>
  <w:num w:numId="46">
    <w:abstractNumId w:val="33"/>
  </w:num>
  <w:num w:numId="47">
    <w:abstractNumId w:val="37"/>
  </w:num>
  <w:num w:numId="48">
    <w:abstractNumId w:val="39"/>
  </w:num>
  <w:num w:numId="49">
    <w:abstractNumId w:val="41"/>
  </w:num>
  <w:num w:numId="50">
    <w:abstractNumId w:val="44"/>
  </w:num>
  <w:num w:numId="51">
    <w:abstractNumId w:val="45"/>
  </w:num>
  <w:num w:numId="52">
    <w:abstractNumId w:val="47"/>
  </w:num>
  <w:num w:numId="53">
    <w:abstractNumId w:val="49"/>
  </w:num>
  <w:num w:numId="54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FC"/>
    <w:rsid w:val="000007F7"/>
    <w:rsid w:val="000012AF"/>
    <w:rsid w:val="0000366C"/>
    <w:rsid w:val="0000374B"/>
    <w:rsid w:val="00004B37"/>
    <w:rsid w:val="0000689E"/>
    <w:rsid w:val="00010B59"/>
    <w:rsid w:val="00010F96"/>
    <w:rsid w:val="00015DB2"/>
    <w:rsid w:val="00020CCA"/>
    <w:rsid w:val="00022307"/>
    <w:rsid w:val="000258FF"/>
    <w:rsid w:val="000317D7"/>
    <w:rsid w:val="000324E0"/>
    <w:rsid w:val="00035AE9"/>
    <w:rsid w:val="00035B5D"/>
    <w:rsid w:val="00046C22"/>
    <w:rsid w:val="00050814"/>
    <w:rsid w:val="00052EB3"/>
    <w:rsid w:val="00053AE1"/>
    <w:rsid w:val="00053CDE"/>
    <w:rsid w:val="00055A15"/>
    <w:rsid w:val="000563FA"/>
    <w:rsid w:val="00057B6A"/>
    <w:rsid w:val="000657DF"/>
    <w:rsid w:val="00065DFA"/>
    <w:rsid w:val="00066928"/>
    <w:rsid w:val="00070E2A"/>
    <w:rsid w:val="00073D68"/>
    <w:rsid w:val="000741B4"/>
    <w:rsid w:val="0007549A"/>
    <w:rsid w:val="00076BFF"/>
    <w:rsid w:val="00080B20"/>
    <w:rsid w:val="00082D66"/>
    <w:rsid w:val="00094841"/>
    <w:rsid w:val="000948A0"/>
    <w:rsid w:val="000960F3"/>
    <w:rsid w:val="00097497"/>
    <w:rsid w:val="000A0260"/>
    <w:rsid w:val="000A0A36"/>
    <w:rsid w:val="000A3CE6"/>
    <w:rsid w:val="000B147C"/>
    <w:rsid w:val="000B15B6"/>
    <w:rsid w:val="000B187B"/>
    <w:rsid w:val="000B26F9"/>
    <w:rsid w:val="000B2C58"/>
    <w:rsid w:val="000B51DC"/>
    <w:rsid w:val="000B6387"/>
    <w:rsid w:val="000C6093"/>
    <w:rsid w:val="000C6B4B"/>
    <w:rsid w:val="000C6CBE"/>
    <w:rsid w:val="000D16B8"/>
    <w:rsid w:val="000E0785"/>
    <w:rsid w:val="000E34BB"/>
    <w:rsid w:val="000E6D98"/>
    <w:rsid w:val="000F0265"/>
    <w:rsid w:val="000F1986"/>
    <w:rsid w:val="000F515D"/>
    <w:rsid w:val="00100EF2"/>
    <w:rsid w:val="00107C60"/>
    <w:rsid w:val="001110C9"/>
    <w:rsid w:val="0011467F"/>
    <w:rsid w:val="0011702D"/>
    <w:rsid w:val="001230A4"/>
    <w:rsid w:val="0012323A"/>
    <w:rsid w:val="00124381"/>
    <w:rsid w:val="00130C74"/>
    <w:rsid w:val="00133793"/>
    <w:rsid w:val="001354EA"/>
    <w:rsid w:val="00137CEB"/>
    <w:rsid w:val="00141631"/>
    <w:rsid w:val="00141A45"/>
    <w:rsid w:val="00143B90"/>
    <w:rsid w:val="00144ECE"/>
    <w:rsid w:val="00144F67"/>
    <w:rsid w:val="0014701B"/>
    <w:rsid w:val="001473BC"/>
    <w:rsid w:val="00150706"/>
    <w:rsid w:val="00153ECE"/>
    <w:rsid w:val="0015517E"/>
    <w:rsid w:val="00163E1D"/>
    <w:rsid w:val="00166D47"/>
    <w:rsid w:val="0017076C"/>
    <w:rsid w:val="00171C90"/>
    <w:rsid w:val="0017264A"/>
    <w:rsid w:val="00180A98"/>
    <w:rsid w:val="00182BD2"/>
    <w:rsid w:val="00183ED0"/>
    <w:rsid w:val="00185101"/>
    <w:rsid w:val="00192204"/>
    <w:rsid w:val="001923E2"/>
    <w:rsid w:val="00193D6C"/>
    <w:rsid w:val="001948BA"/>
    <w:rsid w:val="001A4850"/>
    <w:rsid w:val="001A53B9"/>
    <w:rsid w:val="001A59CA"/>
    <w:rsid w:val="001A5D7C"/>
    <w:rsid w:val="001B4570"/>
    <w:rsid w:val="001B56BC"/>
    <w:rsid w:val="001B5BEB"/>
    <w:rsid w:val="001C07F3"/>
    <w:rsid w:val="001C0B5B"/>
    <w:rsid w:val="001C3208"/>
    <w:rsid w:val="001C4B34"/>
    <w:rsid w:val="001C4D30"/>
    <w:rsid w:val="001C6246"/>
    <w:rsid w:val="001D0104"/>
    <w:rsid w:val="001D0E0D"/>
    <w:rsid w:val="001D77FE"/>
    <w:rsid w:val="001D7BD4"/>
    <w:rsid w:val="001E3F26"/>
    <w:rsid w:val="001E4324"/>
    <w:rsid w:val="001E49DD"/>
    <w:rsid w:val="001E648C"/>
    <w:rsid w:val="001F0873"/>
    <w:rsid w:val="001F33C7"/>
    <w:rsid w:val="001F6A80"/>
    <w:rsid w:val="001F7C56"/>
    <w:rsid w:val="00203A67"/>
    <w:rsid w:val="00210A41"/>
    <w:rsid w:val="00210F79"/>
    <w:rsid w:val="00216AB9"/>
    <w:rsid w:val="002246CE"/>
    <w:rsid w:val="00226E77"/>
    <w:rsid w:val="002316BD"/>
    <w:rsid w:val="00234C4D"/>
    <w:rsid w:val="00234FA0"/>
    <w:rsid w:val="002350F9"/>
    <w:rsid w:val="00235B24"/>
    <w:rsid w:val="0023639A"/>
    <w:rsid w:val="0024062D"/>
    <w:rsid w:val="00242F37"/>
    <w:rsid w:val="002433DD"/>
    <w:rsid w:val="00244711"/>
    <w:rsid w:val="002500E3"/>
    <w:rsid w:val="00251162"/>
    <w:rsid w:val="0025249A"/>
    <w:rsid w:val="00252831"/>
    <w:rsid w:val="0025458E"/>
    <w:rsid w:val="00264F04"/>
    <w:rsid w:val="00265422"/>
    <w:rsid w:val="002679DF"/>
    <w:rsid w:val="00270B72"/>
    <w:rsid w:val="00271B91"/>
    <w:rsid w:val="00274E0F"/>
    <w:rsid w:val="00277435"/>
    <w:rsid w:val="00277867"/>
    <w:rsid w:val="00280126"/>
    <w:rsid w:val="002804CA"/>
    <w:rsid w:val="002808B9"/>
    <w:rsid w:val="002863F0"/>
    <w:rsid w:val="00286D5B"/>
    <w:rsid w:val="00287429"/>
    <w:rsid w:val="00290CC5"/>
    <w:rsid w:val="00291F0F"/>
    <w:rsid w:val="00294C80"/>
    <w:rsid w:val="002A2D57"/>
    <w:rsid w:val="002B3EFE"/>
    <w:rsid w:val="002B4229"/>
    <w:rsid w:val="002C444B"/>
    <w:rsid w:val="002C50A7"/>
    <w:rsid w:val="002C5E5A"/>
    <w:rsid w:val="002C6A76"/>
    <w:rsid w:val="002D1A97"/>
    <w:rsid w:val="002D2775"/>
    <w:rsid w:val="002D3FAD"/>
    <w:rsid w:val="002E6667"/>
    <w:rsid w:val="002F165F"/>
    <w:rsid w:val="002F19D7"/>
    <w:rsid w:val="002F7A57"/>
    <w:rsid w:val="002F7ED6"/>
    <w:rsid w:val="003035F9"/>
    <w:rsid w:val="0030427C"/>
    <w:rsid w:val="003063F5"/>
    <w:rsid w:val="0031147B"/>
    <w:rsid w:val="00312C8C"/>
    <w:rsid w:val="0032062C"/>
    <w:rsid w:val="00320B2C"/>
    <w:rsid w:val="00331758"/>
    <w:rsid w:val="003343DE"/>
    <w:rsid w:val="003347A1"/>
    <w:rsid w:val="003352C1"/>
    <w:rsid w:val="00341288"/>
    <w:rsid w:val="00343AA8"/>
    <w:rsid w:val="0034624A"/>
    <w:rsid w:val="0034715D"/>
    <w:rsid w:val="00350157"/>
    <w:rsid w:val="00350A1F"/>
    <w:rsid w:val="0035275C"/>
    <w:rsid w:val="0035389A"/>
    <w:rsid w:val="00355277"/>
    <w:rsid w:val="003571C8"/>
    <w:rsid w:val="00361F5A"/>
    <w:rsid w:val="00362001"/>
    <w:rsid w:val="00363FD8"/>
    <w:rsid w:val="0036535C"/>
    <w:rsid w:val="003659FF"/>
    <w:rsid w:val="003737F5"/>
    <w:rsid w:val="00375CD4"/>
    <w:rsid w:val="0038263E"/>
    <w:rsid w:val="003A10C2"/>
    <w:rsid w:val="003A2687"/>
    <w:rsid w:val="003A31FC"/>
    <w:rsid w:val="003A5941"/>
    <w:rsid w:val="003B4EF4"/>
    <w:rsid w:val="003B5042"/>
    <w:rsid w:val="003B51F6"/>
    <w:rsid w:val="003C49B8"/>
    <w:rsid w:val="003D74D3"/>
    <w:rsid w:val="003E467B"/>
    <w:rsid w:val="003E5627"/>
    <w:rsid w:val="003F00B1"/>
    <w:rsid w:val="003F63AC"/>
    <w:rsid w:val="004137E2"/>
    <w:rsid w:val="00415B6A"/>
    <w:rsid w:val="00415E89"/>
    <w:rsid w:val="00420DD3"/>
    <w:rsid w:val="00435C2D"/>
    <w:rsid w:val="00440521"/>
    <w:rsid w:val="0044280D"/>
    <w:rsid w:val="00447119"/>
    <w:rsid w:val="004513B0"/>
    <w:rsid w:val="004550C6"/>
    <w:rsid w:val="00455E89"/>
    <w:rsid w:val="00461F4B"/>
    <w:rsid w:val="004629F9"/>
    <w:rsid w:val="0047649A"/>
    <w:rsid w:val="0047660E"/>
    <w:rsid w:val="004767B4"/>
    <w:rsid w:val="004845A7"/>
    <w:rsid w:val="00484870"/>
    <w:rsid w:val="00484E40"/>
    <w:rsid w:val="004903F0"/>
    <w:rsid w:val="004943D1"/>
    <w:rsid w:val="004953D8"/>
    <w:rsid w:val="0049658A"/>
    <w:rsid w:val="0049768D"/>
    <w:rsid w:val="004A1D50"/>
    <w:rsid w:val="004A72D5"/>
    <w:rsid w:val="004B1CDF"/>
    <w:rsid w:val="004B31E3"/>
    <w:rsid w:val="004B4262"/>
    <w:rsid w:val="004B45B3"/>
    <w:rsid w:val="004B4CF4"/>
    <w:rsid w:val="004B69FA"/>
    <w:rsid w:val="004C1D91"/>
    <w:rsid w:val="004C5730"/>
    <w:rsid w:val="004C5C4D"/>
    <w:rsid w:val="004C7075"/>
    <w:rsid w:val="004C7271"/>
    <w:rsid w:val="004D0987"/>
    <w:rsid w:val="004D583D"/>
    <w:rsid w:val="004E347C"/>
    <w:rsid w:val="004E5515"/>
    <w:rsid w:val="004E7402"/>
    <w:rsid w:val="004F2701"/>
    <w:rsid w:val="004F5402"/>
    <w:rsid w:val="004F7565"/>
    <w:rsid w:val="005048FC"/>
    <w:rsid w:val="0050650D"/>
    <w:rsid w:val="0051004A"/>
    <w:rsid w:val="0051172D"/>
    <w:rsid w:val="00512C91"/>
    <w:rsid w:val="0051381F"/>
    <w:rsid w:val="00515C16"/>
    <w:rsid w:val="00520AE9"/>
    <w:rsid w:val="00524B26"/>
    <w:rsid w:val="00527B0B"/>
    <w:rsid w:val="00534F45"/>
    <w:rsid w:val="005359CC"/>
    <w:rsid w:val="00536044"/>
    <w:rsid w:val="005361B0"/>
    <w:rsid w:val="00541208"/>
    <w:rsid w:val="00541B95"/>
    <w:rsid w:val="00541CAE"/>
    <w:rsid w:val="005502E0"/>
    <w:rsid w:val="005512EE"/>
    <w:rsid w:val="0055256D"/>
    <w:rsid w:val="00552BCE"/>
    <w:rsid w:val="00552CCD"/>
    <w:rsid w:val="005533B0"/>
    <w:rsid w:val="0055531A"/>
    <w:rsid w:val="005557E1"/>
    <w:rsid w:val="005564FE"/>
    <w:rsid w:val="00557CFE"/>
    <w:rsid w:val="0056182F"/>
    <w:rsid w:val="00574F32"/>
    <w:rsid w:val="00576C29"/>
    <w:rsid w:val="00581971"/>
    <w:rsid w:val="00581B98"/>
    <w:rsid w:val="00587D99"/>
    <w:rsid w:val="005910E1"/>
    <w:rsid w:val="00593F1F"/>
    <w:rsid w:val="005958AC"/>
    <w:rsid w:val="005A0627"/>
    <w:rsid w:val="005A21C3"/>
    <w:rsid w:val="005A6574"/>
    <w:rsid w:val="005B12F2"/>
    <w:rsid w:val="005B2252"/>
    <w:rsid w:val="005B6459"/>
    <w:rsid w:val="005C12AB"/>
    <w:rsid w:val="005C1DEA"/>
    <w:rsid w:val="005C4BAF"/>
    <w:rsid w:val="005C4FBB"/>
    <w:rsid w:val="005D144C"/>
    <w:rsid w:val="005D1708"/>
    <w:rsid w:val="005D3475"/>
    <w:rsid w:val="005D4FB1"/>
    <w:rsid w:val="005E0DED"/>
    <w:rsid w:val="005E279E"/>
    <w:rsid w:val="005E6C7E"/>
    <w:rsid w:val="005F122A"/>
    <w:rsid w:val="005F2D55"/>
    <w:rsid w:val="005F648A"/>
    <w:rsid w:val="005F6C0D"/>
    <w:rsid w:val="00614DB9"/>
    <w:rsid w:val="0061583F"/>
    <w:rsid w:val="0062279A"/>
    <w:rsid w:val="006243DD"/>
    <w:rsid w:val="00633D7B"/>
    <w:rsid w:val="00634562"/>
    <w:rsid w:val="006378C0"/>
    <w:rsid w:val="006378C7"/>
    <w:rsid w:val="00637B7D"/>
    <w:rsid w:val="00644122"/>
    <w:rsid w:val="00645238"/>
    <w:rsid w:val="0065168C"/>
    <w:rsid w:val="00652C63"/>
    <w:rsid w:val="00663A14"/>
    <w:rsid w:val="00673264"/>
    <w:rsid w:val="0067364A"/>
    <w:rsid w:val="006742DF"/>
    <w:rsid w:val="00677AD8"/>
    <w:rsid w:val="0068015D"/>
    <w:rsid w:val="006836E9"/>
    <w:rsid w:val="00684E04"/>
    <w:rsid w:val="006859CF"/>
    <w:rsid w:val="00687AC7"/>
    <w:rsid w:val="00693FB3"/>
    <w:rsid w:val="00693FBB"/>
    <w:rsid w:val="0069691D"/>
    <w:rsid w:val="006A05B3"/>
    <w:rsid w:val="006A28B5"/>
    <w:rsid w:val="006A3BA4"/>
    <w:rsid w:val="006A6413"/>
    <w:rsid w:val="006A6638"/>
    <w:rsid w:val="006B2579"/>
    <w:rsid w:val="006B3FC4"/>
    <w:rsid w:val="006B63DA"/>
    <w:rsid w:val="006B7057"/>
    <w:rsid w:val="006C019F"/>
    <w:rsid w:val="006C182F"/>
    <w:rsid w:val="006C1F20"/>
    <w:rsid w:val="006D1ABE"/>
    <w:rsid w:val="006D2095"/>
    <w:rsid w:val="006D3076"/>
    <w:rsid w:val="006D38D3"/>
    <w:rsid w:val="006D3CE0"/>
    <w:rsid w:val="006E176A"/>
    <w:rsid w:val="006F1ED5"/>
    <w:rsid w:val="006F2919"/>
    <w:rsid w:val="006F604B"/>
    <w:rsid w:val="0070572B"/>
    <w:rsid w:val="0070641C"/>
    <w:rsid w:val="0071426E"/>
    <w:rsid w:val="007206F6"/>
    <w:rsid w:val="007212FA"/>
    <w:rsid w:val="007318B3"/>
    <w:rsid w:val="00736883"/>
    <w:rsid w:val="00737DEC"/>
    <w:rsid w:val="00740323"/>
    <w:rsid w:val="00745212"/>
    <w:rsid w:val="00746F46"/>
    <w:rsid w:val="00752BFE"/>
    <w:rsid w:val="007567E8"/>
    <w:rsid w:val="007626A4"/>
    <w:rsid w:val="007627E3"/>
    <w:rsid w:val="00764FFE"/>
    <w:rsid w:val="00783BD1"/>
    <w:rsid w:val="00787031"/>
    <w:rsid w:val="00790C7D"/>
    <w:rsid w:val="00791020"/>
    <w:rsid w:val="007A1AF8"/>
    <w:rsid w:val="007A3F0B"/>
    <w:rsid w:val="007B13D7"/>
    <w:rsid w:val="007B2157"/>
    <w:rsid w:val="007B3A5D"/>
    <w:rsid w:val="007B531F"/>
    <w:rsid w:val="007B6EF8"/>
    <w:rsid w:val="007C0004"/>
    <w:rsid w:val="007C0227"/>
    <w:rsid w:val="007C4ACC"/>
    <w:rsid w:val="007D0030"/>
    <w:rsid w:val="007D1472"/>
    <w:rsid w:val="007D2BBC"/>
    <w:rsid w:val="007D3AAE"/>
    <w:rsid w:val="007D4EB8"/>
    <w:rsid w:val="007D5C48"/>
    <w:rsid w:val="007D6E60"/>
    <w:rsid w:val="007E0D89"/>
    <w:rsid w:val="007E1A7B"/>
    <w:rsid w:val="007E6DD8"/>
    <w:rsid w:val="00800A4C"/>
    <w:rsid w:val="008023F4"/>
    <w:rsid w:val="00812C67"/>
    <w:rsid w:val="008139DA"/>
    <w:rsid w:val="00813A8F"/>
    <w:rsid w:val="00822837"/>
    <w:rsid w:val="008228AD"/>
    <w:rsid w:val="00824FE4"/>
    <w:rsid w:val="0083358D"/>
    <w:rsid w:val="00833BDA"/>
    <w:rsid w:val="00837BD3"/>
    <w:rsid w:val="00845EE7"/>
    <w:rsid w:val="008464FA"/>
    <w:rsid w:val="008525AF"/>
    <w:rsid w:val="00855EED"/>
    <w:rsid w:val="0085786F"/>
    <w:rsid w:val="00862ACC"/>
    <w:rsid w:val="008632DB"/>
    <w:rsid w:val="00864609"/>
    <w:rsid w:val="00864946"/>
    <w:rsid w:val="008707BA"/>
    <w:rsid w:val="00870F42"/>
    <w:rsid w:val="0088002A"/>
    <w:rsid w:val="008818E9"/>
    <w:rsid w:val="00883C12"/>
    <w:rsid w:val="008844EA"/>
    <w:rsid w:val="008870FC"/>
    <w:rsid w:val="00887E53"/>
    <w:rsid w:val="008939B3"/>
    <w:rsid w:val="008A2F7D"/>
    <w:rsid w:val="008A6972"/>
    <w:rsid w:val="008A6D2A"/>
    <w:rsid w:val="008B4DF8"/>
    <w:rsid w:val="008B67B5"/>
    <w:rsid w:val="008C0970"/>
    <w:rsid w:val="008C0A34"/>
    <w:rsid w:val="008C12BC"/>
    <w:rsid w:val="008C4037"/>
    <w:rsid w:val="008C7B31"/>
    <w:rsid w:val="008D0736"/>
    <w:rsid w:val="008D1041"/>
    <w:rsid w:val="008D72F8"/>
    <w:rsid w:val="008E0555"/>
    <w:rsid w:val="008F1A07"/>
    <w:rsid w:val="008F2492"/>
    <w:rsid w:val="008F7CE2"/>
    <w:rsid w:val="0090079C"/>
    <w:rsid w:val="00913020"/>
    <w:rsid w:val="00914E10"/>
    <w:rsid w:val="00915020"/>
    <w:rsid w:val="0091793E"/>
    <w:rsid w:val="00921C93"/>
    <w:rsid w:val="00921CF1"/>
    <w:rsid w:val="00927F93"/>
    <w:rsid w:val="0093189D"/>
    <w:rsid w:val="0093563C"/>
    <w:rsid w:val="009379F2"/>
    <w:rsid w:val="00937F78"/>
    <w:rsid w:val="0094408F"/>
    <w:rsid w:val="009446F4"/>
    <w:rsid w:val="009528DD"/>
    <w:rsid w:val="00956B0A"/>
    <w:rsid w:val="00957F5C"/>
    <w:rsid w:val="00957F87"/>
    <w:rsid w:val="009603A9"/>
    <w:rsid w:val="00964EDE"/>
    <w:rsid w:val="009708FA"/>
    <w:rsid w:val="00976146"/>
    <w:rsid w:val="00980039"/>
    <w:rsid w:val="00985A3C"/>
    <w:rsid w:val="00987B99"/>
    <w:rsid w:val="00987C0E"/>
    <w:rsid w:val="00990328"/>
    <w:rsid w:val="00992AC0"/>
    <w:rsid w:val="009945C2"/>
    <w:rsid w:val="00995612"/>
    <w:rsid w:val="0099732C"/>
    <w:rsid w:val="009A1BB1"/>
    <w:rsid w:val="009A3656"/>
    <w:rsid w:val="009A38E2"/>
    <w:rsid w:val="009B0F55"/>
    <w:rsid w:val="009B5C17"/>
    <w:rsid w:val="009B6ECA"/>
    <w:rsid w:val="009C3723"/>
    <w:rsid w:val="009C7CBB"/>
    <w:rsid w:val="009D7441"/>
    <w:rsid w:val="009E0A13"/>
    <w:rsid w:val="009E45C8"/>
    <w:rsid w:val="009E4D5B"/>
    <w:rsid w:val="009E665E"/>
    <w:rsid w:val="009E6CAD"/>
    <w:rsid w:val="009F128B"/>
    <w:rsid w:val="009F1DF3"/>
    <w:rsid w:val="009F752B"/>
    <w:rsid w:val="009F7780"/>
    <w:rsid w:val="00A02417"/>
    <w:rsid w:val="00A07584"/>
    <w:rsid w:val="00A16060"/>
    <w:rsid w:val="00A16BC5"/>
    <w:rsid w:val="00A212FD"/>
    <w:rsid w:val="00A22689"/>
    <w:rsid w:val="00A37B7D"/>
    <w:rsid w:val="00A40AAB"/>
    <w:rsid w:val="00A40BC4"/>
    <w:rsid w:val="00A455A7"/>
    <w:rsid w:val="00A52724"/>
    <w:rsid w:val="00A535B7"/>
    <w:rsid w:val="00A57A03"/>
    <w:rsid w:val="00A658CE"/>
    <w:rsid w:val="00A66280"/>
    <w:rsid w:val="00A7013A"/>
    <w:rsid w:val="00A70D9A"/>
    <w:rsid w:val="00A70E6E"/>
    <w:rsid w:val="00A8398C"/>
    <w:rsid w:val="00A90437"/>
    <w:rsid w:val="00A90BD5"/>
    <w:rsid w:val="00A95164"/>
    <w:rsid w:val="00A96865"/>
    <w:rsid w:val="00A97FA4"/>
    <w:rsid w:val="00AA08D4"/>
    <w:rsid w:val="00AA322D"/>
    <w:rsid w:val="00AA6602"/>
    <w:rsid w:val="00AB4EC6"/>
    <w:rsid w:val="00AB52E1"/>
    <w:rsid w:val="00AC0BC5"/>
    <w:rsid w:val="00AC142A"/>
    <w:rsid w:val="00AC279B"/>
    <w:rsid w:val="00AD4A92"/>
    <w:rsid w:val="00AD5B9F"/>
    <w:rsid w:val="00AD69A6"/>
    <w:rsid w:val="00AE62BC"/>
    <w:rsid w:val="00AE69EF"/>
    <w:rsid w:val="00AE7409"/>
    <w:rsid w:val="00AF07FD"/>
    <w:rsid w:val="00AF1E2B"/>
    <w:rsid w:val="00AF3769"/>
    <w:rsid w:val="00B003BD"/>
    <w:rsid w:val="00B03834"/>
    <w:rsid w:val="00B066AC"/>
    <w:rsid w:val="00B23022"/>
    <w:rsid w:val="00B232F0"/>
    <w:rsid w:val="00B26B38"/>
    <w:rsid w:val="00B27D81"/>
    <w:rsid w:val="00B309E0"/>
    <w:rsid w:val="00B32A19"/>
    <w:rsid w:val="00B35F9A"/>
    <w:rsid w:val="00B371E4"/>
    <w:rsid w:val="00B42297"/>
    <w:rsid w:val="00B44521"/>
    <w:rsid w:val="00B45BD5"/>
    <w:rsid w:val="00B46056"/>
    <w:rsid w:val="00B51C39"/>
    <w:rsid w:val="00B53900"/>
    <w:rsid w:val="00B54B46"/>
    <w:rsid w:val="00B56017"/>
    <w:rsid w:val="00B57301"/>
    <w:rsid w:val="00B623F4"/>
    <w:rsid w:val="00B72FC4"/>
    <w:rsid w:val="00B751D5"/>
    <w:rsid w:val="00B80986"/>
    <w:rsid w:val="00B8188B"/>
    <w:rsid w:val="00B81D13"/>
    <w:rsid w:val="00B8451A"/>
    <w:rsid w:val="00B84D8B"/>
    <w:rsid w:val="00B86539"/>
    <w:rsid w:val="00B87766"/>
    <w:rsid w:val="00B903B5"/>
    <w:rsid w:val="00B94A90"/>
    <w:rsid w:val="00B975B8"/>
    <w:rsid w:val="00BA00E8"/>
    <w:rsid w:val="00BA0EFA"/>
    <w:rsid w:val="00BA1840"/>
    <w:rsid w:val="00BA5B4C"/>
    <w:rsid w:val="00BA6999"/>
    <w:rsid w:val="00BB23C8"/>
    <w:rsid w:val="00BB4249"/>
    <w:rsid w:val="00BB570E"/>
    <w:rsid w:val="00BC0012"/>
    <w:rsid w:val="00BC1CC7"/>
    <w:rsid w:val="00BC3358"/>
    <w:rsid w:val="00BC7493"/>
    <w:rsid w:val="00BC7545"/>
    <w:rsid w:val="00BD46D5"/>
    <w:rsid w:val="00BD64B9"/>
    <w:rsid w:val="00BE35DE"/>
    <w:rsid w:val="00BF4702"/>
    <w:rsid w:val="00C01E0C"/>
    <w:rsid w:val="00C02498"/>
    <w:rsid w:val="00C04016"/>
    <w:rsid w:val="00C110B2"/>
    <w:rsid w:val="00C144A6"/>
    <w:rsid w:val="00C15B82"/>
    <w:rsid w:val="00C339F3"/>
    <w:rsid w:val="00C33D44"/>
    <w:rsid w:val="00C435E7"/>
    <w:rsid w:val="00C4695E"/>
    <w:rsid w:val="00C503BD"/>
    <w:rsid w:val="00C52564"/>
    <w:rsid w:val="00C5509D"/>
    <w:rsid w:val="00C557A4"/>
    <w:rsid w:val="00C650CA"/>
    <w:rsid w:val="00C7241E"/>
    <w:rsid w:val="00C72C07"/>
    <w:rsid w:val="00C7364E"/>
    <w:rsid w:val="00C76B71"/>
    <w:rsid w:val="00C80638"/>
    <w:rsid w:val="00C83119"/>
    <w:rsid w:val="00C8413B"/>
    <w:rsid w:val="00C91C31"/>
    <w:rsid w:val="00C95DCA"/>
    <w:rsid w:val="00CA0469"/>
    <w:rsid w:val="00CA4854"/>
    <w:rsid w:val="00CA63DD"/>
    <w:rsid w:val="00CB2BC3"/>
    <w:rsid w:val="00CC2E91"/>
    <w:rsid w:val="00CD2FCF"/>
    <w:rsid w:val="00CD557D"/>
    <w:rsid w:val="00CD7C9B"/>
    <w:rsid w:val="00CE23B9"/>
    <w:rsid w:val="00CE435D"/>
    <w:rsid w:val="00CE584E"/>
    <w:rsid w:val="00CF14B9"/>
    <w:rsid w:val="00CF1767"/>
    <w:rsid w:val="00CF29E9"/>
    <w:rsid w:val="00CF3FED"/>
    <w:rsid w:val="00CF5594"/>
    <w:rsid w:val="00D01841"/>
    <w:rsid w:val="00D05A85"/>
    <w:rsid w:val="00D06DBD"/>
    <w:rsid w:val="00D120FA"/>
    <w:rsid w:val="00D120FB"/>
    <w:rsid w:val="00D13CE7"/>
    <w:rsid w:val="00D15A09"/>
    <w:rsid w:val="00D16765"/>
    <w:rsid w:val="00D17005"/>
    <w:rsid w:val="00D21AF2"/>
    <w:rsid w:val="00D25449"/>
    <w:rsid w:val="00D2546B"/>
    <w:rsid w:val="00D25F28"/>
    <w:rsid w:val="00D3013D"/>
    <w:rsid w:val="00D330E9"/>
    <w:rsid w:val="00D41463"/>
    <w:rsid w:val="00D429FF"/>
    <w:rsid w:val="00D4755B"/>
    <w:rsid w:val="00D5153A"/>
    <w:rsid w:val="00D54D41"/>
    <w:rsid w:val="00D55939"/>
    <w:rsid w:val="00D5593B"/>
    <w:rsid w:val="00D57CE3"/>
    <w:rsid w:val="00D7018D"/>
    <w:rsid w:val="00D71936"/>
    <w:rsid w:val="00D73FCF"/>
    <w:rsid w:val="00D8173E"/>
    <w:rsid w:val="00D8710F"/>
    <w:rsid w:val="00D9205E"/>
    <w:rsid w:val="00D958F3"/>
    <w:rsid w:val="00DA6F3D"/>
    <w:rsid w:val="00DA6F43"/>
    <w:rsid w:val="00DA7B0D"/>
    <w:rsid w:val="00DB0113"/>
    <w:rsid w:val="00DB0B4B"/>
    <w:rsid w:val="00DB1C11"/>
    <w:rsid w:val="00DB5307"/>
    <w:rsid w:val="00DB533A"/>
    <w:rsid w:val="00DB7CF9"/>
    <w:rsid w:val="00DB7F46"/>
    <w:rsid w:val="00DD1048"/>
    <w:rsid w:val="00DE1BEB"/>
    <w:rsid w:val="00DE1DCB"/>
    <w:rsid w:val="00DF09F7"/>
    <w:rsid w:val="00DF158A"/>
    <w:rsid w:val="00DF48E7"/>
    <w:rsid w:val="00DF6E3E"/>
    <w:rsid w:val="00E060BB"/>
    <w:rsid w:val="00E07315"/>
    <w:rsid w:val="00E1141A"/>
    <w:rsid w:val="00E1212D"/>
    <w:rsid w:val="00E12A10"/>
    <w:rsid w:val="00E14239"/>
    <w:rsid w:val="00E147FD"/>
    <w:rsid w:val="00E15BF3"/>
    <w:rsid w:val="00E17CFE"/>
    <w:rsid w:val="00E27880"/>
    <w:rsid w:val="00E31634"/>
    <w:rsid w:val="00E31743"/>
    <w:rsid w:val="00E36853"/>
    <w:rsid w:val="00E4489B"/>
    <w:rsid w:val="00E46B0E"/>
    <w:rsid w:val="00E50749"/>
    <w:rsid w:val="00E51F10"/>
    <w:rsid w:val="00E63856"/>
    <w:rsid w:val="00E6484C"/>
    <w:rsid w:val="00E650C7"/>
    <w:rsid w:val="00E66C10"/>
    <w:rsid w:val="00E67E5C"/>
    <w:rsid w:val="00E73159"/>
    <w:rsid w:val="00E77DBA"/>
    <w:rsid w:val="00E90CE6"/>
    <w:rsid w:val="00E94AFD"/>
    <w:rsid w:val="00E960D3"/>
    <w:rsid w:val="00E96DC5"/>
    <w:rsid w:val="00EA3891"/>
    <w:rsid w:val="00EA4496"/>
    <w:rsid w:val="00EA5E1E"/>
    <w:rsid w:val="00EB7043"/>
    <w:rsid w:val="00EC155A"/>
    <w:rsid w:val="00EC7C91"/>
    <w:rsid w:val="00ED2D68"/>
    <w:rsid w:val="00EE2062"/>
    <w:rsid w:val="00EE6149"/>
    <w:rsid w:val="00EF183D"/>
    <w:rsid w:val="00EF2548"/>
    <w:rsid w:val="00F0199B"/>
    <w:rsid w:val="00F01EDA"/>
    <w:rsid w:val="00F109F4"/>
    <w:rsid w:val="00F140FE"/>
    <w:rsid w:val="00F15404"/>
    <w:rsid w:val="00F16FA1"/>
    <w:rsid w:val="00F205CB"/>
    <w:rsid w:val="00F2217C"/>
    <w:rsid w:val="00F3179B"/>
    <w:rsid w:val="00F32DBB"/>
    <w:rsid w:val="00F34CC0"/>
    <w:rsid w:val="00F414FD"/>
    <w:rsid w:val="00F415DE"/>
    <w:rsid w:val="00F42382"/>
    <w:rsid w:val="00F42A73"/>
    <w:rsid w:val="00F44C03"/>
    <w:rsid w:val="00F458C4"/>
    <w:rsid w:val="00F67F67"/>
    <w:rsid w:val="00F711D8"/>
    <w:rsid w:val="00F712EB"/>
    <w:rsid w:val="00F729AC"/>
    <w:rsid w:val="00F77B5A"/>
    <w:rsid w:val="00F8203B"/>
    <w:rsid w:val="00F85A0D"/>
    <w:rsid w:val="00F86061"/>
    <w:rsid w:val="00F921A8"/>
    <w:rsid w:val="00F92651"/>
    <w:rsid w:val="00F979CB"/>
    <w:rsid w:val="00FA2E54"/>
    <w:rsid w:val="00FA544B"/>
    <w:rsid w:val="00FB211F"/>
    <w:rsid w:val="00FC0484"/>
    <w:rsid w:val="00FC3C78"/>
    <w:rsid w:val="00FC62F2"/>
    <w:rsid w:val="00FD0F3F"/>
    <w:rsid w:val="00FE2D7F"/>
    <w:rsid w:val="00FE5512"/>
    <w:rsid w:val="00FF3305"/>
    <w:rsid w:val="00FF6EB6"/>
    <w:rsid w:val="00FF6EF0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A596D8-FC59-4D6D-AA68-C4546268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E5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Standard"/>
    <w:next w:val="Standard"/>
    <w:link w:val="Titolo1Carattere"/>
    <w:uiPriority w:val="1"/>
    <w:qFormat/>
    <w:rsid w:val="00484870"/>
    <w:pPr>
      <w:keepNext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74D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5275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37F7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048F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877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093"/>
  </w:style>
  <w:style w:type="paragraph" w:styleId="Pidipagina">
    <w:name w:val="footer"/>
    <w:basedOn w:val="Normale"/>
    <w:link w:val="Pidipagina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093"/>
  </w:style>
  <w:style w:type="table" w:styleId="Grigliatabella">
    <w:name w:val="Table Grid"/>
    <w:basedOn w:val="Tabellanormale"/>
    <w:uiPriority w:val="59"/>
    <w:rsid w:val="0000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nhideWhenUsed/>
    <w:rsid w:val="00622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tile11">
    <w:name w:val="stile11"/>
    <w:rsid w:val="005512EE"/>
    <w:rPr>
      <w:color w:val="FF0000"/>
    </w:rPr>
  </w:style>
  <w:style w:type="character" w:customStyle="1" w:styleId="stile121">
    <w:name w:val="stile121"/>
    <w:rsid w:val="005512EE"/>
    <w:rPr>
      <w:sz w:val="27"/>
      <w:szCs w:val="27"/>
    </w:rPr>
  </w:style>
  <w:style w:type="paragraph" w:styleId="Paragrafoelenco">
    <w:name w:val="List Paragraph"/>
    <w:basedOn w:val="Normale"/>
    <w:uiPriority w:val="34"/>
    <w:qFormat/>
    <w:rsid w:val="000D16B8"/>
    <w:pPr>
      <w:ind w:left="720"/>
      <w:contextualSpacing/>
    </w:pPr>
    <w:rPr>
      <w:rFonts w:eastAsia="Calibri"/>
    </w:rPr>
  </w:style>
  <w:style w:type="paragraph" w:customStyle="1" w:styleId="Normale0">
    <w:name w:val="[Normale]"/>
    <w:rsid w:val="008A2F7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link w:val="Titolo1"/>
    <w:rsid w:val="00484870"/>
    <w:rPr>
      <w:rFonts w:ascii="Times New Roman" w:eastAsia="Lucida Sans Unicode" w:hAnsi="Times New Roman" w:cs="Mangal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484870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testazioneepidipagina">
    <w:name w:val="Intestazione e piè di pagina"/>
    <w:rsid w:val="004B1CDF"/>
    <w:rPr>
      <w:rFonts w:ascii="Helvetica" w:eastAsia="Arial Unicode MS" w:hAnsi="Helvetica" w:cs="Arial Unicode MS"/>
      <w:color w:val="000000"/>
      <w:kern w:val="1"/>
      <w:sz w:val="24"/>
      <w:szCs w:val="24"/>
      <w:lang w:eastAsia="zh-CN" w:bidi="hi-IN"/>
    </w:rPr>
  </w:style>
  <w:style w:type="paragraph" w:customStyle="1" w:styleId="CorpoA">
    <w:name w:val="Corpo A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customStyle="1" w:styleId="Didefault">
    <w:name w:val="Di default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783B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783BD1"/>
    <w:rPr>
      <w:rFonts w:ascii="Times New Roman" w:eastAsia="Times New Roman" w:hAnsi="Times New Roman"/>
      <w:sz w:val="24"/>
    </w:rPr>
  </w:style>
  <w:style w:type="paragraph" w:customStyle="1" w:styleId="Corpo">
    <w:name w:val="Corpo"/>
    <w:qFormat/>
    <w:rsid w:val="00415E89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24062D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unhideWhenUsed/>
    <w:rsid w:val="00913020"/>
    <w:pPr>
      <w:spacing w:after="0" w:line="240" w:lineRule="auto"/>
    </w:pPr>
    <w:rPr>
      <w:rFonts w:eastAsia="Calibri"/>
      <w:szCs w:val="21"/>
    </w:rPr>
  </w:style>
  <w:style w:type="character" w:customStyle="1" w:styleId="TestonormaleCarattere">
    <w:name w:val="Testo normale Carattere"/>
    <w:link w:val="Testonormale"/>
    <w:uiPriority w:val="99"/>
    <w:rsid w:val="00913020"/>
    <w:rPr>
      <w:sz w:val="22"/>
      <w:szCs w:val="21"/>
      <w:lang w:eastAsia="en-US"/>
    </w:rPr>
  </w:style>
  <w:style w:type="table" w:customStyle="1" w:styleId="TableNormal">
    <w:name w:val="Table Normal"/>
    <w:unhideWhenUsed/>
    <w:qFormat/>
    <w:rsid w:val="008D72F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D55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D5593B"/>
    <w:rPr>
      <w:rFonts w:ascii="Courier New" w:eastAsia="Times New Roman" w:hAnsi="Courier New" w:cs="Courier New"/>
      <w:color w:val="000000"/>
      <w:sz w:val="18"/>
      <w:szCs w:val="18"/>
    </w:rPr>
  </w:style>
  <w:style w:type="numbering" w:customStyle="1" w:styleId="Conlettere">
    <w:name w:val="Con lettere"/>
    <w:rsid w:val="00855EED"/>
    <w:pPr>
      <w:numPr>
        <w:numId w:val="1"/>
      </w:numPr>
    </w:pPr>
  </w:style>
  <w:style w:type="paragraph" w:customStyle="1" w:styleId="default">
    <w:name w:val="default"/>
    <w:basedOn w:val="Normale"/>
    <w:rsid w:val="00855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formattedText">
    <w:name w:val="Preformatted Text"/>
    <w:basedOn w:val="Standard"/>
    <w:rsid w:val="00CF5594"/>
    <w:pPr>
      <w:textAlignment w:val="baseline"/>
    </w:pPr>
    <w:rPr>
      <w:rFonts w:ascii="Liberation Mono" w:eastAsia="NSimSun" w:hAnsi="Liberation Mono" w:cs="Liberation Mono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44EA"/>
    <w:pPr>
      <w:widowControl w:val="0"/>
      <w:suppressAutoHyphens/>
      <w:autoSpaceDN w:val="0"/>
      <w:spacing w:after="0" w:line="240" w:lineRule="auto"/>
      <w:contextualSpacing/>
      <w:textAlignment w:val="baseline"/>
    </w:pPr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Carattere">
    <w:name w:val="Titolo Carattere"/>
    <w:link w:val="Titolo"/>
    <w:uiPriority w:val="10"/>
    <w:rsid w:val="008844EA"/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3Carattere">
    <w:name w:val="Titolo 3 Carattere"/>
    <w:link w:val="Titolo3"/>
    <w:uiPriority w:val="9"/>
    <w:rsid w:val="0035275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linkgazzetta">
    <w:name w:val="link_gazzetta"/>
    <w:rsid w:val="0035275C"/>
  </w:style>
  <w:style w:type="paragraph" w:customStyle="1" w:styleId="Default0">
    <w:name w:val="Default"/>
    <w:rsid w:val="00170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mtacenter1">
    <w:name w:val="imtacenter1"/>
    <w:basedOn w:val="Normale"/>
    <w:rsid w:val="00687AC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s192">
    <w:name w:val="fs192"/>
    <w:rsid w:val="00687AC7"/>
    <w:rPr>
      <w:sz w:val="29"/>
      <w:szCs w:val="29"/>
      <w:vertAlign w:val="baseline"/>
    </w:rPr>
  </w:style>
  <w:style w:type="character" w:customStyle="1" w:styleId="fs11lh1-52">
    <w:name w:val="fs11lh1-52"/>
    <w:rsid w:val="00687AC7"/>
    <w:rPr>
      <w:sz w:val="22"/>
      <w:szCs w:val="22"/>
      <w:vertAlign w:val="baseline"/>
    </w:rPr>
  </w:style>
  <w:style w:type="character" w:customStyle="1" w:styleId="Titolo2Carattere">
    <w:name w:val="Titolo 2 Carattere"/>
    <w:link w:val="Titolo2"/>
    <w:uiPriority w:val="9"/>
    <w:rsid w:val="003D74D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numbering" w:customStyle="1" w:styleId="Stileimportato1">
    <w:name w:val="Stile importato 1"/>
    <w:rsid w:val="00D8710F"/>
    <w:pPr>
      <w:numPr>
        <w:numId w:val="2"/>
      </w:numPr>
    </w:pPr>
  </w:style>
  <w:style w:type="character" w:customStyle="1" w:styleId="CollegamentoInternet">
    <w:name w:val="Collegamento Internet"/>
    <w:rsid w:val="00C650CA"/>
    <w:rPr>
      <w:color w:val="000080"/>
      <w:u w:val="single"/>
    </w:rPr>
  </w:style>
  <w:style w:type="table" w:customStyle="1" w:styleId="TableGrid">
    <w:name w:val="TableGrid"/>
    <w:rsid w:val="00216AB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ltesto">
    <w:name w:val="Corpo del testo_"/>
    <w:link w:val="Corpodeltesto0"/>
    <w:locked/>
    <w:rsid w:val="003347A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3347A1"/>
    <w:pPr>
      <w:shd w:val="clear" w:color="auto" w:fill="FFFFFF"/>
      <w:spacing w:before="660" w:after="0" w:line="0" w:lineRule="atLeast"/>
      <w:ind w:hanging="860"/>
      <w:jc w:val="center"/>
    </w:pPr>
    <w:rPr>
      <w:rFonts w:ascii="Arial" w:eastAsia="Arial" w:hAnsi="Arial" w:cs="Arial"/>
      <w:sz w:val="16"/>
      <w:szCs w:val="16"/>
      <w:lang w:eastAsia="it-IT"/>
    </w:rPr>
  </w:style>
  <w:style w:type="numbering" w:customStyle="1" w:styleId="Numerato">
    <w:name w:val="Numerato"/>
    <w:rsid w:val="000324E0"/>
    <w:pPr>
      <w:numPr>
        <w:numId w:val="3"/>
      </w:numPr>
    </w:pPr>
  </w:style>
  <w:style w:type="numbering" w:customStyle="1" w:styleId="Puntielenco0">
    <w:name w:val="Punti elenco.0"/>
    <w:rsid w:val="000324E0"/>
    <w:pPr>
      <w:numPr>
        <w:numId w:val="4"/>
      </w:numPr>
    </w:pPr>
  </w:style>
  <w:style w:type="numbering" w:customStyle="1" w:styleId="Puntielenco">
    <w:name w:val="Punti elenco"/>
    <w:rsid w:val="000324E0"/>
    <w:pPr>
      <w:numPr>
        <w:numId w:val="5"/>
      </w:numPr>
    </w:pPr>
  </w:style>
  <w:style w:type="numbering" w:customStyle="1" w:styleId="Puntoelenco1">
    <w:name w:val="Punto elenco1"/>
    <w:rsid w:val="000324E0"/>
    <w:pPr>
      <w:numPr>
        <w:numId w:val="6"/>
      </w:numPr>
    </w:pPr>
  </w:style>
  <w:style w:type="numbering" w:customStyle="1" w:styleId="Numerato0">
    <w:name w:val="Numerato.0"/>
    <w:rsid w:val="000324E0"/>
    <w:pPr>
      <w:numPr>
        <w:numId w:val="7"/>
      </w:numPr>
    </w:pPr>
  </w:style>
  <w:style w:type="character" w:customStyle="1" w:styleId="Titolo5Carattere">
    <w:name w:val="Titolo 5 Carattere"/>
    <w:link w:val="Titolo5"/>
    <w:uiPriority w:val="9"/>
    <w:rsid w:val="00937F7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yperlink0">
    <w:name w:val="Hyperlink.0"/>
    <w:rsid w:val="00004B37"/>
    <w:rPr>
      <w:color w:val="0000FF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DD1048"/>
  </w:style>
  <w:style w:type="numbering" w:customStyle="1" w:styleId="Stileimportato3">
    <w:name w:val="Stile importato 3"/>
    <w:rsid w:val="002C5E5A"/>
    <w:pPr>
      <w:numPr>
        <w:numId w:val="41"/>
      </w:numPr>
    </w:pPr>
  </w:style>
  <w:style w:type="numbering" w:customStyle="1" w:styleId="Stileimportato8">
    <w:name w:val="Stile importato 8"/>
    <w:rsid w:val="002C5E5A"/>
    <w:pPr>
      <w:numPr>
        <w:numId w:val="42"/>
      </w:numPr>
    </w:pPr>
  </w:style>
  <w:style w:type="numbering" w:customStyle="1" w:styleId="Stileimportato9">
    <w:name w:val="Stile importato 9"/>
    <w:rsid w:val="002C5E5A"/>
    <w:pPr>
      <w:numPr>
        <w:numId w:val="43"/>
      </w:numPr>
    </w:pPr>
  </w:style>
  <w:style w:type="numbering" w:customStyle="1" w:styleId="Stileimportato11">
    <w:name w:val="Stile importato 11"/>
    <w:rsid w:val="002C5E5A"/>
    <w:pPr>
      <w:numPr>
        <w:numId w:val="44"/>
      </w:numPr>
    </w:pPr>
  </w:style>
  <w:style w:type="numbering" w:customStyle="1" w:styleId="Stileimportato7">
    <w:name w:val="Stile importato 7"/>
    <w:rsid w:val="002C5E5A"/>
    <w:pPr>
      <w:numPr>
        <w:numId w:val="45"/>
      </w:numPr>
    </w:pPr>
  </w:style>
  <w:style w:type="numbering" w:customStyle="1" w:styleId="Stileimportato12">
    <w:name w:val="Stile importato 12"/>
    <w:rsid w:val="002C5E5A"/>
    <w:pPr>
      <w:numPr>
        <w:numId w:val="46"/>
      </w:numPr>
    </w:pPr>
  </w:style>
  <w:style w:type="numbering" w:customStyle="1" w:styleId="Stileimportato6">
    <w:name w:val="Stile importato 6"/>
    <w:rsid w:val="002C5E5A"/>
    <w:pPr>
      <w:numPr>
        <w:numId w:val="47"/>
      </w:numPr>
    </w:pPr>
  </w:style>
  <w:style w:type="numbering" w:customStyle="1" w:styleId="Stileimportato13">
    <w:name w:val="Stile importato 13"/>
    <w:rsid w:val="002C5E5A"/>
    <w:pPr>
      <w:numPr>
        <w:numId w:val="48"/>
      </w:numPr>
    </w:pPr>
  </w:style>
  <w:style w:type="numbering" w:customStyle="1" w:styleId="Stileimportato5">
    <w:name w:val="Stile importato 5"/>
    <w:rsid w:val="002C5E5A"/>
    <w:pPr>
      <w:numPr>
        <w:numId w:val="49"/>
      </w:numPr>
    </w:pPr>
  </w:style>
  <w:style w:type="numbering" w:customStyle="1" w:styleId="Stileimportato14">
    <w:name w:val="Stile importato 14"/>
    <w:rsid w:val="002C5E5A"/>
    <w:pPr>
      <w:numPr>
        <w:numId w:val="50"/>
      </w:numPr>
    </w:pPr>
  </w:style>
  <w:style w:type="numbering" w:customStyle="1" w:styleId="Stileimportato15">
    <w:name w:val="Stile importato 15"/>
    <w:rsid w:val="002C5E5A"/>
    <w:pPr>
      <w:numPr>
        <w:numId w:val="51"/>
      </w:numPr>
    </w:pPr>
  </w:style>
  <w:style w:type="numbering" w:customStyle="1" w:styleId="Stileimportato10">
    <w:name w:val="Stile importato 10"/>
    <w:rsid w:val="002C5E5A"/>
    <w:pPr>
      <w:numPr>
        <w:numId w:val="52"/>
      </w:numPr>
    </w:pPr>
  </w:style>
  <w:style w:type="numbering" w:customStyle="1" w:styleId="Stileimportato4">
    <w:name w:val="Stile importato 4"/>
    <w:rsid w:val="002C5E5A"/>
    <w:pPr>
      <w:numPr>
        <w:numId w:val="53"/>
      </w:numPr>
    </w:pPr>
  </w:style>
  <w:style w:type="numbering" w:customStyle="1" w:styleId="Stileimportato2">
    <w:name w:val="Stile importato 2"/>
    <w:rsid w:val="002C5E5A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75923-C3FC-4408-B3B4-5FE8629C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cp:lastModifiedBy>Administrator</cp:lastModifiedBy>
  <cp:revision>2</cp:revision>
  <cp:lastPrinted>2020-05-11T11:03:00Z</cp:lastPrinted>
  <dcterms:created xsi:type="dcterms:W3CDTF">2020-05-18T17:57:00Z</dcterms:created>
  <dcterms:modified xsi:type="dcterms:W3CDTF">2020-05-18T17:57:00Z</dcterms:modified>
</cp:coreProperties>
</file>