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35" w:rsidRPr="00FF2A1A" w:rsidRDefault="00377035" w:rsidP="00377035">
      <w:pPr>
        <w:autoSpaceDE w:val="0"/>
        <w:autoSpaceDN w:val="0"/>
        <w:adjustRightInd w:val="0"/>
        <w:spacing w:after="0" w:line="240" w:lineRule="auto"/>
        <w:rPr>
          <w:rFonts w:ascii="Times New Roman" w:hAnsi="Times New Roman"/>
          <w:b/>
          <w:bCs/>
          <w:sz w:val="24"/>
          <w:szCs w:val="24"/>
        </w:rPr>
      </w:pPr>
      <w:r w:rsidRPr="00FF2A1A">
        <w:rPr>
          <w:rFonts w:ascii="Times New Roman" w:hAnsi="Times New Roman"/>
          <w:b/>
          <w:bCs/>
          <w:sz w:val="24"/>
          <w:szCs w:val="24"/>
        </w:rPr>
        <w:t>ISTANZA LAVORO AGILE</w:t>
      </w:r>
    </w:p>
    <w:p w:rsidR="00377035" w:rsidRPr="00FF2A1A" w:rsidRDefault="00377035" w:rsidP="00377035">
      <w:pPr>
        <w:autoSpaceDE w:val="0"/>
        <w:autoSpaceDN w:val="0"/>
        <w:adjustRightInd w:val="0"/>
        <w:spacing w:after="0" w:line="240" w:lineRule="auto"/>
        <w:jc w:val="right"/>
        <w:rPr>
          <w:rFonts w:ascii="Times New Roman" w:hAnsi="Times New Roman"/>
          <w:b/>
          <w:bCs/>
          <w:sz w:val="24"/>
          <w:szCs w:val="24"/>
        </w:rPr>
      </w:pPr>
      <w:r w:rsidRPr="00FF2A1A">
        <w:rPr>
          <w:rFonts w:ascii="Times New Roman" w:hAnsi="Times New Roman"/>
          <w:b/>
          <w:bCs/>
          <w:sz w:val="24"/>
          <w:szCs w:val="24"/>
        </w:rPr>
        <w:t>Al Dirigente Scolastico</w:t>
      </w:r>
    </w:p>
    <w:p w:rsidR="00377035" w:rsidRDefault="00377035" w:rsidP="00377035">
      <w:pPr>
        <w:autoSpaceDE w:val="0"/>
        <w:autoSpaceDN w:val="0"/>
        <w:adjustRightInd w:val="0"/>
        <w:spacing w:after="0" w:line="240" w:lineRule="auto"/>
        <w:jc w:val="right"/>
        <w:rPr>
          <w:rFonts w:ascii="Times New Roman" w:hAnsi="Times New Roman"/>
          <w:b/>
          <w:bCs/>
          <w:sz w:val="24"/>
          <w:szCs w:val="24"/>
        </w:rPr>
      </w:pPr>
      <w:r w:rsidRPr="00FF2A1A">
        <w:rPr>
          <w:rFonts w:ascii="Times New Roman" w:hAnsi="Times New Roman"/>
          <w:b/>
          <w:bCs/>
          <w:sz w:val="24"/>
          <w:szCs w:val="24"/>
        </w:rPr>
        <w:t>dell’I</w:t>
      </w:r>
      <w:r>
        <w:rPr>
          <w:rFonts w:ascii="Times New Roman" w:hAnsi="Times New Roman"/>
          <w:b/>
          <w:bCs/>
          <w:sz w:val="24"/>
          <w:szCs w:val="24"/>
        </w:rPr>
        <w:t>IS Gentileschi</w:t>
      </w:r>
    </w:p>
    <w:p w:rsidR="00377035" w:rsidRPr="00997909" w:rsidRDefault="00377035" w:rsidP="00377035">
      <w:pPr>
        <w:autoSpaceDE w:val="0"/>
        <w:autoSpaceDN w:val="0"/>
        <w:adjustRightInd w:val="0"/>
        <w:spacing w:after="0" w:line="240" w:lineRule="auto"/>
        <w:jc w:val="right"/>
        <w:rPr>
          <w:rFonts w:ascii="Times New Roman" w:hAnsi="Times New Roman"/>
          <w:b/>
          <w:bCs/>
          <w:sz w:val="24"/>
          <w:szCs w:val="24"/>
        </w:rPr>
      </w:pPr>
    </w:p>
    <w:p w:rsidR="00377035" w:rsidRPr="00695BDF" w:rsidRDefault="00377035" w:rsidP="00377035">
      <w:pPr>
        <w:autoSpaceDE w:val="0"/>
        <w:autoSpaceDN w:val="0"/>
        <w:adjustRightInd w:val="0"/>
        <w:spacing w:after="0" w:line="240" w:lineRule="auto"/>
        <w:jc w:val="both"/>
        <w:rPr>
          <w:rFonts w:ascii="Times New Roman" w:hAnsi="Times New Roman"/>
          <w:color w:val="00000A"/>
          <w:sz w:val="24"/>
          <w:szCs w:val="24"/>
        </w:rPr>
      </w:pPr>
      <w:r w:rsidRPr="00695BDF">
        <w:rPr>
          <w:rFonts w:ascii="Times New Roman" w:hAnsi="Times New Roman"/>
          <w:color w:val="00000A"/>
          <w:sz w:val="24"/>
          <w:szCs w:val="24"/>
        </w:rPr>
        <w:t xml:space="preserve">Vista la </w:t>
      </w:r>
      <w:r>
        <w:rPr>
          <w:rFonts w:ascii="Times New Roman" w:hAnsi="Times New Roman"/>
          <w:color w:val="00000A"/>
          <w:sz w:val="24"/>
          <w:szCs w:val="24"/>
        </w:rPr>
        <w:t>circolare</w:t>
      </w:r>
      <w:r w:rsidRPr="00695BDF">
        <w:rPr>
          <w:rFonts w:ascii="Times New Roman" w:hAnsi="Times New Roman"/>
          <w:color w:val="00000A"/>
          <w:sz w:val="24"/>
          <w:szCs w:val="24"/>
        </w:rPr>
        <w:t xml:space="preserve"> </w:t>
      </w:r>
      <w:r>
        <w:rPr>
          <w:rFonts w:ascii="Times New Roman" w:hAnsi="Times New Roman"/>
          <w:color w:val="00000A"/>
          <w:sz w:val="24"/>
          <w:szCs w:val="24"/>
        </w:rPr>
        <w:t>371</w:t>
      </w:r>
      <w:r w:rsidRPr="00695BDF">
        <w:rPr>
          <w:rFonts w:ascii="Times New Roman" w:hAnsi="Times New Roman"/>
          <w:color w:val="00000A"/>
          <w:sz w:val="24"/>
          <w:szCs w:val="24"/>
        </w:rPr>
        <w:t xml:space="preserve"> del giorno </w:t>
      </w:r>
      <w:r>
        <w:rPr>
          <w:rFonts w:ascii="Times New Roman" w:hAnsi="Times New Roman"/>
          <w:color w:val="00000A"/>
          <w:sz w:val="24"/>
          <w:szCs w:val="24"/>
        </w:rPr>
        <w:t xml:space="preserve">10 </w:t>
      </w:r>
      <w:r w:rsidRPr="00695BDF">
        <w:rPr>
          <w:rFonts w:ascii="Times New Roman" w:hAnsi="Times New Roman"/>
          <w:color w:val="00000A"/>
          <w:sz w:val="24"/>
          <w:szCs w:val="24"/>
        </w:rPr>
        <w:t xml:space="preserve">marzo 2020 in cui si rende nota la disponibilità </w:t>
      </w:r>
      <w:r>
        <w:rPr>
          <w:rFonts w:ascii="Times New Roman" w:hAnsi="Times New Roman"/>
          <w:color w:val="00000A"/>
          <w:sz w:val="24"/>
          <w:szCs w:val="24"/>
        </w:rPr>
        <w:t>dell’istituzione scolastica</w:t>
      </w:r>
      <w:r w:rsidRPr="00695BDF">
        <w:rPr>
          <w:rFonts w:ascii="Times New Roman" w:hAnsi="Times New Roman"/>
          <w:color w:val="00000A"/>
          <w:sz w:val="24"/>
          <w:szCs w:val="24"/>
        </w:rPr>
        <w:t xml:space="preserve"> valutare richieste di prestazione lavorativa rese in modalità di lavoro agile da parte dei dipendenti in servizio ai sensi </w:t>
      </w:r>
      <w:r>
        <w:rPr>
          <w:rFonts w:ascii="Times New Roman" w:hAnsi="Times New Roman"/>
          <w:color w:val="00000A"/>
          <w:sz w:val="24"/>
          <w:szCs w:val="24"/>
        </w:rPr>
        <w:t>del</w:t>
      </w:r>
      <w:r w:rsidRPr="00B04F40">
        <w:rPr>
          <w:rFonts w:ascii="Times New Roman" w:hAnsi="Times New Roman"/>
          <w:color w:val="00000A"/>
          <w:sz w:val="24"/>
          <w:szCs w:val="24"/>
        </w:rPr>
        <w:t xml:space="preserve">l’art. 2 c. 1 lett. r) </w:t>
      </w:r>
      <w:r>
        <w:rPr>
          <w:rFonts w:ascii="Times New Roman" w:hAnsi="Times New Roman"/>
          <w:color w:val="00000A"/>
          <w:sz w:val="24"/>
          <w:szCs w:val="24"/>
        </w:rPr>
        <w:t xml:space="preserve">del DPCM dell’8 marzo 2020 </w:t>
      </w:r>
      <w:r w:rsidRPr="00695BDF">
        <w:rPr>
          <w:rFonts w:ascii="Times New Roman" w:hAnsi="Times New Roman"/>
          <w:color w:val="00000A"/>
          <w:sz w:val="24"/>
          <w:szCs w:val="24"/>
        </w:rPr>
        <w:t>secondo i</w:t>
      </w:r>
      <w:r>
        <w:rPr>
          <w:rFonts w:ascii="Times New Roman" w:hAnsi="Times New Roman"/>
          <w:color w:val="00000A"/>
          <w:sz w:val="24"/>
          <w:szCs w:val="24"/>
        </w:rPr>
        <w:t>l quale</w:t>
      </w:r>
      <w:r w:rsidRPr="00695BDF">
        <w:rPr>
          <w:rFonts w:ascii="Times New Roman" w:hAnsi="Times New Roman"/>
          <w:color w:val="00000A"/>
          <w:sz w:val="24"/>
          <w:szCs w:val="24"/>
        </w:rPr>
        <w:t xml:space="preserve"> “</w:t>
      </w:r>
      <w:r w:rsidRPr="00695BDF">
        <w:rPr>
          <w:rFonts w:ascii="Times New Roman" w:hAnsi="Times New Roman"/>
          <w:i/>
          <w:sz w:val="24"/>
          <w:szCs w:val="24"/>
        </w:rPr>
        <w:t xml:space="preserve">la modalità di lavoro agile disciplinata dagli articoli da 18 a 23 della legge 22 maggio 2017, n. 81, può essere applicata, </w:t>
      </w:r>
      <w:r w:rsidRPr="00695BDF">
        <w:rPr>
          <w:rFonts w:ascii="Times New Roman" w:hAnsi="Times New Roman"/>
          <w:bCs/>
          <w:i/>
          <w:sz w:val="24"/>
          <w:szCs w:val="24"/>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sidRPr="00695BDF">
        <w:rPr>
          <w:rFonts w:ascii="Times New Roman" w:hAnsi="Times New Roman"/>
          <w:color w:val="00000A"/>
          <w:sz w:val="24"/>
          <w:szCs w:val="24"/>
        </w:rPr>
        <w:t>”;</w:t>
      </w:r>
    </w:p>
    <w:p w:rsidR="00377035" w:rsidRDefault="00377035" w:rsidP="00377035">
      <w:pPr>
        <w:autoSpaceDE w:val="0"/>
        <w:autoSpaceDN w:val="0"/>
        <w:adjustRightInd w:val="0"/>
        <w:spacing w:after="0" w:line="240" w:lineRule="auto"/>
        <w:jc w:val="both"/>
        <w:rPr>
          <w:rFonts w:ascii="DejaVuSans" w:hAnsi="DejaVuSans" w:cs="DejaVuSans"/>
          <w:color w:val="00000A"/>
          <w:sz w:val="24"/>
          <w:szCs w:val="24"/>
        </w:rPr>
      </w:pPr>
    </w:p>
    <w:p w:rsidR="00377035" w:rsidRPr="00FF2A1A" w:rsidRDefault="00377035" w:rsidP="00377035">
      <w:pPr>
        <w:autoSpaceDE w:val="0"/>
        <w:autoSpaceDN w:val="0"/>
        <w:adjustRightInd w:val="0"/>
        <w:spacing w:after="0" w:line="240" w:lineRule="auto"/>
        <w:jc w:val="both"/>
        <w:rPr>
          <w:rFonts w:ascii="Times New Roman" w:hAnsi="Times New Roman"/>
          <w:sz w:val="24"/>
          <w:szCs w:val="24"/>
        </w:rPr>
      </w:pPr>
      <w:r w:rsidRPr="00FF2A1A">
        <w:rPr>
          <w:rFonts w:ascii="Times New Roman" w:hAnsi="Times New Roman"/>
          <w:sz w:val="24"/>
          <w:szCs w:val="24"/>
        </w:rPr>
        <w:t>Il sottoscritto (nome cognome dipendente)</w:t>
      </w:r>
    </w:p>
    <w:p w:rsidR="00377035" w:rsidRPr="00FF2A1A" w:rsidRDefault="00377035" w:rsidP="00377035">
      <w:pPr>
        <w:autoSpaceDE w:val="0"/>
        <w:autoSpaceDN w:val="0"/>
        <w:adjustRightInd w:val="0"/>
        <w:spacing w:after="0" w:line="240" w:lineRule="auto"/>
        <w:jc w:val="both"/>
        <w:rPr>
          <w:rFonts w:ascii="Times New Roman" w:hAnsi="Times New Roman"/>
          <w:sz w:val="24"/>
          <w:szCs w:val="24"/>
        </w:rPr>
      </w:pPr>
      <w:r w:rsidRPr="00FF2A1A">
        <w:rPr>
          <w:rFonts w:ascii="Times New Roman" w:hAnsi="Times New Roman"/>
          <w:sz w:val="24"/>
          <w:szCs w:val="24"/>
        </w:rPr>
        <w:t>________________________________________________________________</w:t>
      </w:r>
    </w:p>
    <w:p w:rsidR="00377035" w:rsidRPr="00FF2A1A" w:rsidRDefault="00377035" w:rsidP="00377035">
      <w:pPr>
        <w:autoSpaceDE w:val="0"/>
        <w:autoSpaceDN w:val="0"/>
        <w:adjustRightInd w:val="0"/>
        <w:spacing w:after="0" w:line="240" w:lineRule="auto"/>
        <w:jc w:val="both"/>
        <w:rPr>
          <w:rFonts w:ascii="Times New Roman" w:hAnsi="Times New Roman"/>
          <w:sz w:val="24"/>
          <w:szCs w:val="24"/>
        </w:rPr>
      </w:pPr>
      <w:r w:rsidRPr="00FF2A1A">
        <w:rPr>
          <w:rFonts w:ascii="Times New Roman" w:hAnsi="Times New Roman"/>
          <w:sz w:val="24"/>
          <w:szCs w:val="24"/>
        </w:rPr>
        <w:t>in servizio presso</w:t>
      </w:r>
    </w:p>
    <w:p w:rsidR="00377035" w:rsidRDefault="00377035" w:rsidP="00377035">
      <w:pPr>
        <w:autoSpaceDE w:val="0"/>
        <w:autoSpaceDN w:val="0"/>
        <w:adjustRightInd w:val="0"/>
        <w:spacing w:after="0" w:line="240" w:lineRule="auto"/>
        <w:jc w:val="both"/>
        <w:rPr>
          <w:rFonts w:ascii="Times New Roman" w:hAnsi="Times New Roman"/>
          <w:sz w:val="24"/>
          <w:szCs w:val="24"/>
        </w:rPr>
      </w:pPr>
      <w:r w:rsidRPr="00FF2A1A">
        <w:rPr>
          <w:rFonts w:ascii="Times New Roman" w:hAnsi="Times New Roman"/>
          <w:sz w:val="24"/>
          <w:szCs w:val="24"/>
        </w:rPr>
        <w:t>________________________________________________________________________________</w:t>
      </w:r>
      <w:r>
        <w:rPr>
          <w:rFonts w:ascii="Times New Roman" w:hAnsi="Times New Roman"/>
          <w:sz w:val="24"/>
          <w:szCs w:val="24"/>
        </w:rPr>
        <w:t>con la qualifica di ______________________________________________________________</w:t>
      </w:r>
    </w:p>
    <w:p w:rsidR="00377035" w:rsidRPr="00FF2A1A" w:rsidRDefault="00377035" w:rsidP="00377035">
      <w:pPr>
        <w:autoSpaceDE w:val="0"/>
        <w:autoSpaceDN w:val="0"/>
        <w:adjustRightInd w:val="0"/>
        <w:spacing w:after="0" w:line="240" w:lineRule="auto"/>
        <w:jc w:val="both"/>
        <w:rPr>
          <w:rFonts w:ascii="Times New Roman" w:hAnsi="Times New Roman"/>
          <w:sz w:val="24"/>
          <w:szCs w:val="24"/>
        </w:rPr>
      </w:pPr>
    </w:p>
    <w:p w:rsidR="00377035" w:rsidRPr="00FF2A1A" w:rsidRDefault="00377035" w:rsidP="00377035">
      <w:pPr>
        <w:autoSpaceDE w:val="0"/>
        <w:autoSpaceDN w:val="0"/>
        <w:adjustRightInd w:val="0"/>
        <w:spacing w:after="0" w:line="240" w:lineRule="auto"/>
        <w:jc w:val="center"/>
        <w:rPr>
          <w:rFonts w:ascii="Times New Roman" w:hAnsi="Times New Roman"/>
          <w:b/>
          <w:bCs/>
          <w:sz w:val="24"/>
          <w:szCs w:val="24"/>
        </w:rPr>
      </w:pPr>
      <w:r w:rsidRPr="00FF2A1A">
        <w:rPr>
          <w:rFonts w:ascii="Times New Roman" w:hAnsi="Times New Roman"/>
          <w:b/>
          <w:bCs/>
          <w:sz w:val="24"/>
          <w:szCs w:val="24"/>
        </w:rPr>
        <w:t>CHIEDE</w:t>
      </w:r>
    </w:p>
    <w:p w:rsidR="00377035" w:rsidRDefault="00377035" w:rsidP="00377035">
      <w:pPr>
        <w:autoSpaceDE w:val="0"/>
        <w:autoSpaceDN w:val="0"/>
        <w:adjustRightInd w:val="0"/>
        <w:spacing w:after="0" w:line="240" w:lineRule="auto"/>
        <w:jc w:val="both"/>
        <w:rPr>
          <w:rFonts w:ascii="Times New Roman" w:hAnsi="Times New Roman"/>
          <w:sz w:val="24"/>
          <w:szCs w:val="24"/>
        </w:rPr>
      </w:pPr>
    </w:p>
    <w:p w:rsidR="00377035" w:rsidRDefault="00377035" w:rsidP="00377035">
      <w:pPr>
        <w:autoSpaceDE w:val="0"/>
        <w:autoSpaceDN w:val="0"/>
        <w:adjustRightInd w:val="0"/>
        <w:spacing w:after="0" w:line="240" w:lineRule="auto"/>
        <w:jc w:val="both"/>
        <w:rPr>
          <w:rFonts w:ascii="Times New Roman" w:hAnsi="Times New Roman"/>
          <w:sz w:val="24"/>
          <w:szCs w:val="24"/>
        </w:rPr>
      </w:pPr>
      <w:r w:rsidRPr="00FF2A1A">
        <w:rPr>
          <w:rFonts w:ascii="Times New Roman" w:hAnsi="Times New Roman"/>
          <w:sz w:val="24"/>
          <w:szCs w:val="24"/>
        </w:rPr>
        <w:t xml:space="preserve">di poter </w:t>
      </w:r>
      <w:r>
        <w:rPr>
          <w:rFonts w:ascii="Times New Roman" w:hAnsi="Times New Roman"/>
          <w:sz w:val="24"/>
          <w:szCs w:val="24"/>
        </w:rPr>
        <w:t xml:space="preserve">effettuare la propria prestazione lavorativa </w:t>
      </w:r>
      <w:r w:rsidRPr="00FF2A1A">
        <w:rPr>
          <w:rFonts w:ascii="Times New Roman" w:hAnsi="Times New Roman"/>
          <w:sz w:val="24"/>
          <w:szCs w:val="24"/>
        </w:rPr>
        <w:t xml:space="preserve">da casa con modalità </w:t>
      </w:r>
      <w:r>
        <w:rPr>
          <w:rFonts w:ascii="Times New Roman" w:hAnsi="Times New Roman"/>
          <w:sz w:val="24"/>
          <w:szCs w:val="24"/>
        </w:rPr>
        <w:t>lavoro agile dal giorno ___ marzo 2020 al giorno _________.</w:t>
      </w:r>
    </w:p>
    <w:p w:rsidR="00252270" w:rsidRDefault="00252270" w:rsidP="00377035">
      <w:pPr>
        <w:autoSpaceDE w:val="0"/>
        <w:autoSpaceDN w:val="0"/>
        <w:adjustRightInd w:val="0"/>
        <w:spacing w:after="0" w:line="240" w:lineRule="auto"/>
        <w:jc w:val="both"/>
        <w:rPr>
          <w:rFonts w:ascii="Times New Roman" w:hAnsi="Times New Roman"/>
          <w:sz w:val="24"/>
          <w:szCs w:val="24"/>
        </w:rPr>
      </w:pPr>
    </w:p>
    <w:p w:rsidR="00252270" w:rsidRDefault="00252270" w:rsidP="00377035">
      <w:pPr>
        <w:autoSpaceDE w:val="0"/>
        <w:autoSpaceDN w:val="0"/>
        <w:adjustRightInd w:val="0"/>
        <w:spacing w:after="0" w:line="240" w:lineRule="auto"/>
        <w:jc w:val="both"/>
        <w:rPr>
          <w:rFonts w:ascii="Times New Roman" w:hAnsi="Times New Roman"/>
          <w:sz w:val="24"/>
          <w:szCs w:val="24"/>
        </w:rPr>
      </w:pPr>
    </w:p>
    <w:p w:rsidR="00252270" w:rsidRDefault="00252270" w:rsidP="00377035">
      <w:pPr>
        <w:autoSpaceDE w:val="0"/>
        <w:autoSpaceDN w:val="0"/>
        <w:adjustRightInd w:val="0"/>
        <w:spacing w:after="0" w:line="240" w:lineRule="auto"/>
        <w:jc w:val="both"/>
        <w:rPr>
          <w:rFonts w:ascii="Times New Roman" w:hAnsi="Times New Roman"/>
          <w:sz w:val="24"/>
          <w:szCs w:val="24"/>
        </w:rPr>
      </w:pPr>
    </w:p>
    <w:p w:rsidR="00252270" w:rsidRDefault="00252270" w:rsidP="00377035">
      <w:pPr>
        <w:autoSpaceDE w:val="0"/>
        <w:autoSpaceDN w:val="0"/>
        <w:adjustRightInd w:val="0"/>
        <w:spacing w:after="0" w:line="240" w:lineRule="auto"/>
        <w:jc w:val="both"/>
        <w:rPr>
          <w:rFonts w:ascii="Times New Roman" w:hAnsi="Times New Roman"/>
          <w:sz w:val="24"/>
          <w:szCs w:val="24"/>
        </w:rPr>
      </w:pPr>
    </w:p>
    <w:p w:rsidR="00252270" w:rsidRPr="00FF2A1A" w:rsidRDefault="00252270" w:rsidP="00377035">
      <w:pPr>
        <w:autoSpaceDE w:val="0"/>
        <w:autoSpaceDN w:val="0"/>
        <w:adjustRightInd w:val="0"/>
        <w:spacing w:after="0" w:line="240" w:lineRule="auto"/>
        <w:jc w:val="both"/>
        <w:rPr>
          <w:rFonts w:ascii="Times New Roman" w:hAnsi="Times New Roman"/>
          <w:sz w:val="24"/>
          <w:szCs w:val="24"/>
        </w:rPr>
      </w:pPr>
    </w:p>
    <w:p w:rsidR="00377035" w:rsidRPr="00FF2A1A" w:rsidRDefault="00377035" w:rsidP="00377035">
      <w:pPr>
        <w:autoSpaceDE w:val="0"/>
        <w:autoSpaceDN w:val="0"/>
        <w:adjustRightInd w:val="0"/>
        <w:spacing w:after="0" w:line="240" w:lineRule="auto"/>
        <w:jc w:val="center"/>
        <w:rPr>
          <w:rFonts w:ascii="Times New Roman" w:hAnsi="Times New Roman"/>
          <w:b/>
          <w:bCs/>
          <w:sz w:val="24"/>
          <w:szCs w:val="24"/>
        </w:rPr>
      </w:pPr>
      <w:r w:rsidRPr="00FF2A1A">
        <w:rPr>
          <w:rFonts w:ascii="Times New Roman" w:hAnsi="Times New Roman"/>
          <w:b/>
          <w:bCs/>
          <w:sz w:val="24"/>
          <w:szCs w:val="24"/>
        </w:rPr>
        <w:t>PRENDE ATTO</w:t>
      </w:r>
    </w:p>
    <w:p w:rsidR="00377035" w:rsidRPr="00FF2A1A" w:rsidRDefault="00377035" w:rsidP="00377035">
      <w:pPr>
        <w:autoSpaceDE w:val="0"/>
        <w:autoSpaceDN w:val="0"/>
        <w:adjustRightInd w:val="0"/>
        <w:spacing w:after="0" w:line="240" w:lineRule="auto"/>
        <w:jc w:val="both"/>
        <w:rPr>
          <w:rFonts w:ascii="Times New Roman" w:hAnsi="Times New Roman"/>
          <w:sz w:val="24"/>
          <w:szCs w:val="24"/>
        </w:rPr>
      </w:pPr>
      <w:r w:rsidRPr="00FF2A1A">
        <w:rPr>
          <w:rFonts w:ascii="Times New Roman" w:hAnsi="Times New Roman"/>
          <w:sz w:val="24"/>
          <w:szCs w:val="24"/>
        </w:rPr>
        <w:t xml:space="preserve">- che l’attività svolta </w:t>
      </w:r>
      <w:r w:rsidRPr="00FF2A1A">
        <w:rPr>
          <w:rFonts w:ascii="Times New Roman" w:hAnsi="Times New Roman"/>
          <w:i/>
          <w:iCs/>
          <w:sz w:val="24"/>
          <w:szCs w:val="24"/>
        </w:rPr>
        <w:t xml:space="preserve">in lavoro agile </w:t>
      </w:r>
      <w:r w:rsidRPr="00FF2A1A">
        <w:rPr>
          <w:rFonts w:ascii="Times New Roman" w:hAnsi="Times New Roman"/>
          <w:sz w:val="24"/>
          <w:szCs w:val="24"/>
        </w:rPr>
        <w:t>non dà diritto a prestazioni di lavoro straordinario;</w:t>
      </w:r>
    </w:p>
    <w:p w:rsidR="00377035" w:rsidRDefault="00377035" w:rsidP="00377035">
      <w:pPr>
        <w:autoSpaceDE w:val="0"/>
        <w:autoSpaceDN w:val="0"/>
        <w:adjustRightInd w:val="0"/>
        <w:spacing w:after="0" w:line="240" w:lineRule="auto"/>
        <w:jc w:val="both"/>
        <w:rPr>
          <w:rFonts w:ascii="Times New Roman" w:hAnsi="Times New Roman"/>
          <w:sz w:val="24"/>
          <w:szCs w:val="24"/>
        </w:rPr>
      </w:pPr>
      <w:r w:rsidRPr="00FF2A1A">
        <w:rPr>
          <w:rFonts w:ascii="Times New Roman" w:hAnsi="Times New Roman"/>
          <w:sz w:val="24"/>
          <w:szCs w:val="24"/>
        </w:rPr>
        <w:t>- che l’attività dovrà avere un’articolazione oraria di 36 ore settimanali</w:t>
      </w:r>
      <w:r>
        <w:rPr>
          <w:rFonts w:ascii="Times New Roman" w:hAnsi="Times New Roman"/>
          <w:sz w:val="24"/>
          <w:szCs w:val="24"/>
        </w:rPr>
        <w:t xml:space="preserve">. </w:t>
      </w:r>
    </w:p>
    <w:p w:rsidR="00252270" w:rsidRDefault="00252270" w:rsidP="00377035">
      <w:pPr>
        <w:autoSpaceDE w:val="0"/>
        <w:autoSpaceDN w:val="0"/>
        <w:adjustRightInd w:val="0"/>
        <w:spacing w:after="0" w:line="240" w:lineRule="auto"/>
        <w:jc w:val="both"/>
        <w:rPr>
          <w:rFonts w:ascii="Times New Roman" w:hAnsi="Times New Roman"/>
          <w:sz w:val="24"/>
          <w:szCs w:val="24"/>
        </w:rPr>
      </w:pPr>
    </w:p>
    <w:p w:rsidR="00252270" w:rsidRDefault="00252270" w:rsidP="00377035">
      <w:pPr>
        <w:autoSpaceDE w:val="0"/>
        <w:autoSpaceDN w:val="0"/>
        <w:adjustRightInd w:val="0"/>
        <w:spacing w:after="0" w:line="240" w:lineRule="auto"/>
        <w:jc w:val="both"/>
        <w:rPr>
          <w:rFonts w:ascii="Times New Roman" w:hAnsi="Times New Roman"/>
          <w:sz w:val="24"/>
          <w:szCs w:val="24"/>
        </w:rPr>
      </w:pPr>
    </w:p>
    <w:p w:rsidR="00252270" w:rsidRDefault="00252270" w:rsidP="00377035">
      <w:pPr>
        <w:autoSpaceDE w:val="0"/>
        <w:autoSpaceDN w:val="0"/>
        <w:adjustRightInd w:val="0"/>
        <w:spacing w:after="0" w:line="240" w:lineRule="auto"/>
        <w:jc w:val="both"/>
        <w:rPr>
          <w:rFonts w:ascii="Times New Roman" w:hAnsi="Times New Roman"/>
          <w:sz w:val="24"/>
          <w:szCs w:val="24"/>
        </w:rPr>
      </w:pPr>
    </w:p>
    <w:p w:rsidR="00377035" w:rsidRDefault="00377035" w:rsidP="00377035">
      <w:pPr>
        <w:autoSpaceDE w:val="0"/>
        <w:autoSpaceDN w:val="0"/>
        <w:adjustRightInd w:val="0"/>
        <w:spacing w:after="0" w:line="240" w:lineRule="auto"/>
        <w:jc w:val="center"/>
        <w:rPr>
          <w:rFonts w:ascii="Times New Roman" w:hAnsi="Times New Roman"/>
          <w:sz w:val="24"/>
          <w:szCs w:val="24"/>
        </w:rPr>
      </w:pPr>
    </w:p>
    <w:p w:rsidR="00227D24" w:rsidRDefault="00227D24" w:rsidP="00377035">
      <w:pPr>
        <w:autoSpaceDE w:val="0"/>
        <w:autoSpaceDN w:val="0"/>
        <w:adjustRightInd w:val="0"/>
        <w:spacing w:after="0" w:line="240" w:lineRule="auto"/>
        <w:jc w:val="center"/>
        <w:rPr>
          <w:rFonts w:ascii="Times New Roman" w:hAnsi="Times New Roman"/>
          <w:sz w:val="24"/>
          <w:szCs w:val="24"/>
        </w:rPr>
      </w:pPr>
      <w:bookmarkStart w:id="0" w:name="_GoBack"/>
      <w:bookmarkEnd w:id="0"/>
    </w:p>
    <w:p w:rsidR="00252270" w:rsidRDefault="00252270" w:rsidP="00377035">
      <w:pPr>
        <w:autoSpaceDE w:val="0"/>
        <w:autoSpaceDN w:val="0"/>
        <w:adjustRightInd w:val="0"/>
        <w:spacing w:after="0" w:line="240" w:lineRule="auto"/>
        <w:jc w:val="center"/>
        <w:rPr>
          <w:rFonts w:ascii="Times New Roman" w:hAnsi="Times New Roman"/>
          <w:sz w:val="24"/>
          <w:szCs w:val="24"/>
        </w:rPr>
      </w:pPr>
    </w:p>
    <w:p w:rsidR="00252270" w:rsidRDefault="00252270" w:rsidP="00377035">
      <w:pPr>
        <w:autoSpaceDE w:val="0"/>
        <w:autoSpaceDN w:val="0"/>
        <w:adjustRightInd w:val="0"/>
        <w:spacing w:after="0" w:line="240" w:lineRule="auto"/>
        <w:jc w:val="center"/>
        <w:rPr>
          <w:rFonts w:ascii="Times New Roman" w:hAnsi="Times New Roman"/>
          <w:b/>
          <w:bCs/>
          <w:sz w:val="24"/>
          <w:szCs w:val="24"/>
        </w:rPr>
      </w:pPr>
    </w:p>
    <w:p w:rsidR="00377035" w:rsidRPr="00FF2A1A" w:rsidRDefault="00377035" w:rsidP="00377035">
      <w:pPr>
        <w:autoSpaceDE w:val="0"/>
        <w:autoSpaceDN w:val="0"/>
        <w:adjustRightInd w:val="0"/>
        <w:spacing w:after="0" w:line="240" w:lineRule="auto"/>
        <w:jc w:val="center"/>
        <w:rPr>
          <w:rFonts w:ascii="Times New Roman" w:hAnsi="Times New Roman"/>
          <w:b/>
          <w:bCs/>
          <w:sz w:val="24"/>
          <w:szCs w:val="24"/>
        </w:rPr>
      </w:pPr>
      <w:r w:rsidRPr="00FF2A1A">
        <w:rPr>
          <w:rFonts w:ascii="Times New Roman" w:hAnsi="Times New Roman"/>
          <w:b/>
          <w:bCs/>
          <w:sz w:val="24"/>
          <w:szCs w:val="24"/>
        </w:rPr>
        <w:lastRenderedPageBreak/>
        <w:t>DICHIARA</w:t>
      </w:r>
    </w:p>
    <w:p w:rsidR="00377035" w:rsidRDefault="00377035" w:rsidP="00377035">
      <w:pPr>
        <w:autoSpaceDE w:val="0"/>
        <w:autoSpaceDN w:val="0"/>
        <w:adjustRightInd w:val="0"/>
        <w:spacing w:after="0" w:line="240" w:lineRule="auto"/>
        <w:jc w:val="both"/>
        <w:rPr>
          <w:rFonts w:ascii="Times New Roman" w:hAnsi="Times New Roman"/>
          <w:sz w:val="24"/>
          <w:szCs w:val="24"/>
        </w:rPr>
      </w:pPr>
    </w:p>
    <w:p w:rsidR="00377035" w:rsidRDefault="00377035" w:rsidP="00377035">
      <w:pPr>
        <w:pStyle w:val="Paragrafoelenco"/>
        <w:numPr>
          <w:ilvl w:val="0"/>
          <w:numId w:val="24"/>
        </w:numPr>
        <w:autoSpaceDE w:val="0"/>
        <w:autoSpaceDN w:val="0"/>
        <w:adjustRightInd w:val="0"/>
        <w:spacing w:after="0" w:line="240" w:lineRule="auto"/>
        <w:jc w:val="both"/>
        <w:rPr>
          <w:rFonts w:ascii="Times New Roman" w:hAnsi="Times New Roman"/>
          <w:sz w:val="24"/>
          <w:szCs w:val="24"/>
        </w:rPr>
      </w:pPr>
      <w:r w:rsidRPr="004F0F16">
        <w:rPr>
          <w:rFonts w:ascii="Times New Roman" w:hAnsi="Times New Roman"/>
          <w:sz w:val="24"/>
          <w:szCs w:val="24"/>
        </w:rPr>
        <w:t>di essere in possesso degli strumenti tecnologici necessari per svolgere le attività</w:t>
      </w:r>
      <w:r>
        <w:rPr>
          <w:rFonts w:ascii="Times New Roman" w:hAnsi="Times New Roman"/>
          <w:sz w:val="24"/>
          <w:szCs w:val="24"/>
        </w:rPr>
        <w:t xml:space="preserve"> </w:t>
      </w:r>
      <w:r w:rsidRPr="004F0F16">
        <w:rPr>
          <w:rFonts w:ascii="Times New Roman" w:hAnsi="Times New Roman"/>
          <w:sz w:val="24"/>
          <w:szCs w:val="24"/>
        </w:rPr>
        <w:t>assegnate</w:t>
      </w:r>
      <w:r>
        <w:rPr>
          <w:rFonts w:ascii="Times New Roman" w:hAnsi="Times New Roman"/>
          <w:sz w:val="24"/>
          <w:szCs w:val="24"/>
        </w:rPr>
        <w:t>;</w:t>
      </w:r>
    </w:p>
    <w:p w:rsidR="00377035" w:rsidRDefault="00377035" w:rsidP="00377035">
      <w:pPr>
        <w:pStyle w:val="Paragrafoelenco"/>
        <w:numPr>
          <w:ilvl w:val="0"/>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di essere in una delle situazioni indicate dalla Nota MI 279 dell’8 marzo 2020 </w:t>
      </w:r>
    </w:p>
    <w:p w:rsidR="00377035" w:rsidRDefault="00377035" w:rsidP="00377035">
      <w:pPr>
        <w:pStyle w:val="Paragrafoelenco"/>
        <w:numPr>
          <w:ilvl w:val="0"/>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di essere reperibile al seguente recapito telefonico ______________, secondo l’orario di servizio </w:t>
      </w:r>
      <w:r w:rsidRPr="00997909">
        <w:rPr>
          <w:rFonts w:ascii="Times New Roman" w:hAnsi="Times New Roman"/>
          <w:i/>
          <w:iCs/>
          <w:sz w:val="24"/>
          <w:szCs w:val="24"/>
        </w:rPr>
        <w:t xml:space="preserve">(dalle ore </w:t>
      </w:r>
      <w:r>
        <w:rPr>
          <w:rFonts w:ascii="Times New Roman" w:hAnsi="Times New Roman"/>
          <w:i/>
          <w:iCs/>
          <w:sz w:val="24"/>
          <w:szCs w:val="24"/>
        </w:rPr>
        <w:t>________</w:t>
      </w:r>
      <w:r w:rsidRPr="00997909">
        <w:rPr>
          <w:rFonts w:ascii="Times New Roman" w:hAnsi="Times New Roman"/>
          <w:i/>
          <w:iCs/>
          <w:sz w:val="24"/>
          <w:szCs w:val="24"/>
        </w:rPr>
        <w:t>alle ore</w:t>
      </w:r>
      <w:r>
        <w:rPr>
          <w:rFonts w:ascii="Times New Roman" w:hAnsi="Times New Roman"/>
          <w:i/>
          <w:iCs/>
          <w:sz w:val="24"/>
          <w:szCs w:val="24"/>
        </w:rPr>
        <w:t>________</w:t>
      </w:r>
      <w:r w:rsidRPr="00997909">
        <w:rPr>
          <w:rFonts w:ascii="Times New Roman" w:hAnsi="Times New Roman"/>
          <w:i/>
          <w:iCs/>
          <w:sz w:val="24"/>
          <w:szCs w:val="24"/>
        </w:rPr>
        <w:t>)</w:t>
      </w:r>
    </w:p>
    <w:p w:rsidR="00377035" w:rsidRDefault="00377035" w:rsidP="00377035">
      <w:pPr>
        <w:pStyle w:val="Paragrafoelenco"/>
        <w:numPr>
          <w:ilvl w:val="0"/>
          <w:numId w:val="24"/>
        </w:numPr>
        <w:autoSpaceDE w:val="0"/>
        <w:autoSpaceDN w:val="0"/>
        <w:adjustRightInd w:val="0"/>
        <w:spacing w:after="0" w:line="240" w:lineRule="auto"/>
        <w:jc w:val="both"/>
        <w:rPr>
          <w:rFonts w:ascii="Times New Roman" w:hAnsi="Times New Roman"/>
          <w:sz w:val="24"/>
          <w:szCs w:val="24"/>
        </w:rPr>
      </w:pPr>
      <w:r w:rsidRPr="00997909">
        <w:rPr>
          <w:rFonts w:ascii="Times New Roman" w:hAnsi="Times New Roman"/>
          <w:sz w:val="24"/>
          <w:szCs w:val="24"/>
        </w:rPr>
        <w:t>Dichiara altresì di avere ricevuto l’informativa sulla sicurezza nei luoghi di lavoro.</w:t>
      </w:r>
    </w:p>
    <w:p w:rsidR="00377035" w:rsidRDefault="00377035" w:rsidP="00377035">
      <w:pPr>
        <w:autoSpaceDE w:val="0"/>
        <w:autoSpaceDN w:val="0"/>
        <w:adjustRightInd w:val="0"/>
        <w:spacing w:after="0" w:line="240" w:lineRule="auto"/>
        <w:ind w:left="360"/>
        <w:jc w:val="both"/>
        <w:rPr>
          <w:rFonts w:ascii="Times New Roman" w:hAnsi="Times New Roman"/>
          <w:sz w:val="24"/>
          <w:szCs w:val="24"/>
        </w:rPr>
      </w:pPr>
    </w:p>
    <w:p w:rsidR="00377035" w:rsidRPr="00997909" w:rsidRDefault="00377035" w:rsidP="00377035">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Il sottoscritto si impegna a far pervenire al</w:t>
      </w:r>
      <w:r w:rsidRPr="00997909">
        <w:rPr>
          <w:rFonts w:ascii="Times New Roman" w:hAnsi="Times New Roman"/>
          <w:sz w:val="24"/>
          <w:szCs w:val="24"/>
        </w:rPr>
        <w:t xml:space="preserve">l’ufficio di servizio </w:t>
      </w:r>
      <w:r>
        <w:rPr>
          <w:rFonts w:ascii="Times New Roman" w:hAnsi="Times New Roman"/>
          <w:sz w:val="24"/>
          <w:szCs w:val="24"/>
        </w:rPr>
        <w:t xml:space="preserve">una autocertificazione </w:t>
      </w:r>
      <w:r w:rsidR="00252270">
        <w:rPr>
          <w:rFonts w:ascii="Times New Roman" w:hAnsi="Times New Roman"/>
          <w:sz w:val="24"/>
          <w:szCs w:val="24"/>
        </w:rPr>
        <w:t xml:space="preserve">contenente un report </w:t>
      </w:r>
      <w:r>
        <w:rPr>
          <w:rFonts w:ascii="Times New Roman" w:hAnsi="Times New Roman"/>
          <w:sz w:val="24"/>
          <w:szCs w:val="24"/>
        </w:rPr>
        <w:t>delle</w:t>
      </w:r>
      <w:r w:rsidR="00252270">
        <w:rPr>
          <w:rFonts w:ascii="Times New Roman" w:hAnsi="Times New Roman"/>
          <w:sz w:val="24"/>
          <w:szCs w:val="24"/>
        </w:rPr>
        <w:t xml:space="preserve"> attività svolte nel periodo segnalato.</w:t>
      </w:r>
    </w:p>
    <w:p w:rsidR="00377035" w:rsidRDefault="00377035" w:rsidP="00377035">
      <w:pPr>
        <w:autoSpaceDE w:val="0"/>
        <w:autoSpaceDN w:val="0"/>
        <w:adjustRightInd w:val="0"/>
        <w:spacing w:after="0" w:line="240" w:lineRule="auto"/>
        <w:jc w:val="center"/>
        <w:rPr>
          <w:rFonts w:ascii="Times New Roman" w:hAnsi="Times New Roman"/>
          <w:b/>
          <w:bCs/>
          <w:sz w:val="24"/>
          <w:szCs w:val="24"/>
        </w:rPr>
      </w:pPr>
    </w:p>
    <w:p w:rsidR="00377035" w:rsidRDefault="00377035" w:rsidP="00377035">
      <w:pPr>
        <w:autoSpaceDE w:val="0"/>
        <w:autoSpaceDN w:val="0"/>
        <w:adjustRightInd w:val="0"/>
        <w:spacing w:after="0" w:line="240" w:lineRule="auto"/>
        <w:jc w:val="both"/>
        <w:rPr>
          <w:rFonts w:ascii="Times New Roman" w:hAnsi="Times New Roman"/>
          <w:sz w:val="24"/>
          <w:szCs w:val="24"/>
        </w:rPr>
      </w:pPr>
    </w:p>
    <w:p w:rsidR="00377035" w:rsidRDefault="00377035" w:rsidP="00377035">
      <w:pPr>
        <w:autoSpaceDE w:val="0"/>
        <w:autoSpaceDN w:val="0"/>
        <w:adjustRightInd w:val="0"/>
        <w:spacing w:after="0" w:line="240" w:lineRule="auto"/>
        <w:jc w:val="both"/>
        <w:rPr>
          <w:rFonts w:ascii="Times New Roman" w:hAnsi="Times New Roman"/>
          <w:sz w:val="24"/>
          <w:szCs w:val="24"/>
        </w:rPr>
      </w:pPr>
    </w:p>
    <w:p w:rsidR="00377035" w:rsidRDefault="00377035" w:rsidP="00377035">
      <w:pPr>
        <w:pBdr>
          <w:bottom w:val="single" w:sz="12" w:space="1" w:color="auto"/>
        </w:pBdr>
        <w:autoSpaceDE w:val="0"/>
        <w:autoSpaceDN w:val="0"/>
        <w:adjustRightInd w:val="0"/>
        <w:spacing w:after="0" w:line="240" w:lineRule="auto"/>
        <w:jc w:val="both"/>
        <w:rPr>
          <w:rFonts w:ascii="Times New Roman" w:hAnsi="Times New Roman"/>
          <w:sz w:val="24"/>
          <w:szCs w:val="24"/>
        </w:rPr>
      </w:pPr>
      <w:r w:rsidRPr="00FF2A1A">
        <w:rPr>
          <w:rFonts w:ascii="Times New Roman" w:hAnsi="Times New Roman"/>
          <w:sz w:val="24"/>
          <w:szCs w:val="24"/>
        </w:rPr>
        <w:t>IL DIPENDENTE</w:t>
      </w:r>
    </w:p>
    <w:p w:rsidR="006D38D3" w:rsidRPr="00252270" w:rsidRDefault="006D38D3" w:rsidP="00C503BD">
      <w:pPr>
        <w:rPr>
          <w:rFonts w:ascii="Times New Roman" w:hAnsi="Times New Roman"/>
          <w:color w:val="00000A"/>
          <w:sz w:val="24"/>
          <w:szCs w:val="24"/>
        </w:rPr>
      </w:pPr>
    </w:p>
    <w:sectPr w:rsidR="006D38D3" w:rsidRPr="00252270" w:rsidSect="00976146">
      <w:headerReference w:type="default" r:id="rId8"/>
      <w:footerReference w:type="default" r:id="rId9"/>
      <w:pgSz w:w="11906" w:h="16838"/>
      <w:pgMar w:top="284" w:right="1134" w:bottom="24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B7" w:rsidRDefault="006876B7" w:rsidP="000C6093">
      <w:pPr>
        <w:spacing w:after="0" w:line="240" w:lineRule="auto"/>
      </w:pPr>
      <w:r>
        <w:separator/>
      </w:r>
    </w:p>
  </w:endnote>
  <w:endnote w:type="continuationSeparator" w:id="0">
    <w:p w:rsidR="006876B7" w:rsidRDefault="006876B7" w:rsidP="000C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DejaVuSans">
    <w:altName w:val="Calibri"/>
    <w:panose1 w:val="00000000000000000000"/>
    <w:charset w:val="00"/>
    <w:family w:val="auto"/>
    <w:notTrueType/>
    <w:pitch w:val="default"/>
    <w:sig w:usb0="00000003" w:usb1="00000000" w:usb2="00000000" w:usb3="00000000" w:csb0="00000001" w:csb1="00000000"/>
  </w:font>
  <w:font w:name="Adobe Caslon Pro">
    <w:altName w:val="Georgia"/>
    <w:panose1 w:val="00000000000000000000"/>
    <w:charset w:val="00"/>
    <w:family w:val="roman"/>
    <w:notTrueType/>
    <w:pitch w:val="variable"/>
    <w:sig w:usb0="00000001" w:usb1="00000001" w:usb2="00000000" w:usb3="00000000" w:csb0="00000093" w:csb1="00000000"/>
  </w:font>
  <w:font w:name="Adobe Caslon Pro Bold">
    <w:altName w:val="Rubik"/>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FFFFFF"/>
      <w:tblLook w:val="04A0" w:firstRow="1" w:lastRow="0" w:firstColumn="1" w:lastColumn="0" w:noHBand="0" w:noVBand="1"/>
    </w:tblPr>
    <w:tblGrid>
      <w:gridCol w:w="3259"/>
      <w:gridCol w:w="3370"/>
      <w:gridCol w:w="3149"/>
    </w:tblGrid>
    <w:tr w:rsidR="0083358D" w:rsidRPr="008C7B31" w:rsidTr="00312C8C">
      <w:tc>
        <w:tcPr>
          <w:tcW w:w="9778" w:type="dxa"/>
          <w:gridSpan w:val="3"/>
          <w:shd w:val="clear" w:color="auto" w:fill="D9D9D9"/>
        </w:tcPr>
        <w:p w:rsidR="0083358D" w:rsidRPr="00312C8C" w:rsidRDefault="00696B94" w:rsidP="00312C8C">
          <w:pPr>
            <w:pStyle w:val="Pidipagina"/>
            <w:jc w:val="center"/>
            <w:rPr>
              <w:sz w:val="20"/>
              <w:szCs w:val="20"/>
            </w:rPr>
          </w:pPr>
          <w:r w:rsidRPr="00312C8C">
            <w:rPr>
              <w:noProof/>
              <w:sz w:val="20"/>
              <w:szCs w:val="20"/>
              <w:lang w:eastAsia="it-IT"/>
            </w:rPr>
            <w:drawing>
              <wp:inline distT="0" distB="0" distL="0" distR="0">
                <wp:extent cx="390525" cy="390525"/>
                <wp:effectExtent l="0" t="0" r="9525" b="9525"/>
                <wp:docPr id="1" name="Immagine 1" descr="QRcodeGentiles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Gentilesc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r>
    <w:tr w:rsidR="008C7B31" w:rsidRPr="008C7B31" w:rsidTr="00312C8C">
      <w:tc>
        <w:tcPr>
          <w:tcW w:w="3259" w:type="dxa"/>
          <w:shd w:val="clear" w:color="auto" w:fill="FFFFFF"/>
        </w:tcPr>
        <w:p w:rsidR="008C7B31" w:rsidRPr="00312C8C" w:rsidRDefault="008C7B31" w:rsidP="00312C8C">
          <w:pPr>
            <w:pStyle w:val="Pidipagina"/>
            <w:jc w:val="center"/>
            <w:rPr>
              <w:sz w:val="20"/>
              <w:szCs w:val="20"/>
            </w:rPr>
          </w:pPr>
          <w:r w:rsidRPr="00312C8C">
            <w:rPr>
              <w:sz w:val="20"/>
              <w:szCs w:val="20"/>
            </w:rPr>
            <w:t>Liceo Artistico “A. Gentileschi”</w:t>
          </w:r>
        </w:p>
        <w:p w:rsidR="008C7B31" w:rsidRPr="00312C8C" w:rsidRDefault="008C7B31" w:rsidP="00312C8C">
          <w:pPr>
            <w:pStyle w:val="Pidipagina"/>
            <w:jc w:val="center"/>
            <w:rPr>
              <w:i/>
              <w:sz w:val="18"/>
              <w:szCs w:val="18"/>
            </w:rPr>
          </w:pPr>
          <w:r w:rsidRPr="00312C8C">
            <w:rPr>
              <w:i/>
              <w:sz w:val="18"/>
              <w:szCs w:val="18"/>
            </w:rPr>
            <w:t>via Sarteschi, 1 – 54033 Carrara</w:t>
          </w:r>
          <w:r w:rsidR="0017264A" w:rsidRPr="00312C8C">
            <w:rPr>
              <w:i/>
              <w:sz w:val="18"/>
              <w:szCs w:val="18"/>
            </w:rPr>
            <w:t xml:space="preserve"> (MS)</w:t>
          </w:r>
        </w:p>
        <w:p w:rsidR="008C7B31" w:rsidRPr="00312C8C" w:rsidRDefault="008C7B31" w:rsidP="00312C8C">
          <w:pPr>
            <w:pStyle w:val="Pidipagina"/>
            <w:jc w:val="center"/>
            <w:rPr>
              <w:sz w:val="18"/>
              <w:szCs w:val="18"/>
            </w:rPr>
          </w:pPr>
          <w:r w:rsidRPr="00312C8C">
            <w:rPr>
              <w:i/>
              <w:sz w:val="18"/>
              <w:szCs w:val="18"/>
            </w:rPr>
            <w:t>tel. 0585 75561</w:t>
          </w:r>
        </w:p>
      </w:tc>
      <w:tc>
        <w:tcPr>
          <w:tcW w:w="3370" w:type="dxa"/>
          <w:shd w:val="clear" w:color="auto" w:fill="FFFFFF"/>
        </w:tcPr>
        <w:p w:rsidR="008C7B31" w:rsidRPr="00312C8C" w:rsidRDefault="008C7B31" w:rsidP="00312C8C">
          <w:pPr>
            <w:pStyle w:val="Pidipagina"/>
            <w:jc w:val="center"/>
            <w:rPr>
              <w:sz w:val="20"/>
              <w:szCs w:val="20"/>
            </w:rPr>
          </w:pPr>
          <w:r w:rsidRPr="00312C8C">
            <w:rPr>
              <w:sz w:val="20"/>
              <w:szCs w:val="20"/>
            </w:rPr>
            <w:t>Liceo Artistico Musicale “F. Palma”</w:t>
          </w:r>
        </w:p>
        <w:p w:rsidR="008C7B31" w:rsidRPr="00312C8C" w:rsidRDefault="008C7B31" w:rsidP="00312C8C">
          <w:pPr>
            <w:pStyle w:val="Pidipagina"/>
            <w:jc w:val="center"/>
            <w:rPr>
              <w:i/>
              <w:sz w:val="18"/>
              <w:szCs w:val="18"/>
            </w:rPr>
          </w:pPr>
          <w:r w:rsidRPr="00312C8C">
            <w:rPr>
              <w:i/>
              <w:sz w:val="18"/>
              <w:szCs w:val="18"/>
            </w:rPr>
            <w:t>p.zza Palma, 1 -54100 Massa</w:t>
          </w:r>
          <w:r w:rsidR="0017264A" w:rsidRPr="00312C8C">
            <w:rPr>
              <w:i/>
              <w:sz w:val="18"/>
              <w:szCs w:val="18"/>
            </w:rPr>
            <w:t xml:space="preserve"> (MS)</w:t>
          </w:r>
        </w:p>
        <w:p w:rsidR="008C7B31" w:rsidRPr="00312C8C" w:rsidRDefault="008C7B31" w:rsidP="00312C8C">
          <w:pPr>
            <w:pStyle w:val="Pidipagina"/>
            <w:jc w:val="center"/>
            <w:rPr>
              <w:sz w:val="18"/>
              <w:szCs w:val="18"/>
            </w:rPr>
          </w:pPr>
          <w:r w:rsidRPr="00312C8C">
            <w:rPr>
              <w:i/>
              <w:sz w:val="18"/>
              <w:szCs w:val="18"/>
            </w:rPr>
            <w:t xml:space="preserve">tel. 0585 </w:t>
          </w:r>
          <w:r w:rsidR="0049658A" w:rsidRPr="00312C8C">
            <w:rPr>
              <w:i/>
              <w:sz w:val="18"/>
              <w:szCs w:val="18"/>
            </w:rPr>
            <w:t>41685</w:t>
          </w:r>
        </w:p>
      </w:tc>
      <w:tc>
        <w:tcPr>
          <w:tcW w:w="3149" w:type="dxa"/>
          <w:shd w:val="clear" w:color="auto" w:fill="FFFFFF"/>
        </w:tcPr>
        <w:p w:rsidR="008C7B31" w:rsidRPr="00312C8C" w:rsidRDefault="008C7B31" w:rsidP="00312C8C">
          <w:pPr>
            <w:pStyle w:val="Pidipagina"/>
            <w:jc w:val="center"/>
            <w:rPr>
              <w:sz w:val="20"/>
              <w:szCs w:val="20"/>
            </w:rPr>
          </w:pPr>
          <w:r w:rsidRPr="00312C8C">
            <w:rPr>
              <w:sz w:val="20"/>
              <w:szCs w:val="20"/>
            </w:rPr>
            <w:t>I.P.I.A.M. “P. Tacca”</w:t>
          </w:r>
        </w:p>
        <w:p w:rsidR="008C7B31" w:rsidRPr="00312C8C" w:rsidRDefault="008C7B31" w:rsidP="00312C8C">
          <w:pPr>
            <w:pStyle w:val="Pidipagina"/>
            <w:jc w:val="center"/>
            <w:rPr>
              <w:i/>
              <w:sz w:val="18"/>
              <w:szCs w:val="18"/>
            </w:rPr>
          </w:pPr>
          <w:r w:rsidRPr="00312C8C">
            <w:rPr>
              <w:i/>
              <w:sz w:val="18"/>
              <w:szCs w:val="18"/>
            </w:rPr>
            <w:t>via P. Tacca, 36 – 54033 Carrara</w:t>
          </w:r>
          <w:r w:rsidR="0017264A" w:rsidRPr="00312C8C">
            <w:rPr>
              <w:i/>
              <w:sz w:val="18"/>
              <w:szCs w:val="18"/>
            </w:rPr>
            <w:t xml:space="preserve"> (MS)</w:t>
          </w:r>
        </w:p>
        <w:p w:rsidR="008C7B31" w:rsidRPr="00312C8C" w:rsidRDefault="008C7B31" w:rsidP="00312C8C">
          <w:pPr>
            <w:pStyle w:val="Pidipagina"/>
            <w:jc w:val="center"/>
            <w:rPr>
              <w:sz w:val="18"/>
              <w:szCs w:val="18"/>
            </w:rPr>
          </w:pPr>
          <w:r w:rsidRPr="00312C8C">
            <w:rPr>
              <w:i/>
              <w:sz w:val="18"/>
              <w:szCs w:val="18"/>
            </w:rPr>
            <w:t>tel. 0585 71421</w:t>
          </w:r>
        </w:p>
      </w:tc>
    </w:tr>
  </w:tbl>
  <w:p w:rsidR="00645238" w:rsidRDefault="00645238">
    <w:pPr>
      <w:pStyle w:val="Pidipagina"/>
    </w:pPr>
  </w:p>
  <w:p w:rsidR="00813A8F" w:rsidRPr="008C7B31" w:rsidRDefault="00813A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B7" w:rsidRDefault="006876B7" w:rsidP="000C6093">
      <w:pPr>
        <w:spacing w:after="0" w:line="240" w:lineRule="auto"/>
      </w:pPr>
      <w:r>
        <w:separator/>
      </w:r>
    </w:p>
  </w:footnote>
  <w:footnote w:type="continuationSeparator" w:id="0">
    <w:p w:rsidR="006876B7" w:rsidRDefault="006876B7" w:rsidP="000C6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B9" w:rsidRDefault="00BD64B9" w:rsidP="002E6667">
    <w:pPr>
      <w:spacing w:after="0" w:line="240" w:lineRule="auto"/>
      <w:jc w:val="center"/>
      <w:rPr>
        <w:rFonts w:ascii="Adobe Caslon Pro" w:hAnsi="Adobe Caslon Pro"/>
        <w:sz w:val="20"/>
        <w:szCs w:val="20"/>
      </w:rPr>
    </w:pPr>
  </w:p>
  <w:p w:rsidR="00645238" w:rsidRDefault="00645238" w:rsidP="002E6667">
    <w:pPr>
      <w:spacing w:after="0" w:line="240" w:lineRule="auto"/>
      <w:jc w:val="center"/>
      <w:rPr>
        <w:rFonts w:ascii="Adobe Caslon Pro Bold" w:hAnsi="Adobe Caslon Pro Bold"/>
      </w:rPr>
    </w:pPr>
  </w:p>
  <w:p w:rsidR="00645238" w:rsidRDefault="00696B94" w:rsidP="002E6667">
    <w:pPr>
      <w:spacing w:after="0" w:line="240" w:lineRule="auto"/>
      <w:jc w:val="center"/>
      <w:rPr>
        <w:rFonts w:ascii="Adobe Caslon Pro Bold" w:hAnsi="Adobe Caslon Pro Bold"/>
      </w:rPr>
    </w:pPr>
    <w:r>
      <w:rPr>
        <w:noProof/>
        <w:lang w:eastAsia="it-IT"/>
      </w:rPr>
      <w:drawing>
        <wp:anchor distT="0" distB="0" distL="114300" distR="114300" simplePos="0" relativeHeight="251657728" behindDoc="0" locked="0" layoutInCell="1" allowOverlap="1">
          <wp:simplePos x="0" y="0"/>
          <wp:positionH relativeFrom="column">
            <wp:posOffset>2888615</wp:posOffset>
          </wp:positionH>
          <wp:positionV relativeFrom="paragraph">
            <wp:posOffset>79375</wp:posOffset>
          </wp:positionV>
          <wp:extent cx="334010" cy="382905"/>
          <wp:effectExtent l="0" t="0" r="8890" b="0"/>
          <wp:wrapNone/>
          <wp:docPr id="2" name="Immagine 0" descr="repubblica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repubblica i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10"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238" w:rsidRDefault="00645238" w:rsidP="002E6667">
    <w:pPr>
      <w:spacing w:after="0" w:line="240" w:lineRule="auto"/>
      <w:jc w:val="center"/>
      <w:rPr>
        <w:rFonts w:ascii="Adobe Caslon Pro Bold" w:hAnsi="Adobe Caslon Pro Bold"/>
      </w:rPr>
    </w:pPr>
  </w:p>
  <w:p w:rsidR="00645238" w:rsidRDefault="00645238" w:rsidP="002E6667">
    <w:pPr>
      <w:spacing w:after="0" w:line="240" w:lineRule="auto"/>
      <w:jc w:val="center"/>
      <w:rPr>
        <w:rFonts w:ascii="Adobe Caslon Pro Bold" w:hAnsi="Adobe Caslon Pro Bold"/>
        <w:sz w:val="20"/>
        <w:szCs w:val="20"/>
      </w:rPr>
    </w:pPr>
  </w:p>
  <w:p w:rsidR="00645238" w:rsidRPr="0083358D" w:rsidRDefault="00645238" w:rsidP="00163E1D">
    <w:pPr>
      <w:spacing w:after="0" w:line="240" w:lineRule="auto"/>
      <w:jc w:val="center"/>
      <w:rPr>
        <w:b/>
        <w:sz w:val="24"/>
        <w:szCs w:val="24"/>
      </w:rPr>
    </w:pPr>
    <w:r w:rsidRPr="0083358D">
      <w:rPr>
        <w:b/>
        <w:sz w:val="24"/>
        <w:szCs w:val="24"/>
      </w:rPr>
      <w:t>Istituto di Istruzione Superiore “ARTEMISIA GENTILESCHI”</w:t>
    </w:r>
  </w:p>
  <w:p w:rsidR="00645238" w:rsidRPr="0083358D" w:rsidRDefault="00645238" w:rsidP="00163E1D">
    <w:pPr>
      <w:spacing w:after="0" w:line="240" w:lineRule="auto"/>
      <w:jc w:val="center"/>
      <w:rPr>
        <w:sz w:val="20"/>
        <w:szCs w:val="20"/>
      </w:rPr>
    </w:pPr>
    <w:r w:rsidRPr="0083358D">
      <w:rPr>
        <w:sz w:val="20"/>
        <w:szCs w:val="20"/>
      </w:rPr>
      <w:t xml:space="preserve">via Sarteschi, 1 - 54033 CARRARA </w:t>
    </w:r>
    <w:r w:rsidR="00DB1C11" w:rsidRPr="0083358D">
      <w:rPr>
        <w:sz w:val="20"/>
        <w:szCs w:val="20"/>
      </w:rPr>
      <w:t xml:space="preserve">- C.F. 82002170452 -  tel. 0585 </w:t>
    </w:r>
    <w:r w:rsidRPr="0083358D">
      <w:rPr>
        <w:sz w:val="20"/>
        <w:szCs w:val="20"/>
      </w:rPr>
      <w:t>75561</w:t>
    </w:r>
  </w:p>
  <w:p w:rsidR="00645238" w:rsidRPr="0083358D" w:rsidRDefault="00645238" w:rsidP="00163E1D">
    <w:pPr>
      <w:spacing w:after="0" w:line="240" w:lineRule="auto"/>
      <w:jc w:val="center"/>
      <w:rPr>
        <w:sz w:val="20"/>
        <w:szCs w:val="20"/>
      </w:rPr>
    </w:pPr>
    <w:r w:rsidRPr="0083358D">
      <w:rPr>
        <w:sz w:val="20"/>
        <w:szCs w:val="20"/>
      </w:rPr>
      <w:t>e-mail: msis014009@istruzione.it (PEO) – msis014009@pec.istruzione.it (PEC)</w:t>
    </w:r>
  </w:p>
  <w:p w:rsidR="00645238" w:rsidRPr="0083358D" w:rsidRDefault="00645238" w:rsidP="00163E1D">
    <w:pPr>
      <w:spacing w:after="0" w:line="240" w:lineRule="auto"/>
      <w:jc w:val="center"/>
      <w:rPr>
        <w:sz w:val="20"/>
        <w:szCs w:val="20"/>
      </w:rPr>
    </w:pPr>
    <w:r w:rsidRPr="0083358D">
      <w:rPr>
        <w:sz w:val="20"/>
        <w:szCs w:val="20"/>
      </w:rPr>
      <w:t>cod. mecc. MSIS014009 - codice univoco: UFF SB7 - U.R.L.:</w:t>
    </w:r>
    <w:r w:rsidR="00B8451A" w:rsidRPr="0083358D">
      <w:rPr>
        <w:sz w:val="20"/>
        <w:szCs w:val="20"/>
      </w:rPr>
      <w:t xml:space="preserve"> http</w:t>
    </w:r>
    <w:r w:rsidR="00FF6EB6">
      <w:rPr>
        <w:sz w:val="20"/>
        <w:szCs w:val="20"/>
      </w:rPr>
      <w:t>s</w:t>
    </w:r>
    <w:r w:rsidR="00B8451A" w:rsidRPr="0083358D">
      <w:rPr>
        <w:sz w:val="20"/>
        <w:szCs w:val="20"/>
      </w:rPr>
      <w:t>://</w:t>
    </w:r>
    <w:r w:rsidRPr="0083358D">
      <w:rPr>
        <w:sz w:val="20"/>
        <w:szCs w:val="20"/>
      </w:rPr>
      <w:t>www.poloartisticogentileschi.</w:t>
    </w:r>
    <w:r w:rsidR="001110C9" w:rsidRPr="0083358D">
      <w:rPr>
        <w:sz w:val="20"/>
        <w:szCs w:val="20"/>
      </w:rPr>
      <w:t>edu</w:t>
    </w:r>
    <w:r w:rsidRPr="0083358D">
      <w:rPr>
        <w:sz w:val="20"/>
        <w:szCs w:val="20"/>
      </w:rPr>
      <w:t>.it</w:t>
    </w:r>
  </w:p>
  <w:p w:rsidR="00645238" w:rsidRDefault="00645238">
    <w:pPr>
      <w:pStyle w:val="Intestazione"/>
    </w:pPr>
  </w:p>
  <w:p w:rsidR="00BD64B9" w:rsidRDefault="00BD64B9">
    <w:pPr>
      <w:pStyle w:val="Intestazione"/>
    </w:pPr>
  </w:p>
  <w:p w:rsidR="00BD64B9" w:rsidRDefault="00BD64B9">
    <w:pPr>
      <w:pStyle w:val="Intestazione"/>
    </w:pPr>
  </w:p>
  <w:p w:rsidR="00BD64B9" w:rsidRDefault="00BD64B9">
    <w:pPr>
      <w:pStyle w:val="Intestazione"/>
    </w:pPr>
  </w:p>
  <w:p w:rsidR="00BD64B9" w:rsidRDefault="00BD64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
    <w:nsid w:val="00000002"/>
    <w:multiLevelType w:val="singleLevel"/>
    <w:tmpl w:val="00000002"/>
    <w:name w:val="WW8Num2"/>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2">
    <w:nsid w:val="00000003"/>
    <w:multiLevelType w:val="singleLevel"/>
    <w:tmpl w:val="00000003"/>
    <w:name w:val="WW8Num3"/>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3">
    <w:nsid w:val="00000004"/>
    <w:multiLevelType w:val="singleLevel"/>
    <w:tmpl w:val="00000004"/>
    <w:name w:val="WW8Num4"/>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4">
    <w:nsid w:val="00000005"/>
    <w:multiLevelType w:val="singleLevel"/>
    <w:tmpl w:val="00000005"/>
    <w:name w:val="WW8Num5"/>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5">
    <w:nsid w:val="00000006"/>
    <w:multiLevelType w:val="singleLevel"/>
    <w:tmpl w:val="00000006"/>
    <w:name w:val="WW8Num6"/>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6">
    <w:nsid w:val="00000007"/>
    <w:multiLevelType w:val="singleLevel"/>
    <w:tmpl w:val="00000007"/>
    <w:name w:val="WW8Num7"/>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7">
    <w:nsid w:val="00000008"/>
    <w:multiLevelType w:val="singleLevel"/>
    <w:tmpl w:val="00000008"/>
    <w:name w:val="WW8Num8"/>
    <w:lvl w:ilvl="0">
      <w:start w:val="1"/>
      <w:numFmt w:val="bullet"/>
      <w:lvlText w:val="•"/>
      <w:lvlJc w:val="left"/>
      <w:pPr>
        <w:tabs>
          <w:tab w:val="num" w:pos="180"/>
        </w:tabs>
        <w:ind w:left="180" w:hanging="180"/>
      </w:pPr>
      <w:rPr>
        <w:rFonts w:ascii="Times New Roman" w:hAnsi="Times New Roman" w:cs="Times New Roman"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8">
    <w:nsid w:val="00000009"/>
    <w:multiLevelType w:val="singleLevel"/>
    <w:tmpl w:val="00000009"/>
    <w:name w:val="WW8Num9"/>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9">
    <w:nsid w:val="0000000A"/>
    <w:multiLevelType w:val="singleLevel"/>
    <w:tmpl w:val="0000000A"/>
    <w:name w:val="WW8Num10"/>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0">
    <w:nsid w:val="0000000B"/>
    <w:multiLevelType w:val="singleLevel"/>
    <w:tmpl w:val="0000000B"/>
    <w:name w:val="WW8Num11"/>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1">
    <w:nsid w:val="0000000C"/>
    <w:multiLevelType w:val="singleLevel"/>
    <w:tmpl w:val="0000000C"/>
    <w:name w:val="WW8Num12"/>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2">
    <w:nsid w:val="0000000D"/>
    <w:multiLevelType w:val="singleLevel"/>
    <w:tmpl w:val="0000000D"/>
    <w:name w:val="WW8Num13"/>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3">
    <w:nsid w:val="0000000E"/>
    <w:multiLevelType w:val="singleLevel"/>
    <w:tmpl w:val="0000000E"/>
    <w:name w:val="WW8Num14"/>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4">
    <w:nsid w:val="0000000F"/>
    <w:multiLevelType w:val="singleLevel"/>
    <w:tmpl w:val="0000000F"/>
    <w:name w:val="WW8Num15"/>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5">
    <w:nsid w:val="00000010"/>
    <w:multiLevelType w:val="singleLevel"/>
    <w:tmpl w:val="00000010"/>
    <w:name w:val="WW8Num16"/>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6">
    <w:nsid w:val="00000011"/>
    <w:multiLevelType w:val="singleLevel"/>
    <w:tmpl w:val="00000011"/>
    <w:name w:val="WW8Num17"/>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7">
    <w:nsid w:val="00EA3686"/>
    <w:multiLevelType w:val="hybridMultilevel"/>
    <w:tmpl w:val="508EE63E"/>
    <w:numStyleLink w:val="Puntielenco"/>
  </w:abstractNum>
  <w:abstractNum w:abstractNumId="18">
    <w:nsid w:val="248C3BD1"/>
    <w:multiLevelType w:val="hybridMultilevel"/>
    <w:tmpl w:val="F852F41E"/>
    <w:styleLink w:val="Stileimportato1"/>
    <w:lvl w:ilvl="0" w:tplc="DA78B63C">
      <w:start w:val="1"/>
      <w:numFmt w:val="bullet"/>
      <w:lvlText w:val="•"/>
      <w:lvlJc w:val="left"/>
      <w:pPr>
        <w:ind w:left="1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030F68C">
      <w:start w:val="1"/>
      <w:numFmt w:val="bullet"/>
      <w:lvlText w:val="•"/>
      <w:lvlJc w:val="left"/>
      <w:pPr>
        <w:ind w:left="7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22C5860">
      <w:start w:val="1"/>
      <w:numFmt w:val="bullet"/>
      <w:lvlText w:val="•"/>
      <w:lvlJc w:val="left"/>
      <w:pPr>
        <w:ind w:left="13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82C1936">
      <w:start w:val="1"/>
      <w:numFmt w:val="bullet"/>
      <w:lvlText w:val="•"/>
      <w:lvlJc w:val="left"/>
      <w:pPr>
        <w:ind w:left="19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8C4073A">
      <w:start w:val="1"/>
      <w:numFmt w:val="bullet"/>
      <w:lvlText w:val="•"/>
      <w:lvlJc w:val="left"/>
      <w:pPr>
        <w:ind w:left="25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20E9328">
      <w:start w:val="1"/>
      <w:numFmt w:val="bullet"/>
      <w:lvlText w:val="•"/>
      <w:lvlJc w:val="left"/>
      <w:pPr>
        <w:ind w:left="31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04C37A0">
      <w:start w:val="1"/>
      <w:numFmt w:val="bullet"/>
      <w:lvlText w:val="•"/>
      <w:lvlJc w:val="left"/>
      <w:pPr>
        <w:ind w:left="37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FC5D38">
      <w:start w:val="1"/>
      <w:numFmt w:val="bullet"/>
      <w:lvlText w:val="•"/>
      <w:lvlJc w:val="left"/>
      <w:pPr>
        <w:ind w:left="43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D9C3FFA">
      <w:start w:val="1"/>
      <w:numFmt w:val="bullet"/>
      <w:lvlText w:val="•"/>
      <w:lvlJc w:val="left"/>
      <w:pPr>
        <w:ind w:left="4956" w:hanging="156"/>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nsid w:val="2AD60325"/>
    <w:multiLevelType w:val="hybridMultilevel"/>
    <w:tmpl w:val="37427146"/>
    <w:lvl w:ilvl="0" w:tplc="C8760FB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BC56CD5"/>
    <w:multiLevelType w:val="hybridMultilevel"/>
    <w:tmpl w:val="5678ACE6"/>
    <w:numStyleLink w:val="Numerato"/>
  </w:abstractNum>
  <w:abstractNum w:abstractNumId="21">
    <w:nsid w:val="36B039D4"/>
    <w:multiLevelType w:val="hybridMultilevel"/>
    <w:tmpl w:val="5678ACE6"/>
    <w:styleLink w:val="Numerato"/>
    <w:lvl w:ilvl="0" w:tplc="73806F1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50BE46">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0622990">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ECA314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720A7D4">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36A32DE">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AB610B6">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8A0C8A6">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B467F5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nsid w:val="38FA1E19"/>
    <w:multiLevelType w:val="hybridMultilevel"/>
    <w:tmpl w:val="C7FCC87E"/>
    <w:numStyleLink w:val="Puntoelenco1"/>
  </w:abstractNum>
  <w:abstractNum w:abstractNumId="23">
    <w:nsid w:val="43B70A81"/>
    <w:multiLevelType w:val="hybridMultilevel"/>
    <w:tmpl w:val="587E7198"/>
    <w:styleLink w:val="Puntielenco0"/>
    <w:lvl w:ilvl="0" w:tplc="5582F5D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0" w:hanging="55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A476D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7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76DF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7C2C3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1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290E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4074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5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E8D0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E255E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9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42B8A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41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6016522"/>
    <w:multiLevelType w:val="hybridMultilevel"/>
    <w:tmpl w:val="F852F41E"/>
    <w:numStyleLink w:val="Stileimportato1"/>
  </w:abstractNum>
  <w:abstractNum w:abstractNumId="25">
    <w:nsid w:val="475B2824"/>
    <w:multiLevelType w:val="hybridMultilevel"/>
    <w:tmpl w:val="508EE63E"/>
    <w:styleLink w:val="Puntielenco"/>
    <w:lvl w:ilvl="0" w:tplc="7C44DB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4" w:hanging="18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4E4EF3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50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8EAB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5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86365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7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8EE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C647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1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5ABF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3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46B8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5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20724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7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4878647D"/>
    <w:multiLevelType w:val="hybridMultilevel"/>
    <w:tmpl w:val="A6EAF138"/>
    <w:styleLink w:val="Conlettere"/>
    <w:lvl w:ilvl="0" w:tplc="8508EBB2">
      <w:start w:val="1"/>
      <w:numFmt w:val="upperLetter"/>
      <w:lvlText w:val="%1)"/>
      <w:lvlJc w:val="left"/>
      <w:pPr>
        <w:ind w:left="3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87A988E">
      <w:start w:val="1"/>
      <w:numFmt w:val="upperLetter"/>
      <w:lvlText w:val="%2)"/>
      <w:lvlJc w:val="left"/>
      <w:pPr>
        <w:ind w:left="7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8DCDA32">
      <w:start w:val="1"/>
      <w:numFmt w:val="upperLetter"/>
      <w:lvlText w:val="%3)"/>
      <w:lvlJc w:val="left"/>
      <w:pPr>
        <w:ind w:left="11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070F38A">
      <w:start w:val="1"/>
      <w:numFmt w:val="upperLetter"/>
      <w:lvlText w:val="%4)"/>
      <w:lvlJc w:val="left"/>
      <w:pPr>
        <w:ind w:left="14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D6477BA">
      <w:start w:val="1"/>
      <w:numFmt w:val="upperLetter"/>
      <w:lvlText w:val="%5)"/>
      <w:lvlJc w:val="left"/>
      <w:pPr>
        <w:ind w:left="183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800AAC2">
      <w:start w:val="1"/>
      <w:numFmt w:val="upperLetter"/>
      <w:lvlText w:val="%6)"/>
      <w:lvlJc w:val="left"/>
      <w:pPr>
        <w:ind w:left="21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6B0B196">
      <w:start w:val="1"/>
      <w:numFmt w:val="upperLetter"/>
      <w:lvlText w:val="%7)"/>
      <w:lvlJc w:val="left"/>
      <w:pPr>
        <w:ind w:left="25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123854">
      <w:start w:val="1"/>
      <w:numFmt w:val="upperLetter"/>
      <w:lvlText w:val="%8)"/>
      <w:lvlJc w:val="left"/>
      <w:pPr>
        <w:ind w:left="29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E09FF8">
      <w:start w:val="1"/>
      <w:numFmt w:val="upperLetter"/>
      <w:lvlText w:val="%9)"/>
      <w:lvlJc w:val="left"/>
      <w:pPr>
        <w:ind w:left="32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nsid w:val="4B8F77DE"/>
    <w:multiLevelType w:val="hybridMultilevel"/>
    <w:tmpl w:val="C7FCC87E"/>
    <w:styleLink w:val="Puntoelenco1"/>
    <w:lvl w:ilvl="0" w:tplc="19C605E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06DDC0">
      <w:start w:val="1"/>
      <w:numFmt w:val="bullet"/>
      <w:lvlText w:val="·"/>
      <w:lvlJc w:val="left"/>
      <w:pPr>
        <w:ind w:left="83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20888">
      <w:start w:val="1"/>
      <w:numFmt w:val="bullet"/>
      <w:lvlText w:val="·"/>
      <w:lvlJc w:val="left"/>
      <w:pPr>
        <w:ind w:left="105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96AC96">
      <w:start w:val="1"/>
      <w:numFmt w:val="bullet"/>
      <w:lvlText w:val="·"/>
      <w:lvlJc w:val="left"/>
      <w:pPr>
        <w:ind w:left="127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F02A72">
      <w:start w:val="1"/>
      <w:numFmt w:val="bullet"/>
      <w:lvlText w:val="·"/>
      <w:lvlJc w:val="left"/>
      <w:pPr>
        <w:ind w:left="149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30E530">
      <w:start w:val="1"/>
      <w:numFmt w:val="bullet"/>
      <w:lvlText w:val="·"/>
      <w:lvlJc w:val="left"/>
      <w:pPr>
        <w:ind w:left="171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AA5F0">
      <w:start w:val="1"/>
      <w:numFmt w:val="bullet"/>
      <w:lvlText w:val="·"/>
      <w:lvlJc w:val="left"/>
      <w:pPr>
        <w:ind w:left="193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C4830A">
      <w:start w:val="1"/>
      <w:numFmt w:val="bullet"/>
      <w:lvlText w:val="·"/>
      <w:lvlJc w:val="left"/>
      <w:pPr>
        <w:ind w:left="215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C09558">
      <w:start w:val="1"/>
      <w:numFmt w:val="bullet"/>
      <w:lvlText w:val="·"/>
      <w:lvlJc w:val="left"/>
      <w:pPr>
        <w:ind w:left="237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06E2E1D"/>
    <w:multiLevelType w:val="hybridMultilevel"/>
    <w:tmpl w:val="5A04ABAC"/>
    <w:numStyleLink w:val="Numerato0"/>
  </w:abstractNum>
  <w:abstractNum w:abstractNumId="29">
    <w:nsid w:val="71B5750C"/>
    <w:multiLevelType w:val="hybridMultilevel"/>
    <w:tmpl w:val="5A04ABAC"/>
    <w:styleLink w:val="Numerato0"/>
    <w:lvl w:ilvl="0" w:tplc="8BBC1AE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50" w:hanging="530"/>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781B78">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0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06900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80DE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4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4BED6">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6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FC832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8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8A5EF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0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D6A37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2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2704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4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23F3392"/>
    <w:multiLevelType w:val="hybridMultilevel"/>
    <w:tmpl w:val="6582C91C"/>
    <w:lvl w:ilvl="0" w:tplc="C9C657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8C9F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64AFE7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87E2E7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10F4E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8CEF3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89A97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E72AF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5F81EE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1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nsid w:val="7F81586A"/>
    <w:multiLevelType w:val="hybridMultilevel"/>
    <w:tmpl w:val="587E7198"/>
    <w:numStyleLink w:val="Puntielenco0"/>
  </w:abstractNum>
  <w:num w:numId="1">
    <w:abstractNumId w:val="26"/>
  </w:num>
  <w:num w:numId="2">
    <w:abstractNumId w:val="1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lvlOverride w:ilvl="2"/>
    <w:lvlOverride w:ilvl="3"/>
    <w:lvlOverride w:ilvl="4"/>
    <w:lvlOverride w:ilvl="5"/>
    <w:lvlOverride w:ilvl="6"/>
    <w:lvlOverride w:ilvl="7"/>
    <w:lvlOverride w:ilvl="8"/>
  </w:num>
  <w:num w:numId="5">
    <w:abstractNumId w:val="17"/>
    <w:lvlOverride w:ilvl="0"/>
    <w:lvlOverride w:ilvl="1"/>
    <w:lvlOverride w:ilvl="2"/>
    <w:lvlOverride w:ilvl="3"/>
    <w:lvlOverride w:ilvl="4"/>
    <w:lvlOverride w:ilvl="5"/>
    <w:lvlOverride w:ilvl="6"/>
    <w:lvlOverride w:ilvl="7"/>
    <w:lvlOverride w:ilvl="8"/>
  </w:num>
  <w:num w:numId="6">
    <w:abstractNumId w:val="22"/>
    <w:lvlOverride w:ilvl="0"/>
    <w:lvlOverride w:ilvl="1"/>
    <w:lvlOverride w:ilvl="2"/>
    <w:lvlOverride w:ilvl="3"/>
    <w:lvlOverride w:ilvl="4"/>
    <w:lvlOverride w:ilvl="5"/>
    <w:lvlOverride w:ilvl="6"/>
    <w:lvlOverride w:ilvl="7"/>
    <w:lvlOverride w:ilvl="8"/>
  </w:num>
  <w:num w:numId="7">
    <w:abstractNumId w:val="31"/>
    <w:lvlOverride w:ilvl="0"/>
    <w:lvlOverride w:ilvl="1"/>
    <w:lvlOverride w:ilvl="2"/>
    <w:lvlOverride w:ilvl="3"/>
    <w:lvlOverride w:ilvl="4"/>
    <w:lvlOverride w:ilvl="5"/>
    <w:lvlOverride w:ilvl="6"/>
    <w:lvlOverride w:ilvl="7"/>
    <w:lvlOverride w:ilvl="8"/>
  </w:num>
  <w:num w:numId="8">
    <w:abstractNumId w:val="31"/>
    <w:lvlOverride w:ilvl="0">
      <w:lvl w:ilvl="0" w:tplc="22D8423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0" w:hanging="500"/>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7B8C485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3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37060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639482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24486B0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9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43A0B32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57E67E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3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7A8C3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E7846C3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37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9">
    <w:abstractNumId w:val="22"/>
    <w:lvlOverride w:ilvl="0">
      <w:lvl w:ilvl="0" w:tplc="656091C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00"/>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Override>
    <w:lvlOverride w:ilvl="1">
      <w:lvl w:ilvl="1" w:tplc="CE30BCF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3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Override>
    <w:lvlOverride w:ilvl="2">
      <w:lvl w:ilvl="2" w:tplc="7660D5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Override>
    <w:lvlOverride w:ilvl="3">
      <w:lvl w:ilvl="3" w:tplc="EA24F5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Override>
    <w:lvlOverride w:ilvl="4">
      <w:lvl w:ilvl="4" w:tplc="1C6A6AD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9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Override>
    <w:lvlOverride w:ilvl="5">
      <w:lvl w:ilvl="5" w:tplc="13B448D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Override>
    <w:lvlOverride w:ilvl="6">
      <w:lvl w:ilvl="6" w:tplc="99B2CC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3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Override>
    <w:lvlOverride w:ilvl="7">
      <w:lvl w:ilvl="7" w:tplc="783898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Override>
    <w:lvlOverride w:ilvl="8">
      <w:lvl w:ilvl="8" w:tplc="55AE46AC">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378" w:hanging="398"/>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Override>
  </w:num>
  <w:num w:numId="10">
    <w:abstractNumId w:val="24"/>
    <w:lvlOverride w:ilvl="0"/>
    <w:lvlOverride w:ilvl="1"/>
    <w:lvlOverride w:ilvl="2"/>
    <w:lvlOverride w:ilvl="3"/>
    <w:lvlOverride w:ilvl="4"/>
    <w:lvlOverride w:ilvl="5"/>
    <w:lvlOverride w:ilvl="6"/>
    <w:lvlOverride w:ilvl="7"/>
    <w:lvlOverride w:ilvl="8"/>
  </w:num>
  <w:num w:numId="11">
    <w:abstractNumId w:val="24"/>
    <w:lvlOverride w:ilvl="0">
      <w:lvl w:ilvl="0" w:tplc="35E4E85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0" w:hanging="55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DA42BC6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78" w:hanging="43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1D1055B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8" w:hanging="43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E5405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18" w:hanging="43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51BE72C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8" w:hanging="43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D8AA93F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58" w:hanging="43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D3E828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8" w:hanging="43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81CE5260">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98" w:hanging="43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ADE82900">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418" w:hanging="43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2">
    <w:abstractNumId w:val="17"/>
    <w:lvlOverride w:ilvl="0">
      <w:lvl w:ilvl="0" w:tplc="F730920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4" w:hanging="50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1D0CD6E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83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353EE7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4FC843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39A4CAB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AB9AD1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1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87873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3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4D40E2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5C8600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7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3">
    <w:abstractNumId w:val="17"/>
    <w:lvlOverride w:ilvl="0">
      <w:lvl w:ilvl="0" w:tplc="F730920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4" w:hanging="500"/>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1">
      <w:lvl w:ilvl="1" w:tplc="1D0CD6E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3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2">
      <w:lvl w:ilvl="2" w:tplc="353EE7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3">
      <w:lvl w:ilvl="3" w:tplc="4FC843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4">
      <w:lvl w:ilvl="4" w:tplc="39A4CAB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9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5">
      <w:lvl w:ilvl="5" w:tplc="AB9AD11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6">
      <w:lvl w:ilvl="6" w:tplc="B87873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3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7">
      <w:lvl w:ilvl="7" w:tplc="4D40E2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8">
      <w:lvl w:ilvl="8" w:tplc="5C8600D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37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num>
  <w:num w:numId="14">
    <w:abstractNumId w:val="24"/>
    <w:lvlOverride w:ilvl="0">
      <w:lvl w:ilvl="0" w:tplc="35E4E85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0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DA42BC6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40" w:hanging="50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1D1055B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E5405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51BE72C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9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D8AA93F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D3E828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3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81CE526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ADE82900">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37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5">
    <w:abstractNumId w:val="31"/>
    <w:lvlOverride w:ilvl="0">
      <w:lvl w:ilvl="0" w:tplc="22D8423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0" w:hanging="50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7B8C485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3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37060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639482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24486B0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9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43A0B32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57E67E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3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7A8C310">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5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E7846C3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378" w:hanging="398"/>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6">
    <w:abstractNumId w:val="31"/>
    <w:lvlOverride w:ilvl="0">
      <w:lvl w:ilvl="0" w:tplc="22D8423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0" w:hanging="500"/>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1">
      <w:lvl w:ilvl="1" w:tplc="7B8C485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3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2">
      <w:lvl w:ilvl="2" w:tplc="B37060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3">
      <w:lvl w:ilvl="3" w:tplc="639482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4">
      <w:lvl w:ilvl="4" w:tplc="24486B0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9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5">
      <w:lvl w:ilvl="5" w:tplc="43A0B32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6">
      <w:lvl w:ilvl="6" w:tplc="57E67E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3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7">
      <w:lvl w:ilvl="7" w:tplc="77A8C3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lvlOverride w:ilvl="8">
      <w:lvl w:ilvl="8" w:tplc="E7846C3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378" w:hanging="398"/>
        </w:pPr>
        <w:rPr>
          <w:rFonts w:ascii="Symbol" w:eastAsia="Symbol" w:hAnsi="Symbol" w:cs="Symbol"/>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 w:ilvl="0" w:tplc="7D3E1634">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50" w:hanging="530"/>
        </w:pPr>
        <w:rPr>
          <w:rFonts w:ascii="Helvetica" w:eastAsia="Helvetica" w:hAnsi="Helvetica" w:cs="Helvetica"/>
          <w:b w:val="0"/>
          <w:bCs w:val="0"/>
          <w:i w:val="0"/>
          <w:iCs w:val="0"/>
          <w:caps w:val="0"/>
          <w:smallCaps w:val="0"/>
          <w:strike w:val="0"/>
          <w:dstrike w:val="0"/>
          <w:outline w:val="0"/>
          <w:shadow w:val="0"/>
          <w:emboss w:val="0"/>
          <w:imprint w:val="0"/>
          <w:color w:val="4A4A4A"/>
          <w:spacing w:val="0"/>
          <w:w w:val="100"/>
          <w:kern w:val="0"/>
          <w:position w:val="0"/>
          <w:highlight w:val="none"/>
          <w:u w:val="none"/>
          <w:effect w:val="none"/>
          <w:vertAlign w:val="baseline"/>
        </w:rPr>
      </w:lvl>
    </w:lvlOverride>
    <w:lvlOverride w:ilvl="1">
      <w:lvl w:ilvl="1" w:tplc="0FB87234">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05" w:hanging="365"/>
        </w:pPr>
        <w:rPr>
          <w:rFonts w:ascii="Helvetica" w:eastAsia="Helvetica" w:hAnsi="Helvetica" w:cs="Helvetica"/>
          <w:b w:val="0"/>
          <w:bCs w:val="0"/>
          <w:i w:val="0"/>
          <w:iCs w:val="0"/>
          <w:caps w:val="0"/>
          <w:smallCaps w:val="0"/>
          <w:strike w:val="0"/>
          <w:dstrike w:val="0"/>
          <w:outline w:val="0"/>
          <w:shadow w:val="0"/>
          <w:emboss w:val="0"/>
          <w:imprint w:val="0"/>
          <w:color w:val="4A4A4A"/>
          <w:spacing w:val="0"/>
          <w:w w:val="100"/>
          <w:kern w:val="0"/>
          <w:position w:val="0"/>
          <w:highlight w:val="none"/>
          <w:u w:val="none"/>
          <w:effect w:val="none"/>
          <w:vertAlign w:val="baseline"/>
        </w:rPr>
      </w:lvl>
    </w:lvlOverride>
    <w:lvlOverride w:ilvl="2">
      <w:lvl w:ilvl="2" w:tplc="9DB82CC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5" w:hanging="365"/>
        </w:pPr>
        <w:rPr>
          <w:rFonts w:ascii="Helvetica" w:eastAsia="Helvetica" w:hAnsi="Helvetica" w:cs="Helvetica"/>
          <w:b w:val="0"/>
          <w:bCs w:val="0"/>
          <w:i w:val="0"/>
          <w:iCs w:val="0"/>
          <w:caps w:val="0"/>
          <w:smallCaps w:val="0"/>
          <w:strike w:val="0"/>
          <w:dstrike w:val="0"/>
          <w:outline w:val="0"/>
          <w:shadow w:val="0"/>
          <w:emboss w:val="0"/>
          <w:imprint w:val="0"/>
          <w:color w:val="4A4A4A"/>
          <w:spacing w:val="0"/>
          <w:w w:val="100"/>
          <w:kern w:val="0"/>
          <w:position w:val="0"/>
          <w:highlight w:val="none"/>
          <w:u w:val="none"/>
          <w:effect w:val="none"/>
          <w:vertAlign w:val="baseline"/>
        </w:rPr>
      </w:lvl>
    </w:lvlOverride>
    <w:lvlOverride w:ilvl="3">
      <w:lvl w:ilvl="3" w:tplc="C88AF8DA">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45" w:hanging="365"/>
        </w:pPr>
        <w:rPr>
          <w:rFonts w:ascii="Helvetica" w:eastAsia="Helvetica" w:hAnsi="Helvetica" w:cs="Helvetica"/>
          <w:b w:val="0"/>
          <w:bCs w:val="0"/>
          <w:i w:val="0"/>
          <w:iCs w:val="0"/>
          <w:caps w:val="0"/>
          <w:smallCaps w:val="0"/>
          <w:strike w:val="0"/>
          <w:dstrike w:val="0"/>
          <w:outline w:val="0"/>
          <w:shadow w:val="0"/>
          <w:emboss w:val="0"/>
          <w:imprint w:val="0"/>
          <w:color w:val="4A4A4A"/>
          <w:spacing w:val="0"/>
          <w:w w:val="100"/>
          <w:kern w:val="0"/>
          <w:position w:val="0"/>
          <w:highlight w:val="none"/>
          <w:u w:val="none"/>
          <w:effect w:val="none"/>
          <w:vertAlign w:val="baseline"/>
        </w:rPr>
      </w:lvl>
    </w:lvlOverride>
    <w:lvlOverride w:ilvl="4">
      <w:lvl w:ilvl="4" w:tplc="4D26047A">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65" w:hanging="365"/>
        </w:pPr>
        <w:rPr>
          <w:rFonts w:ascii="Helvetica" w:eastAsia="Helvetica" w:hAnsi="Helvetica" w:cs="Helvetica"/>
          <w:b w:val="0"/>
          <w:bCs w:val="0"/>
          <w:i w:val="0"/>
          <w:iCs w:val="0"/>
          <w:caps w:val="0"/>
          <w:smallCaps w:val="0"/>
          <w:strike w:val="0"/>
          <w:dstrike w:val="0"/>
          <w:outline w:val="0"/>
          <w:shadow w:val="0"/>
          <w:emboss w:val="0"/>
          <w:imprint w:val="0"/>
          <w:color w:val="4A4A4A"/>
          <w:spacing w:val="0"/>
          <w:w w:val="100"/>
          <w:kern w:val="0"/>
          <w:position w:val="0"/>
          <w:highlight w:val="none"/>
          <w:u w:val="none"/>
          <w:effect w:val="none"/>
          <w:vertAlign w:val="baseline"/>
        </w:rPr>
      </w:lvl>
    </w:lvlOverride>
    <w:lvlOverride w:ilvl="5">
      <w:lvl w:ilvl="5" w:tplc="1EEA390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85" w:hanging="365"/>
        </w:pPr>
        <w:rPr>
          <w:rFonts w:ascii="Helvetica" w:eastAsia="Helvetica" w:hAnsi="Helvetica" w:cs="Helvetica"/>
          <w:b w:val="0"/>
          <w:bCs w:val="0"/>
          <w:i w:val="0"/>
          <w:iCs w:val="0"/>
          <w:caps w:val="0"/>
          <w:smallCaps w:val="0"/>
          <w:strike w:val="0"/>
          <w:dstrike w:val="0"/>
          <w:outline w:val="0"/>
          <w:shadow w:val="0"/>
          <w:emboss w:val="0"/>
          <w:imprint w:val="0"/>
          <w:color w:val="4A4A4A"/>
          <w:spacing w:val="0"/>
          <w:w w:val="100"/>
          <w:kern w:val="0"/>
          <w:position w:val="0"/>
          <w:highlight w:val="none"/>
          <w:u w:val="none"/>
          <w:effect w:val="none"/>
          <w:vertAlign w:val="baseline"/>
        </w:rPr>
      </w:lvl>
    </w:lvlOverride>
    <w:lvlOverride w:ilvl="6">
      <w:lvl w:ilvl="6" w:tplc="F1FE4C1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05" w:hanging="365"/>
        </w:pPr>
        <w:rPr>
          <w:rFonts w:ascii="Helvetica" w:eastAsia="Helvetica" w:hAnsi="Helvetica" w:cs="Helvetica"/>
          <w:b w:val="0"/>
          <w:bCs w:val="0"/>
          <w:i w:val="0"/>
          <w:iCs w:val="0"/>
          <w:caps w:val="0"/>
          <w:smallCaps w:val="0"/>
          <w:strike w:val="0"/>
          <w:dstrike w:val="0"/>
          <w:outline w:val="0"/>
          <w:shadow w:val="0"/>
          <w:emboss w:val="0"/>
          <w:imprint w:val="0"/>
          <w:color w:val="4A4A4A"/>
          <w:spacing w:val="0"/>
          <w:w w:val="100"/>
          <w:kern w:val="0"/>
          <w:position w:val="0"/>
          <w:highlight w:val="none"/>
          <w:u w:val="none"/>
          <w:effect w:val="none"/>
          <w:vertAlign w:val="baseline"/>
        </w:rPr>
      </w:lvl>
    </w:lvlOverride>
    <w:lvlOverride w:ilvl="7">
      <w:lvl w:ilvl="7" w:tplc="A98CE1D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25" w:hanging="365"/>
        </w:pPr>
        <w:rPr>
          <w:rFonts w:ascii="Helvetica" w:eastAsia="Helvetica" w:hAnsi="Helvetica" w:cs="Helvetica"/>
          <w:b w:val="0"/>
          <w:bCs w:val="0"/>
          <w:i w:val="0"/>
          <w:iCs w:val="0"/>
          <w:caps w:val="0"/>
          <w:smallCaps w:val="0"/>
          <w:strike w:val="0"/>
          <w:dstrike w:val="0"/>
          <w:outline w:val="0"/>
          <w:shadow w:val="0"/>
          <w:emboss w:val="0"/>
          <w:imprint w:val="0"/>
          <w:color w:val="4A4A4A"/>
          <w:spacing w:val="0"/>
          <w:w w:val="100"/>
          <w:kern w:val="0"/>
          <w:position w:val="0"/>
          <w:highlight w:val="none"/>
          <w:u w:val="none"/>
          <w:effect w:val="none"/>
          <w:vertAlign w:val="baseline"/>
        </w:rPr>
      </w:lvl>
    </w:lvlOverride>
    <w:lvlOverride w:ilvl="8">
      <w:lvl w:ilvl="8" w:tplc="B636E98A">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45" w:hanging="365"/>
        </w:pPr>
        <w:rPr>
          <w:rFonts w:ascii="Helvetica" w:eastAsia="Helvetica" w:hAnsi="Helvetica" w:cs="Helvetica"/>
          <w:b w:val="0"/>
          <w:bCs w:val="0"/>
          <w:i w:val="0"/>
          <w:iCs w:val="0"/>
          <w:caps w:val="0"/>
          <w:smallCaps w:val="0"/>
          <w:strike w:val="0"/>
          <w:dstrike w:val="0"/>
          <w:outline w:val="0"/>
          <w:shadow w:val="0"/>
          <w:emboss w:val="0"/>
          <w:imprint w:val="0"/>
          <w:color w:val="4A4A4A"/>
          <w:spacing w:val="0"/>
          <w:w w:val="100"/>
          <w:kern w:val="0"/>
          <w:position w:val="0"/>
          <w:highlight w:val="none"/>
          <w:u w:val="none"/>
          <w:effect w:val="none"/>
          <w:vertAlign w:val="baseline"/>
        </w:rPr>
      </w:lvl>
    </w:lvlOverride>
  </w:num>
  <w:num w:numId="19">
    <w:abstractNumId w:val="21"/>
  </w:num>
  <w:num w:numId="20">
    <w:abstractNumId w:val="23"/>
  </w:num>
  <w:num w:numId="21">
    <w:abstractNumId w:val="25"/>
  </w:num>
  <w:num w:numId="22">
    <w:abstractNumId w:val="27"/>
  </w:num>
  <w:num w:numId="23">
    <w:abstractNumId w:val="29"/>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FC"/>
    <w:rsid w:val="000007F7"/>
    <w:rsid w:val="0000366C"/>
    <w:rsid w:val="0000374B"/>
    <w:rsid w:val="0000689E"/>
    <w:rsid w:val="00010B59"/>
    <w:rsid w:val="00010F96"/>
    <w:rsid w:val="00015DB2"/>
    <w:rsid w:val="00020CCA"/>
    <w:rsid w:val="000258FF"/>
    <w:rsid w:val="000317D7"/>
    <w:rsid w:val="000324E0"/>
    <w:rsid w:val="00032586"/>
    <w:rsid w:val="00035AE9"/>
    <w:rsid w:val="00046C22"/>
    <w:rsid w:val="00050814"/>
    <w:rsid w:val="00053AE1"/>
    <w:rsid w:val="00053CDE"/>
    <w:rsid w:val="00055A15"/>
    <w:rsid w:val="000563FA"/>
    <w:rsid w:val="00057B6A"/>
    <w:rsid w:val="000657DF"/>
    <w:rsid w:val="00065DFA"/>
    <w:rsid w:val="00066928"/>
    <w:rsid w:val="00070E2A"/>
    <w:rsid w:val="00073D68"/>
    <w:rsid w:val="000741B4"/>
    <w:rsid w:val="0007549A"/>
    <w:rsid w:val="00076BFF"/>
    <w:rsid w:val="00080B20"/>
    <w:rsid w:val="00082D66"/>
    <w:rsid w:val="00094841"/>
    <w:rsid w:val="000948A0"/>
    <w:rsid w:val="000960F3"/>
    <w:rsid w:val="000A0260"/>
    <w:rsid w:val="000A0A36"/>
    <w:rsid w:val="000A3CE6"/>
    <w:rsid w:val="000B147C"/>
    <w:rsid w:val="000B15B6"/>
    <w:rsid w:val="000B187B"/>
    <w:rsid w:val="000B26F9"/>
    <w:rsid w:val="000B2C58"/>
    <w:rsid w:val="000B51DC"/>
    <w:rsid w:val="000B6387"/>
    <w:rsid w:val="000C6093"/>
    <w:rsid w:val="000C6B4B"/>
    <w:rsid w:val="000C6CBE"/>
    <w:rsid w:val="000D16B8"/>
    <w:rsid w:val="000E0785"/>
    <w:rsid w:val="000E34BB"/>
    <w:rsid w:val="000E6D98"/>
    <w:rsid w:val="000F0265"/>
    <w:rsid w:val="000F515D"/>
    <w:rsid w:val="00100EF2"/>
    <w:rsid w:val="00107C60"/>
    <w:rsid w:val="001110C9"/>
    <w:rsid w:val="0011467F"/>
    <w:rsid w:val="0011702D"/>
    <w:rsid w:val="0012323A"/>
    <w:rsid w:val="00124381"/>
    <w:rsid w:val="00133793"/>
    <w:rsid w:val="00137CEB"/>
    <w:rsid w:val="00141631"/>
    <w:rsid w:val="00141A45"/>
    <w:rsid w:val="00143B90"/>
    <w:rsid w:val="00144ECE"/>
    <w:rsid w:val="00144F67"/>
    <w:rsid w:val="001473BC"/>
    <w:rsid w:val="00150706"/>
    <w:rsid w:val="00153ECE"/>
    <w:rsid w:val="0015517E"/>
    <w:rsid w:val="00163E1D"/>
    <w:rsid w:val="00166D47"/>
    <w:rsid w:val="0017076C"/>
    <w:rsid w:val="00171C90"/>
    <w:rsid w:val="0017264A"/>
    <w:rsid w:val="00180A98"/>
    <w:rsid w:val="00182BD2"/>
    <w:rsid w:val="00183ED0"/>
    <w:rsid w:val="00185101"/>
    <w:rsid w:val="00192204"/>
    <w:rsid w:val="00193D6C"/>
    <w:rsid w:val="001948BA"/>
    <w:rsid w:val="001A4850"/>
    <w:rsid w:val="001A53B9"/>
    <w:rsid w:val="001A59CA"/>
    <w:rsid w:val="001A5D7C"/>
    <w:rsid w:val="001B4570"/>
    <w:rsid w:val="001B56BC"/>
    <w:rsid w:val="001B5BEB"/>
    <w:rsid w:val="001C07F3"/>
    <w:rsid w:val="001C0B5B"/>
    <w:rsid w:val="001C3208"/>
    <w:rsid w:val="001C4B34"/>
    <w:rsid w:val="001C4D30"/>
    <w:rsid w:val="001C6246"/>
    <w:rsid w:val="001D0104"/>
    <w:rsid w:val="001D0E0D"/>
    <w:rsid w:val="001D77FE"/>
    <w:rsid w:val="001D7BD4"/>
    <w:rsid w:val="001E3F26"/>
    <w:rsid w:val="001E4324"/>
    <w:rsid w:val="001E648C"/>
    <w:rsid w:val="001F0873"/>
    <w:rsid w:val="001F33C7"/>
    <w:rsid w:val="001F7C56"/>
    <w:rsid w:val="00203A67"/>
    <w:rsid w:val="00210A41"/>
    <w:rsid w:val="00210F79"/>
    <w:rsid w:val="00216AB9"/>
    <w:rsid w:val="00226E77"/>
    <w:rsid w:val="00227D24"/>
    <w:rsid w:val="002316BD"/>
    <w:rsid w:val="00234C4D"/>
    <w:rsid w:val="002350F9"/>
    <w:rsid w:val="00235B24"/>
    <w:rsid w:val="0023639A"/>
    <w:rsid w:val="0024062D"/>
    <w:rsid w:val="00242F37"/>
    <w:rsid w:val="002433DD"/>
    <w:rsid w:val="00244711"/>
    <w:rsid w:val="002500E3"/>
    <w:rsid w:val="00251162"/>
    <w:rsid w:val="00252270"/>
    <w:rsid w:val="0025249A"/>
    <w:rsid w:val="00252831"/>
    <w:rsid w:val="0025458E"/>
    <w:rsid w:val="00264F04"/>
    <w:rsid w:val="00265422"/>
    <w:rsid w:val="002679DF"/>
    <w:rsid w:val="00270B72"/>
    <w:rsid w:val="00271B91"/>
    <w:rsid w:val="00274E0F"/>
    <w:rsid w:val="00277435"/>
    <w:rsid w:val="00277867"/>
    <w:rsid w:val="00280126"/>
    <w:rsid w:val="002808B9"/>
    <w:rsid w:val="002863F0"/>
    <w:rsid w:val="00286D5B"/>
    <w:rsid w:val="00287429"/>
    <w:rsid w:val="00290CC5"/>
    <w:rsid w:val="00291F0F"/>
    <w:rsid w:val="002A2D57"/>
    <w:rsid w:val="002B3EFE"/>
    <w:rsid w:val="002B4229"/>
    <w:rsid w:val="002C444B"/>
    <w:rsid w:val="002C50A7"/>
    <w:rsid w:val="002C6A76"/>
    <w:rsid w:val="002D2775"/>
    <w:rsid w:val="002D3FAD"/>
    <w:rsid w:val="002E6667"/>
    <w:rsid w:val="002F165F"/>
    <w:rsid w:val="002F19D7"/>
    <w:rsid w:val="002F7A57"/>
    <w:rsid w:val="002F7ED6"/>
    <w:rsid w:val="003035F9"/>
    <w:rsid w:val="0030427C"/>
    <w:rsid w:val="003063F5"/>
    <w:rsid w:val="0031147B"/>
    <w:rsid w:val="00312C8C"/>
    <w:rsid w:val="0032062C"/>
    <w:rsid w:val="00320B2C"/>
    <w:rsid w:val="00331758"/>
    <w:rsid w:val="003343DE"/>
    <w:rsid w:val="003347A1"/>
    <w:rsid w:val="00341288"/>
    <w:rsid w:val="00343AA8"/>
    <w:rsid w:val="0034624A"/>
    <w:rsid w:val="0034715D"/>
    <w:rsid w:val="00350157"/>
    <w:rsid w:val="00350A1F"/>
    <w:rsid w:val="0035275C"/>
    <w:rsid w:val="0035389A"/>
    <w:rsid w:val="00355277"/>
    <w:rsid w:val="003571C8"/>
    <w:rsid w:val="00361F5A"/>
    <w:rsid w:val="00362001"/>
    <w:rsid w:val="00363FD8"/>
    <w:rsid w:val="0036535C"/>
    <w:rsid w:val="003659FF"/>
    <w:rsid w:val="003737F5"/>
    <w:rsid w:val="00375CD4"/>
    <w:rsid w:val="00377035"/>
    <w:rsid w:val="0038263E"/>
    <w:rsid w:val="003A10C2"/>
    <w:rsid w:val="003A2687"/>
    <w:rsid w:val="003A31FC"/>
    <w:rsid w:val="003A5941"/>
    <w:rsid w:val="003B5042"/>
    <w:rsid w:val="003B51F6"/>
    <w:rsid w:val="003C49B8"/>
    <w:rsid w:val="003D74D3"/>
    <w:rsid w:val="003E467B"/>
    <w:rsid w:val="003E5627"/>
    <w:rsid w:val="003F00B1"/>
    <w:rsid w:val="00415B6A"/>
    <w:rsid w:val="00415E89"/>
    <w:rsid w:val="00420DD3"/>
    <w:rsid w:val="00435C2D"/>
    <w:rsid w:val="00440521"/>
    <w:rsid w:val="0044201A"/>
    <w:rsid w:val="0044280D"/>
    <w:rsid w:val="00447119"/>
    <w:rsid w:val="004513B0"/>
    <w:rsid w:val="004550C6"/>
    <w:rsid w:val="00455E89"/>
    <w:rsid w:val="00461F4B"/>
    <w:rsid w:val="004629F9"/>
    <w:rsid w:val="0047649A"/>
    <w:rsid w:val="0047660E"/>
    <w:rsid w:val="004767B4"/>
    <w:rsid w:val="004845A7"/>
    <w:rsid w:val="00484870"/>
    <w:rsid w:val="00484E40"/>
    <w:rsid w:val="004903F0"/>
    <w:rsid w:val="004943D1"/>
    <w:rsid w:val="004953D8"/>
    <w:rsid w:val="0049658A"/>
    <w:rsid w:val="0049768D"/>
    <w:rsid w:val="004A1D50"/>
    <w:rsid w:val="004B1CDF"/>
    <w:rsid w:val="004B31E3"/>
    <w:rsid w:val="004B4262"/>
    <w:rsid w:val="004B45B3"/>
    <w:rsid w:val="004B4CF4"/>
    <w:rsid w:val="004B69FA"/>
    <w:rsid w:val="004C1D91"/>
    <w:rsid w:val="004C5730"/>
    <w:rsid w:val="004C7075"/>
    <w:rsid w:val="004D0987"/>
    <w:rsid w:val="004D583D"/>
    <w:rsid w:val="004E347C"/>
    <w:rsid w:val="004E5515"/>
    <w:rsid w:val="004E7402"/>
    <w:rsid w:val="004F2701"/>
    <w:rsid w:val="004F5402"/>
    <w:rsid w:val="004F7565"/>
    <w:rsid w:val="005048FC"/>
    <w:rsid w:val="0050650D"/>
    <w:rsid w:val="0051004A"/>
    <w:rsid w:val="0051172D"/>
    <w:rsid w:val="00512C91"/>
    <w:rsid w:val="0051381F"/>
    <w:rsid w:val="00515C16"/>
    <w:rsid w:val="00520AE9"/>
    <w:rsid w:val="00524B26"/>
    <w:rsid w:val="00527B0B"/>
    <w:rsid w:val="00534F45"/>
    <w:rsid w:val="005359CC"/>
    <w:rsid w:val="00536044"/>
    <w:rsid w:val="005361B0"/>
    <w:rsid w:val="00541208"/>
    <w:rsid w:val="00541B95"/>
    <w:rsid w:val="00541CAE"/>
    <w:rsid w:val="005502E0"/>
    <w:rsid w:val="005512EE"/>
    <w:rsid w:val="0055256D"/>
    <w:rsid w:val="00552CCD"/>
    <w:rsid w:val="005533B0"/>
    <w:rsid w:val="0055531A"/>
    <w:rsid w:val="005557E1"/>
    <w:rsid w:val="005564FE"/>
    <w:rsid w:val="00557CFE"/>
    <w:rsid w:val="0056182F"/>
    <w:rsid w:val="00574F32"/>
    <w:rsid w:val="00576C29"/>
    <w:rsid w:val="00581971"/>
    <w:rsid w:val="00581B98"/>
    <w:rsid w:val="00587D99"/>
    <w:rsid w:val="005910E1"/>
    <w:rsid w:val="00593F1F"/>
    <w:rsid w:val="005958AC"/>
    <w:rsid w:val="005A0627"/>
    <w:rsid w:val="005B12F2"/>
    <w:rsid w:val="005B2252"/>
    <w:rsid w:val="005B6459"/>
    <w:rsid w:val="005C12AB"/>
    <w:rsid w:val="005C1DEA"/>
    <w:rsid w:val="005C4BAF"/>
    <w:rsid w:val="005D144C"/>
    <w:rsid w:val="005D1708"/>
    <w:rsid w:val="005D3475"/>
    <w:rsid w:val="005D4FB1"/>
    <w:rsid w:val="005E0DED"/>
    <w:rsid w:val="005E279E"/>
    <w:rsid w:val="005E6C7E"/>
    <w:rsid w:val="005F122A"/>
    <w:rsid w:val="005F648A"/>
    <w:rsid w:val="005F6C0D"/>
    <w:rsid w:val="00614DB9"/>
    <w:rsid w:val="0062279A"/>
    <w:rsid w:val="006243DD"/>
    <w:rsid w:val="00633D7B"/>
    <w:rsid w:val="00634562"/>
    <w:rsid w:val="006378C0"/>
    <w:rsid w:val="006378C7"/>
    <w:rsid w:val="00637B7D"/>
    <w:rsid w:val="00644122"/>
    <w:rsid w:val="00645238"/>
    <w:rsid w:val="00652C63"/>
    <w:rsid w:val="00663A14"/>
    <w:rsid w:val="00673264"/>
    <w:rsid w:val="0067364A"/>
    <w:rsid w:val="006742DF"/>
    <w:rsid w:val="00677AD8"/>
    <w:rsid w:val="0068015D"/>
    <w:rsid w:val="00684E04"/>
    <w:rsid w:val="006859CF"/>
    <w:rsid w:val="006876B7"/>
    <w:rsid w:val="00687AC7"/>
    <w:rsid w:val="00693FB3"/>
    <w:rsid w:val="00693FBB"/>
    <w:rsid w:val="0069691D"/>
    <w:rsid w:val="00696B94"/>
    <w:rsid w:val="006A05B3"/>
    <w:rsid w:val="006A28B5"/>
    <w:rsid w:val="006A3BA4"/>
    <w:rsid w:val="006A6413"/>
    <w:rsid w:val="006A6638"/>
    <w:rsid w:val="006B2579"/>
    <w:rsid w:val="006B3FC4"/>
    <w:rsid w:val="006B7057"/>
    <w:rsid w:val="006C019F"/>
    <w:rsid w:val="006C182F"/>
    <w:rsid w:val="006C1F20"/>
    <w:rsid w:val="006D1ABE"/>
    <w:rsid w:val="006D2095"/>
    <w:rsid w:val="006D3076"/>
    <w:rsid w:val="006D38D3"/>
    <w:rsid w:val="006D3CE0"/>
    <w:rsid w:val="006E176A"/>
    <w:rsid w:val="006F1ED5"/>
    <w:rsid w:val="006F2919"/>
    <w:rsid w:val="006F604B"/>
    <w:rsid w:val="0070572B"/>
    <w:rsid w:val="0070641C"/>
    <w:rsid w:val="0071426E"/>
    <w:rsid w:val="007206F6"/>
    <w:rsid w:val="007212FA"/>
    <w:rsid w:val="007318B3"/>
    <w:rsid w:val="00737DEC"/>
    <w:rsid w:val="00740323"/>
    <w:rsid w:val="00745212"/>
    <w:rsid w:val="00752BFE"/>
    <w:rsid w:val="007567E8"/>
    <w:rsid w:val="007626A4"/>
    <w:rsid w:val="007627E3"/>
    <w:rsid w:val="00764FFE"/>
    <w:rsid w:val="00783BD1"/>
    <w:rsid w:val="00790C7D"/>
    <w:rsid w:val="00791020"/>
    <w:rsid w:val="007A1AF8"/>
    <w:rsid w:val="007A3F0B"/>
    <w:rsid w:val="007B13D7"/>
    <w:rsid w:val="007B2157"/>
    <w:rsid w:val="007B3A5D"/>
    <w:rsid w:val="007B531F"/>
    <w:rsid w:val="007B6EF8"/>
    <w:rsid w:val="007C0004"/>
    <w:rsid w:val="007C0227"/>
    <w:rsid w:val="007C4ACC"/>
    <w:rsid w:val="007D0030"/>
    <w:rsid w:val="007D1472"/>
    <w:rsid w:val="007D2BBC"/>
    <w:rsid w:val="007D3AAE"/>
    <w:rsid w:val="007D4EB8"/>
    <w:rsid w:val="007D5C48"/>
    <w:rsid w:val="007D6E60"/>
    <w:rsid w:val="007E0D89"/>
    <w:rsid w:val="007E1A7B"/>
    <w:rsid w:val="007E6DD8"/>
    <w:rsid w:val="00812C67"/>
    <w:rsid w:val="008139DA"/>
    <w:rsid w:val="00813A8F"/>
    <w:rsid w:val="00822837"/>
    <w:rsid w:val="008228AD"/>
    <w:rsid w:val="00824FE4"/>
    <w:rsid w:val="0083358D"/>
    <w:rsid w:val="00833BDA"/>
    <w:rsid w:val="00837BD3"/>
    <w:rsid w:val="00845EE7"/>
    <w:rsid w:val="008525AF"/>
    <w:rsid w:val="00855EED"/>
    <w:rsid w:val="0085786F"/>
    <w:rsid w:val="00862ACC"/>
    <w:rsid w:val="008632DB"/>
    <w:rsid w:val="00864609"/>
    <w:rsid w:val="00864946"/>
    <w:rsid w:val="008707BA"/>
    <w:rsid w:val="00870F42"/>
    <w:rsid w:val="0088002A"/>
    <w:rsid w:val="008818E9"/>
    <w:rsid w:val="00883C12"/>
    <w:rsid w:val="008844EA"/>
    <w:rsid w:val="008870FC"/>
    <w:rsid w:val="008939B3"/>
    <w:rsid w:val="008A2F7D"/>
    <w:rsid w:val="008A6972"/>
    <w:rsid w:val="008A6D2A"/>
    <w:rsid w:val="008B4DF8"/>
    <w:rsid w:val="008B67B5"/>
    <w:rsid w:val="008C0970"/>
    <w:rsid w:val="008C12BC"/>
    <w:rsid w:val="008C4037"/>
    <w:rsid w:val="008C7B31"/>
    <w:rsid w:val="008D1041"/>
    <w:rsid w:val="008D72F8"/>
    <w:rsid w:val="008E0555"/>
    <w:rsid w:val="008F1A07"/>
    <w:rsid w:val="008F7CE2"/>
    <w:rsid w:val="0090079C"/>
    <w:rsid w:val="00913020"/>
    <w:rsid w:val="00914E10"/>
    <w:rsid w:val="00915020"/>
    <w:rsid w:val="0091793E"/>
    <w:rsid w:val="00921C93"/>
    <w:rsid w:val="00921CF1"/>
    <w:rsid w:val="00927F93"/>
    <w:rsid w:val="0093189D"/>
    <w:rsid w:val="0093563C"/>
    <w:rsid w:val="009379F2"/>
    <w:rsid w:val="0094408F"/>
    <w:rsid w:val="009446F4"/>
    <w:rsid w:val="009528DD"/>
    <w:rsid w:val="00957F5C"/>
    <w:rsid w:val="00957F87"/>
    <w:rsid w:val="009603A9"/>
    <w:rsid w:val="009708FA"/>
    <w:rsid w:val="00976146"/>
    <w:rsid w:val="00980039"/>
    <w:rsid w:val="00985A3C"/>
    <w:rsid w:val="00987B99"/>
    <w:rsid w:val="00987C0E"/>
    <w:rsid w:val="00990328"/>
    <w:rsid w:val="00992AC0"/>
    <w:rsid w:val="009945C2"/>
    <w:rsid w:val="00995612"/>
    <w:rsid w:val="0099732C"/>
    <w:rsid w:val="009A1BB1"/>
    <w:rsid w:val="009A3656"/>
    <w:rsid w:val="009A38E2"/>
    <w:rsid w:val="009B0F55"/>
    <w:rsid w:val="009B5C17"/>
    <w:rsid w:val="009B6ECA"/>
    <w:rsid w:val="009C3723"/>
    <w:rsid w:val="009C7CBB"/>
    <w:rsid w:val="009D7441"/>
    <w:rsid w:val="009E0A13"/>
    <w:rsid w:val="009E45C8"/>
    <w:rsid w:val="009E4D5B"/>
    <w:rsid w:val="009E6CAD"/>
    <w:rsid w:val="009F128B"/>
    <w:rsid w:val="009F752B"/>
    <w:rsid w:val="009F7780"/>
    <w:rsid w:val="00A02417"/>
    <w:rsid w:val="00A07584"/>
    <w:rsid w:val="00A16060"/>
    <w:rsid w:val="00A16BC5"/>
    <w:rsid w:val="00A212FD"/>
    <w:rsid w:val="00A22689"/>
    <w:rsid w:val="00A37B7D"/>
    <w:rsid w:val="00A40AAB"/>
    <w:rsid w:val="00A40BC4"/>
    <w:rsid w:val="00A455A7"/>
    <w:rsid w:val="00A52724"/>
    <w:rsid w:val="00A535B7"/>
    <w:rsid w:val="00A57A03"/>
    <w:rsid w:val="00A658CE"/>
    <w:rsid w:val="00A66280"/>
    <w:rsid w:val="00A7013A"/>
    <w:rsid w:val="00A70D9A"/>
    <w:rsid w:val="00A70E6E"/>
    <w:rsid w:val="00A8398C"/>
    <w:rsid w:val="00A90437"/>
    <w:rsid w:val="00A90BD5"/>
    <w:rsid w:val="00A95164"/>
    <w:rsid w:val="00A96865"/>
    <w:rsid w:val="00A97FA4"/>
    <w:rsid w:val="00AA08D4"/>
    <w:rsid w:val="00AA322D"/>
    <w:rsid w:val="00AA6602"/>
    <w:rsid w:val="00AB4EC6"/>
    <w:rsid w:val="00AB52E1"/>
    <w:rsid w:val="00AC0BC5"/>
    <w:rsid w:val="00AC142A"/>
    <w:rsid w:val="00AC279B"/>
    <w:rsid w:val="00AD4A92"/>
    <w:rsid w:val="00AD5B9F"/>
    <w:rsid w:val="00AE62BC"/>
    <w:rsid w:val="00AE69EF"/>
    <w:rsid w:val="00AE7409"/>
    <w:rsid w:val="00AF07FD"/>
    <w:rsid w:val="00AF1E2B"/>
    <w:rsid w:val="00AF3769"/>
    <w:rsid w:val="00B003BD"/>
    <w:rsid w:val="00B03834"/>
    <w:rsid w:val="00B23022"/>
    <w:rsid w:val="00B232F0"/>
    <w:rsid w:val="00B26B38"/>
    <w:rsid w:val="00B27D81"/>
    <w:rsid w:val="00B309E0"/>
    <w:rsid w:val="00B32A19"/>
    <w:rsid w:val="00B35F9A"/>
    <w:rsid w:val="00B371E4"/>
    <w:rsid w:val="00B42297"/>
    <w:rsid w:val="00B44521"/>
    <w:rsid w:val="00B45BD5"/>
    <w:rsid w:val="00B46056"/>
    <w:rsid w:val="00B51C39"/>
    <w:rsid w:val="00B53900"/>
    <w:rsid w:val="00B54B46"/>
    <w:rsid w:val="00B56017"/>
    <w:rsid w:val="00B57301"/>
    <w:rsid w:val="00B623F4"/>
    <w:rsid w:val="00B72FC4"/>
    <w:rsid w:val="00B751D5"/>
    <w:rsid w:val="00B80986"/>
    <w:rsid w:val="00B8188B"/>
    <w:rsid w:val="00B81D13"/>
    <w:rsid w:val="00B8451A"/>
    <w:rsid w:val="00B84D8B"/>
    <w:rsid w:val="00B86539"/>
    <w:rsid w:val="00B87766"/>
    <w:rsid w:val="00B903B5"/>
    <w:rsid w:val="00B975B8"/>
    <w:rsid w:val="00BA00E8"/>
    <w:rsid w:val="00BA1840"/>
    <w:rsid w:val="00BA5B4C"/>
    <w:rsid w:val="00BA6999"/>
    <w:rsid w:val="00BB23C8"/>
    <w:rsid w:val="00BB4249"/>
    <w:rsid w:val="00BB570E"/>
    <w:rsid w:val="00BC0012"/>
    <w:rsid w:val="00BC1CC7"/>
    <w:rsid w:val="00BC3358"/>
    <w:rsid w:val="00BC7545"/>
    <w:rsid w:val="00BD46D5"/>
    <w:rsid w:val="00BD64B9"/>
    <w:rsid w:val="00BE35DE"/>
    <w:rsid w:val="00BF4702"/>
    <w:rsid w:val="00C01E0C"/>
    <w:rsid w:val="00C02498"/>
    <w:rsid w:val="00C04016"/>
    <w:rsid w:val="00C110B2"/>
    <w:rsid w:val="00C15B82"/>
    <w:rsid w:val="00C339F3"/>
    <w:rsid w:val="00C33D44"/>
    <w:rsid w:val="00C435E7"/>
    <w:rsid w:val="00C503BD"/>
    <w:rsid w:val="00C52564"/>
    <w:rsid w:val="00C5509D"/>
    <w:rsid w:val="00C557A4"/>
    <w:rsid w:val="00C650CA"/>
    <w:rsid w:val="00C7241E"/>
    <w:rsid w:val="00C72C07"/>
    <w:rsid w:val="00C7364E"/>
    <w:rsid w:val="00C76B71"/>
    <w:rsid w:val="00C80638"/>
    <w:rsid w:val="00C83119"/>
    <w:rsid w:val="00C8413B"/>
    <w:rsid w:val="00C95DCA"/>
    <w:rsid w:val="00CA0469"/>
    <w:rsid w:val="00CA4854"/>
    <w:rsid w:val="00CA63DD"/>
    <w:rsid w:val="00CB2BC3"/>
    <w:rsid w:val="00CC2E91"/>
    <w:rsid w:val="00CD2FCF"/>
    <w:rsid w:val="00CD557D"/>
    <w:rsid w:val="00CD7C9B"/>
    <w:rsid w:val="00CE23B9"/>
    <w:rsid w:val="00CE435D"/>
    <w:rsid w:val="00CF14B9"/>
    <w:rsid w:val="00CF1767"/>
    <w:rsid w:val="00CF29E9"/>
    <w:rsid w:val="00CF3FED"/>
    <w:rsid w:val="00CF5594"/>
    <w:rsid w:val="00D01841"/>
    <w:rsid w:val="00D05A85"/>
    <w:rsid w:val="00D06DBD"/>
    <w:rsid w:val="00D120FA"/>
    <w:rsid w:val="00D120FB"/>
    <w:rsid w:val="00D15A09"/>
    <w:rsid w:val="00D16765"/>
    <w:rsid w:val="00D17005"/>
    <w:rsid w:val="00D21AF2"/>
    <w:rsid w:val="00D25449"/>
    <w:rsid w:val="00D25F28"/>
    <w:rsid w:val="00D3013D"/>
    <w:rsid w:val="00D330E9"/>
    <w:rsid w:val="00D429FF"/>
    <w:rsid w:val="00D4755B"/>
    <w:rsid w:val="00D5153A"/>
    <w:rsid w:val="00D54D41"/>
    <w:rsid w:val="00D55939"/>
    <w:rsid w:val="00D5593B"/>
    <w:rsid w:val="00D57CE3"/>
    <w:rsid w:val="00D7018D"/>
    <w:rsid w:val="00D71936"/>
    <w:rsid w:val="00D73FCF"/>
    <w:rsid w:val="00D8173E"/>
    <w:rsid w:val="00D8710F"/>
    <w:rsid w:val="00D9205E"/>
    <w:rsid w:val="00D958F3"/>
    <w:rsid w:val="00DA6F3D"/>
    <w:rsid w:val="00DA6F43"/>
    <w:rsid w:val="00DA7B0D"/>
    <w:rsid w:val="00DB0113"/>
    <w:rsid w:val="00DB1C11"/>
    <w:rsid w:val="00DB5307"/>
    <w:rsid w:val="00DB533A"/>
    <w:rsid w:val="00DB7CF9"/>
    <w:rsid w:val="00DB7F46"/>
    <w:rsid w:val="00DE1BEB"/>
    <w:rsid w:val="00DE1DCB"/>
    <w:rsid w:val="00DF09F7"/>
    <w:rsid w:val="00DF158A"/>
    <w:rsid w:val="00DF48E7"/>
    <w:rsid w:val="00DF6E3E"/>
    <w:rsid w:val="00E060BB"/>
    <w:rsid w:val="00E07315"/>
    <w:rsid w:val="00E1141A"/>
    <w:rsid w:val="00E1212D"/>
    <w:rsid w:val="00E12A10"/>
    <w:rsid w:val="00E14239"/>
    <w:rsid w:val="00E147FD"/>
    <w:rsid w:val="00E17CFE"/>
    <w:rsid w:val="00E27880"/>
    <w:rsid w:val="00E31634"/>
    <w:rsid w:val="00E36853"/>
    <w:rsid w:val="00E4489B"/>
    <w:rsid w:val="00E46B0E"/>
    <w:rsid w:val="00E50749"/>
    <w:rsid w:val="00E51F10"/>
    <w:rsid w:val="00E63856"/>
    <w:rsid w:val="00E6484C"/>
    <w:rsid w:val="00E650C7"/>
    <w:rsid w:val="00E66C10"/>
    <w:rsid w:val="00E67E5C"/>
    <w:rsid w:val="00E73159"/>
    <w:rsid w:val="00E77DBA"/>
    <w:rsid w:val="00E90CE6"/>
    <w:rsid w:val="00E94AFD"/>
    <w:rsid w:val="00E960D3"/>
    <w:rsid w:val="00EA4496"/>
    <w:rsid w:val="00EA5E1E"/>
    <w:rsid w:val="00EB7043"/>
    <w:rsid w:val="00EC155A"/>
    <w:rsid w:val="00EC7C91"/>
    <w:rsid w:val="00ED2D68"/>
    <w:rsid w:val="00EE6149"/>
    <w:rsid w:val="00EF183D"/>
    <w:rsid w:val="00EF2548"/>
    <w:rsid w:val="00F0199B"/>
    <w:rsid w:val="00F01EDA"/>
    <w:rsid w:val="00F109F4"/>
    <w:rsid w:val="00F15404"/>
    <w:rsid w:val="00F16FA1"/>
    <w:rsid w:val="00F205CB"/>
    <w:rsid w:val="00F2217C"/>
    <w:rsid w:val="00F3179B"/>
    <w:rsid w:val="00F32DBB"/>
    <w:rsid w:val="00F34CC0"/>
    <w:rsid w:val="00F414FD"/>
    <w:rsid w:val="00F415DE"/>
    <w:rsid w:val="00F42382"/>
    <w:rsid w:val="00F42A73"/>
    <w:rsid w:val="00F44C03"/>
    <w:rsid w:val="00F458C4"/>
    <w:rsid w:val="00F67F67"/>
    <w:rsid w:val="00F711D8"/>
    <w:rsid w:val="00F712EB"/>
    <w:rsid w:val="00F729AC"/>
    <w:rsid w:val="00F77B5A"/>
    <w:rsid w:val="00F8203B"/>
    <w:rsid w:val="00F85A0D"/>
    <w:rsid w:val="00F86061"/>
    <w:rsid w:val="00F921A8"/>
    <w:rsid w:val="00F92651"/>
    <w:rsid w:val="00F979CB"/>
    <w:rsid w:val="00FA2E54"/>
    <w:rsid w:val="00FA544B"/>
    <w:rsid w:val="00FB211F"/>
    <w:rsid w:val="00FC0484"/>
    <w:rsid w:val="00FC62F2"/>
    <w:rsid w:val="00FD0F3F"/>
    <w:rsid w:val="00FE2D7F"/>
    <w:rsid w:val="00FE5512"/>
    <w:rsid w:val="00FF3305"/>
    <w:rsid w:val="00FF6BAA"/>
    <w:rsid w:val="00FF6EB6"/>
    <w:rsid w:val="00FF6EF0"/>
    <w:rsid w:val="00FF77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3C6DE3-D077-43BA-8714-61A58E7A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2E54"/>
    <w:pPr>
      <w:spacing w:after="200" w:line="276" w:lineRule="auto"/>
    </w:pPr>
    <w:rPr>
      <w:sz w:val="22"/>
      <w:szCs w:val="22"/>
      <w:lang w:eastAsia="en-US"/>
    </w:rPr>
  </w:style>
  <w:style w:type="paragraph" w:styleId="Titolo1">
    <w:name w:val="heading 1"/>
    <w:basedOn w:val="Standard"/>
    <w:next w:val="Standard"/>
    <w:link w:val="Titolo1Carattere"/>
    <w:qFormat/>
    <w:rsid w:val="00484870"/>
    <w:pPr>
      <w:keepNext/>
      <w:outlineLvl w:val="0"/>
    </w:pPr>
    <w:rPr>
      <w:b/>
      <w:bCs/>
      <w:sz w:val="20"/>
      <w:lang w:val="x-none"/>
    </w:rPr>
  </w:style>
  <w:style w:type="paragraph" w:styleId="Titolo2">
    <w:name w:val="heading 2"/>
    <w:basedOn w:val="Normale"/>
    <w:next w:val="Normale"/>
    <w:link w:val="Titolo2Carattere"/>
    <w:uiPriority w:val="9"/>
    <w:unhideWhenUsed/>
    <w:qFormat/>
    <w:rsid w:val="003D74D3"/>
    <w:pPr>
      <w:keepNext/>
      <w:spacing w:before="240" w:after="60"/>
      <w:outlineLvl w:val="1"/>
    </w:pPr>
    <w:rPr>
      <w:rFonts w:ascii="Calibri Light" w:eastAsia="Times New Roman" w:hAnsi="Calibri Light"/>
      <w:b/>
      <w:bCs/>
      <w:i/>
      <w:iCs/>
      <w:sz w:val="28"/>
      <w:szCs w:val="28"/>
      <w:lang w:val="x-none"/>
    </w:rPr>
  </w:style>
  <w:style w:type="paragraph" w:styleId="Titolo3">
    <w:name w:val="heading 3"/>
    <w:basedOn w:val="Normale"/>
    <w:next w:val="Normale"/>
    <w:link w:val="Titolo3Carattere"/>
    <w:uiPriority w:val="9"/>
    <w:unhideWhenUsed/>
    <w:qFormat/>
    <w:rsid w:val="0035275C"/>
    <w:pPr>
      <w:keepNext/>
      <w:spacing w:before="240" w:after="60"/>
      <w:outlineLvl w:val="2"/>
    </w:pPr>
    <w:rPr>
      <w:rFonts w:ascii="Calibri Light" w:eastAsia="Times New Roman" w:hAnsi="Calibri Light"/>
      <w:b/>
      <w:b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048FC"/>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5048FC"/>
    <w:rPr>
      <w:rFonts w:ascii="Tahoma" w:hAnsi="Tahoma" w:cs="Tahoma"/>
      <w:sz w:val="16"/>
      <w:szCs w:val="16"/>
    </w:rPr>
  </w:style>
  <w:style w:type="character" w:styleId="Collegamentoipertestuale">
    <w:name w:val="Hyperlink"/>
    <w:unhideWhenUsed/>
    <w:rsid w:val="00B87766"/>
    <w:rPr>
      <w:color w:val="0000FF"/>
      <w:u w:val="single"/>
    </w:rPr>
  </w:style>
  <w:style w:type="paragraph" w:styleId="Intestazione">
    <w:name w:val="header"/>
    <w:basedOn w:val="Normale"/>
    <w:link w:val="IntestazioneCarattere"/>
    <w:uiPriority w:val="99"/>
    <w:unhideWhenUsed/>
    <w:rsid w:val="000C60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6093"/>
  </w:style>
  <w:style w:type="paragraph" w:styleId="Pidipagina">
    <w:name w:val="footer"/>
    <w:basedOn w:val="Normale"/>
    <w:link w:val="PidipaginaCarattere"/>
    <w:uiPriority w:val="99"/>
    <w:unhideWhenUsed/>
    <w:rsid w:val="000C60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6093"/>
  </w:style>
  <w:style w:type="table" w:styleId="Grigliatabella">
    <w:name w:val="Table Grid"/>
    <w:basedOn w:val="Tabellanormale"/>
    <w:uiPriority w:val="59"/>
    <w:rsid w:val="00003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nhideWhenUsed/>
    <w:rsid w:val="0062279A"/>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tile11">
    <w:name w:val="stile11"/>
    <w:rsid w:val="005512EE"/>
    <w:rPr>
      <w:color w:val="FF0000"/>
    </w:rPr>
  </w:style>
  <w:style w:type="character" w:customStyle="1" w:styleId="stile121">
    <w:name w:val="stile121"/>
    <w:rsid w:val="005512EE"/>
    <w:rPr>
      <w:sz w:val="27"/>
      <w:szCs w:val="27"/>
    </w:rPr>
  </w:style>
  <w:style w:type="paragraph" w:styleId="Paragrafoelenco">
    <w:name w:val="List Paragraph"/>
    <w:basedOn w:val="Normale"/>
    <w:uiPriority w:val="34"/>
    <w:qFormat/>
    <w:rsid w:val="000D16B8"/>
    <w:pPr>
      <w:ind w:left="720"/>
      <w:contextualSpacing/>
    </w:pPr>
    <w:rPr>
      <w:rFonts w:eastAsia="Calibri"/>
    </w:rPr>
  </w:style>
  <w:style w:type="paragraph" w:customStyle="1" w:styleId="Normale0">
    <w:name w:val="[Normale]"/>
    <w:rsid w:val="008A2F7D"/>
    <w:pPr>
      <w:autoSpaceDE w:val="0"/>
      <w:autoSpaceDN w:val="0"/>
      <w:adjustRightInd w:val="0"/>
    </w:pPr>
    <w:rPr>
      <w:rFonts w:ascii="Arial" w:hAnsi="Arial" w:cs="Arial"/>
      <w:sz w:val="24"/>
      <w:szCs w:val="24"/>
    </w:rPr>
  </w:style>
  <w:style w:type="character" w:customStyle="1" w:styleId="Titolo1Carattere">
    <w:name w:val="Titolo 1 Carattere"/>
    <w:link w:val="Titolo1"/>
    <w:rsid w:val="00484870"/>
    <w:rPr>
      <w:rFonts w:ascii="Times New Roman" w:eastAsia="Lucida Sans Unicode" w:hAnsi="Times New Roman" w:cs="Mangal"/>
      <w:b/>
      <w:bCs/>
      <w:kern w:val="3"/>
      <w:szCs w:val="24"/>
      <w:lang w:eastAsia="zh-CN" w:bidi="hi-IN"/>
    </w:rPr>
  </w:style>
  <w:style w:type="paragraph" w:customStyle="1" w:styleId="Standard">
    <w:name w:val="Standard"/>
    <w:rsid w:val="00484870"/>
    <w:pPr>
      <w:widowControl w:val="0"/>
      <w:suppressAutoHyphens/>
      <w:autoSpaceDN w:val="0"/>
    </w:pPr>
    <w:rPr>
      <w:rFonts w:ascii="Times New Roman" w:eastAsia="Lucida Sans Unicode" w:hAnsi="Times New Roman" w:cs="Mangal"/>
      <w:kern w:val="3"/>
      <w:sz w:val="24"/>
      <w:szCs w:val="24"/>
      <w:lang w:eastAsia="zh-CN" w:bidi="hi-IN"/>
    </w:rPr>
  </w:style>
  <w:style w:type="paragraph" w:customStyle="1" w:styleId="Intestazioneepidipagina">
    <w:name w:val="Intestazione e piè di pagina"/>
    <w:rsid w:val="004B1CDF"/>
    <w:rPr>
      <w:rFonts w:ascii="Helvetica" w:eastAsia="Arial Unicode MS" w:hAnsi="Helvetica" w:cs="Arial Unicode MS"/>
      <w:color w:val="000000"/>
      <w:kern w:val="1"/>
      <w:sz w:val="24"/>
      <w:szCs w:val="24"/>
      <w:lang w:eastAsia="zh-CN" w:bidi="hi-IN"/>
    </w:rPr>
  </w:style>
  <w:style w:type="paragraph" w:customStyle="1" w:styleId="CorpoA">
    <w:name w:val="Corpo A"/>
    <w:rsid w:val="004B1CDF"/>
    <w:rPr>
      <w:rFonts w:ascii="Helvetica" w:eastAsia="Arial Unicode MS" w:hAnsi="Helvetica" w:cs="Arial Unicode MS"/>
      <w:color w:val="000000"/>
      <w:kern w:val="1"/>
      <w:sz w:val="22"/>
      <w:szCs w:val="22"/>
      <w:u w:color="000000"/>
      <w:lang w:eastAsia="zh-CN" w:bidi="hi-IN"/>
    </w:rPr>
  </w:style>
  <w:style w:type="paragraph" w:customStyle="1" w:styleId="Didefault">
    <w:name w:val="Di default"/>
    <w:rsid w:val="004B1CDF"/>
    <w:rPr>
      <w:rFonts w:ascii="Helvetica" w:eastAsia="Arial Unicode MS" w:hAnsi="Helvetica" w:cs="Arial Unicode MS"/>
      <w:color w:val="000000"/>
      <w:kern w:val="1"/>
      <w:sz w:val="22"/>
      <w:szCs w:val="22"/>
      <w:u w:color="000000"/>
      <w:lang w:eastAsia="zh-CN" w:bidi="hi-IN"/>
    </w:rPr>
  </w:style>
  <w:style w:type="paragraph" w:styleId="Corpotesto">
    <w:name w:val="Body Text"/>
    <w:basedOn w:val="Normale"/>
    <w:link w:val="CorpotestoCarattere"/>
    <w:uiPriority w:val="99"/>
    <w:qFormat/>
    <w:rsid w:val="00783BD1"/>
    <w:pPr>
      <w:spacing w:after="0" w:line="240" w:lineRule="auto"/>
      <w:jc w:val="both"/>
    </w:pPr>
    <w:rPr>
      <w:rFonts w:ascii="Times New Roman" w:eastAsia="Times New Roman" w:hAnsi="Times New Roman"/>
      <w:sz w:val="24"/>
      <w:szCs w:val="20"/>
      <w:lang w:val="x-none" w:eastAsia="x-none"/>
    </w:rPr>
  </w:style>
  <w:style w:type="character" w:customStyle="1" w:styleId="CorpotestoCarattere">
    <w:name w:val="Corpo testo Carattere"/>
    <w:link w:val="Corpotesto"/>
    <w:uiPriority w:val="99"/>
    <w:rsid w:val="00783BD1"/>
    <w:rPr>
      <w:rFonts w:ascii="Times New Roman" w:eastAsia="Times New Roman" w:hAnsi="Times New Roman"/>
      <w:sz w:val="24"/>
    </w:rPr>
  </w:style>
  <w:style w:type="paragraph" w:customStyle="1" w:styleId="Corpo">
    <w:name w:val="Corpo"/>
    <w:qFormat/>
    <w:rsid w:val="00415E89"/>
    <w:rPr>
      <w:rFonts w:ascii="Helvetica" w:eastAsia="Arial Unicode MS" w:hAnsi="Helvetica" w:cs="Arial Unicode MS"/>
      <w:color w:val="000000"/>
      <w:sz w:val="22"/>
      <w:szCs w:val="22"/>
    </w:rPr>
  </w:style>
  <w:style w:type="paragraph" w:customStyle="1" w:styleId="TableParagraph">
    <w:name w:val="Table Paragraph"/>
    <w:basedOn w:val="Normale"/>
    <w:uiPriority w:val="1"/>
    <w:qFormat/>
    <w:rsid w:val="0024062D"/>
    <w:pPr>
      <w:widowControl w:val="0"/>
      <w:autoSpaceDE w:val="0"/>
      <w:autoSpaceDN w:val="0"/>
      <w:spacing w:after="0" w:line="240" w:lineRule="auto"/>
      <w:ind w:left="108"/>
    </w:pPr>
    <w:rPr>
      <w:rFonts w:ascii="Arial" w:eastAsia="Arial" w:hAnsi="Arial" w:cs="Arial"/>
      <w:lang w:eastAsia="it-IT" w:bidi="it-IT"/>
    </w:rPr>
  </w:style>
  <w:style w:type="paragraph" w:styleId="Testonormale">
    <w:name w:val="Plain Text"/>
    <w:basedOn w:val="Normale"/>
    <w:link w:val="TestonormaleCarattere"/>
    <w:uiPriority w:val="99"/>
    <w:unhideWhenUsed/>
    <w:rsid w:val="00913020"/>
    <w:pPr>
      <w:spacing w:after="0" w:line="240" w:lineRule="auto"/>
    </w:pPr>
    <w:rPr>
      <w:szCs w:val="21"/>
      <w:lang w:val="x-none"/>
    </w:rPr>
  </w:style>
  <w:style w:type="character" w:customStyle="1" w:styleId="TestonormaleCarattere">
    <w:name w:val="Testo normale Carattere"/>
    <w:link w:val="Testonormale"/>
    <w:uiPriority w:val="99"/>
    <w:rsid w:val="00913020"/>
    <w:rPr>
      <w:sz w:val="22"/>
      <w:szCs w:val="21"/>
      <w:lang w:eastAsia="en-US"/>
    </w:rPr>
  </w:style>
  <w:style w:type="table" w:customStyle="1" w:styleId="TableNormal">
    <w:name w:val="Table Normal"/>
    <w:unhideWhenUsed/>
    <w:qFormat/>
    <w:rsid w:val="008D72F8"/>
    <w:pPr>
      <w:widowControl w:val="0"/>
    </w:pPr>
    <w:rPr>
      <w:sz w:val="22"/>
      <w:szCs w:val="22"/>
      <w:lang w:val="en-US" w:eastAsia="en-US"/>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unhideWhenUsed/>
    <w:rsid w:val="00D5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PreformattatoHTMLCarattere">
    <w:name w:val="Preformattato HTML Carattere"/>
    <w:link w:val="PreformattatoHTML"/>
    <w:uiPriority w:val="99"/>
    <w:rsid w:val="00D5593B"/>
    <w:rPr>
      <w:rFonts w:ascii="Courier New" w:eastAsia="Times New Roman" w:hAnsi="Courier New" w:cs="Courier New"/>
      <w:color w:val="000000"/>
      <w:sz w:val="18"/>
      <w:szCs w:val="18"/>
    </w:rPr>
  </w:style>
  <w:style w:type="numbering" w:customStyle="1" w:styleId="Conlettere">
    <w:name w:val="Con lettere"/>
    <w:rsid w:val="00855EED"/>
    <w:pPr>
      <w:numPr>
        <w:numId w:val="1"/>
      </w:numPr>
    </w:pPr>
  </w:style>
  <w:style w:type="paragraph" w:customStyle="1" w:styleId="default">
    <w:name w:val="default"/>
    <w:basedOn w:val="Normale"/>
    <w:rsid w:val="00855EED"/>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reformattedText">
    <w:name w:val="Preformatted Text"/>
    <w:basedOn w:val="Standard"/>
    <w:rsid w:val="00CF5594"/>
    <w:pPr>
      <w:textAlignment w:val="baseline"/>
    </w:pPr>
    <w:rPr>
      <w:rFonts w:ascii="Liberation Mono" w:eastAsia="NSimSun" w:hAnsi="Liberation Mono" w:cs="Liberation Mono"/>
      <w:sz w:val="20"/>
      <w:szCs w:val="20"/>
    </w:rPr>
  </w:style>
  <w:style w:type="paragraph" w:styleId="Titolo">
    <w:name w:val="Title"/>
    <w:basedOn w:val="Normale"/>
    <w:next w:val="Normale"/>
    <w:link w:val="TitoloCarattere"/>
    <w:uiPriority w:val="10"/>
    <w:qFormat/>
    <w:rsid w:val="008844EA"/>
    <w:pPr>
      <w:widowControl w:val="0"/>
      <w:suppressAutoHyphens/>
      <w:autoSpaceDN w:val="0"/>
      <w:spacing w:after="0" w:line="240" w:lineRule="auto"/>
      <w:contextualSpacing/>
      <w:textAlignment w:val="baseline"/>
    </w:pPr>
    <w:rPr>
      <w:rFonts w:ascii="Calibri Light" w:eastAsia="Times New Roman" w:hAnsi="Calibri Light" w:cs="Mangal"/>
      <w:spacing w:val="-10"/>
      <w:kern w:val="28"/>
      <w:sz w:val="56"/>
      <w:szCs w:val="50"/>
      <w:lang w:val="x-none" w:eastAsia="zh-CN" w:bidi="hi-IN"/>
    </w:rPr>
  </w:style>
  <w:style w:type="character" w:customStyle="1" w:styleId="TitoloCarattere">
    <w:name w:val="Titolo Carattere"/>
    <w:link w:val="Titolo"/>
    <w:uiPriority w:val="10"/>
    <w:rsid w:val="008844EA"/>
    <w:rPr>
      <w:rFonts w:ascii="Calibri Light" w:eastAsia="Times New Roman" w:hAnsi="Calibri Light" w:cs="Mangal"/>
      <w:spacing w:val="-10"/>
      <w:kern w:val="28"/>
      <w:sz w:val="56"/>
      <w:szCs w:val="50"/>
      <w:lang w:eastAsia="zh-CN" w:bidi="hi-IN"/>
    </w:rPr>
  </w:style>
  <w:style w:type="character" w:customStyle="1" w:styleId="Titolo3Carattere">
    <w:name w:val="Titolo 3 Carattere"/>
    <w:link w:val="Titolo3"/>
    <w:uiPriority w:val="9"/>
    <w:rsid w:val="0035275C"/>
    <w:rPr>
      <w:rFonts w:ascii="Calibri Light" w:eastAsia="Times New Roman" w:hAnsi="Calibri Light" w:cs="Times New Roman"/>
      <w:b/>
      <w:bCs/>
      <w:sz w:val="26"/>
      <w:szCs w:val="26"/>
      <w:lang w:eastAsia="en-US"/>
    </w:rPr>
  </w:style>
  <w:style w:type="character" w:customStyle="1" w:styleId="linkgazzetta">
    <w:name w:val="link_gazzetta"/>
    <w:rsid w:val="0035275C"/>
  </w:style>
  <w:style w:type="paragraph" w:customStyle="1" w:styleId="Default0">
    <w:name w:val="Default"/>
    <w:rsid w:val="0017076C"/>
    <w:pPr>
      <w:autoSpaceDE w:val="0"/>
      <w:autoSpaceDN w:val="0"/>
      <w:adjustRightInd w:val="0"/>
    </w:pPr>
    <w:rPr>
      <w:rFonts w:ascii="Times New Roman" w:hAnsi="Times New Roman"/>
      <w:color w:val="000000"/>
      <w:sz w:val="24"/>
      <w:szCs w:val="24"/>
    </w:rPr>
  </w:style>
  <w:style w:type="paragraph" w:customStyle="1" w:styleId="imtacenter1">
    <w:name w:val="imtacenter1"/>
    <w:basedOn w:val="Normale"/>
    <w:rsid w:val="00687AC7"/>
    <w:pPr>
      <w:spacing w:after="0" w:line="240" w:lineRule="auto"/>
      <w:jc w:val="center"/>
    </w:pPr>
    <w:rPr>
      <w:rFonts w:ascii="Times New Roman" w:eastAsia="Times New Roman" w:hAnsi="Times New Roman"/>
      <w:sz w:val="24"/>
      <w:szCs w:val="24"/>
      <w:lang w:eastAsia="it-IT"/>
    </w:rPr>
  </w:style>
  <w:style w:type="character" w:customStyle="1" w:styleId="fs192">
    <w:name w:val="fs192"/>
    <w:rsid w:val="00687AC7"/>
    <w:rPr>
      <w:sz w:val="29"/>
      <w:szCs w:val="29"/>
      <w:vertAlign w:val="baseline"/>
    </w:rPr>
  </w:style>
  <w:style w:type="character" w:customStyle="1" w:styleId="fs11lh1-52">
    <w:name w:val="fs11lh1-52"/>
    <w:rsid w:val="00687AC7"/>
    <w:rPr>
      <w:sz w:val="22"/>
      <w:szCs w:val="22"/>
      <w:vertAlign w:val="baseline"/>
    </w:rPr>
  </w:style>
  <w:style w:type="character" w:customStyle="1" w:styleId="Titolo2Carattere">
    <w:name w:val="Titolo 2 Carattere"/>
    <w:link w:val="Titolo2"/>
    <w:uiPriority w:val="9"/>
    <w:rsid w:val="003D74D3"/>
    <w:rPr>
      <w:rFonts w:ascii="Calibri Light" w:eastAsia="Times New Roman" w:hAnsi="Calibri Light" w:cs="Times New Roman"/>
      <w:b/>
      <w:bCs/>
      <w:i/>
      <w:iCs/>
      <w:sz w:val="28"/>
      <w:szCs w:val="28"/>
      <w:lang w:eastAsia="en-US"/>
    </w:rPr>
  </w:style>
  <w:style w:type="numbering" w:customStyle="1" w:styleId="Stileimportato1">
    <w:name w:val="Stile importato 1"/>
    <w:rsid w:val="00D8710F"/>
    <w:pPr>
      <w:numPr>
        <w:numId w:val="2"/>
      </w:numPr>
    </w:pPr>
  </w:style>
  <w:style w:type="character" w:customStyle="1" w:styleId="CollegamentoInternet">
    <w:name w:val="Collegamento Internet"/>
    <w:rsid w:val="00C650CA"/>
    <w:rPr>
      <w:color w:val="000080"/>
      <w:u w:val="single"/>
    </w:rPr>
  </w:style>
  <w:style w:type="table" w:customStyle="1" w:styleId="TableGrid">
    <w:name w:val="TableGrid"/>
    <w:rsid w:val="00216AB9"/>
    <w:rPr>
      <w:rFonts w:eastAsia="Times New Roman"/>
      <w:sz w:val="22"/>
      <w:szCs w:val="22"/>
    </w:rPr>
    <w:tblPr>
      <w:tblCellMar>
        <w:top w:w="0" w:type="dxa"/>
        <w:left w:w="0" w:type="dxa"/>
        <w:bottom w:w="0" w:type="dxa"/>
        <w:right w:w="0" w:type="dxa"/>
      </w:tblCellMar>
    </w:tblPr>
  </w:style>
  <w:style w:type="character" w:customStyle="1" w:styleId="Corpodeltesto">
    <w:name w:val="Corpo del testo_"/>
    <w:link w:val="Corpodeltesto0"/>
    <w:locked/>
    <w:rsid w:val="003347A1"/>
    <w:rPr>
      <w:rFonts w:ascii="Arial" w:eastAsia="Arial" w:hAnsi="Arial" w:cs="Arial"/>
      <w:sz w:val="16"/>
      <w:szCs w:val="16"/>
      <w:shd w:val="clear" w:color="auto" w:fill="FFFFFF"/>
    </w:rPr>
  </w:style>
  <w:style w:type="paragraph" w:customStyle="1" w:styleId="Corpodeltesto0">
    <w:name w:val="Corpo del testo"/>
    <w:basedOn w:val="Normale"/>
    <w:link w:val="Corpodeltesto"/>
    <w:rsid w:val="003347A1"/>
    <w:pPr>
      <w:shd w:val="clear" w:color="auto" w:fill="FFFFFF"/>
      <w:spacing w:before="660" w:after="0" w:line="0" w:lineRule="atLeast"/>
      <w:ind w:hanging="860"/>
      <w:jc w:val="center"/>
    </w:pPr>
    <w:rPr>
      <w:rFonts w:ascii="Arial" w:eastAsia="Arial" w:hAnsi="Arial"/>
      <w:sz w:val="16"/>
      <w:szCs w:val="16"/>
      <w:lang w:val="x-none" w:eastAsia="x-none"/>
    </w:rPr>
  </w:style>
  <w:style w:type="numbering" w:customStyle="1" w:styleId="Numerato">
    <w:name w:val="Numerato"/>
    <w:rsid w:val="000324E0"/>
    <w:pPr>
      <w:numPr>
        <w:numId w:val="19"/>
      </w:numPr>
    </w:pPr>
  </w:style>
  <w:style w:type="numbering" w:customStyle="1" w:styleId="Puntielenco0">
    <w:name w:val="Punti elenco.0"/>
    <w:rsid w:val="000324E0"/>
    <w:pPr>
      <w:numPr>
        <w:numId w:val="20"/>
      </w:numPr>
    </w:pPr>
  </w:style>
  <w:style w:type="numbering" w:customStyle="1" w:styleId="Puntielenco">
    <w:name w:val="Punti elenco"/>
    <w:rsid w:val="000324E0"/>
    <w:pPr>
      <w:numPr>
        <w:numId w:val="21"/>
      </w:numPr>
    </w:pPr>
  </w:style>
  <w:style w:type="numbering" w:customStyle="1" w:styleId="Puntoelenco1">
    <w:name w:val="Punto elenco1"/>
    <w:rsid w:val="000324E0"/>
    <w:pPr>
      <w:numPr>
        <w:numId w:val="22"/>
      </w:numPr>
    </w:pPr>
  </w:style>
  <w:style w:type="numbering" w:customStyle="1" w:styleId="Numerato0">
    <w:name w:val="Numerato.0"/>
    <w:rsid w:val="000324E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9320">
      <w:bodyDiv w:val="1"/>
      <w:marLeft w:val="0"/>
      <w:marRight w:val="0"/>
      <w:marTop w:val="0"/>
      <w:marBottom w:val="0"/>
      <w:divBdr>
        <w:top w:val="none" w:sz="0" w:space="0" w:color="auto"/>
        <w:left w:val="none" w:sz="0" w:space="0" w:color="auto"/>
        <w:bottom w:val="none" w:sz="0" w:space="0" w:color="auto"/>
        <w:right w:val="none" w:sz="0" w:space="0" w:color="auto"/>
      </w:divBdr>
    </w:div>
    <w:div w:id="79261343">
      <w:bodyDiv w:val="1"/>
      <w:marLeft w:val="0"/>
      <w:marRight w:val="0"/>
      <w:marTop w:val="0"/>
      <w:marBottom w:val="0"/>
      <w:divBdr>
        <w:top w:val="none" w:sz="0" w:space="0" w:color="auto"/>
        <w:left w:val="none" w:sz="0" w:space="0" w:color="auto"/>
        <w:bottom w:val="none" w:sz="0" w:space="0" w:color="auto"/>
        <w:right w:val="none" w:sz="0" w:space="0" w:color="auto"/>
      </w:divBdr>
      <w:divsChild>
        <w:div w:id="340397000">
          <w:marLeft w:val="0"/>
          <w:marRight w:val="0"/>
          <w:marTop w:val="0"/>
          <w:marBottom w:val="0"/>
          <w:divBdr>
            <w:top w:val="none" w:sz="0" w:space="0" w:color="auto"/>
            <w:left w:val="none" w:sz="0" w:space="0" w:color="auto"/>
            <w:bottom w:val="none" w:sz="0" w:space="0" w:color="auto"/>
            <w:right w:val="none" w:sz="0" w:space="0" w:color="auto"/>
          </w:divBdr>
          <w:divsChild>
            <w:div w:id="887760265">
              <w:marLeft w:val="0"/>
              <w:marRight w:val="0"/>
              <w:marTop w:val="0"/>
              <w:marBottom w:val="0"/>
              <w:divBdr>
                <w:top w:val="none" w:sz="0" w:space="0" w:color="auto"/>
                <w:left w:val="none" w:sz="0" w:space="0" w:color="auto"/>
                <w:bottom w:val="none" w:sz="0" w:space="0" w:color="auto"/>
                <w:right w:val="none" w:sz="0" w:space="0" w:color="auto"/>
              </w:divBdr>
              <w:divsChild>
                <w:div w:id="409422648">
                  <w:marLeft w:val="0"/>
                  <w:marRight w:val="0"/>
                  <w:marTop w:val="0"/>
                  <w:marBottom w:val="0"/>
                  <w:divBdr>
                    <w:top w:val="none" w:sz="0" w:space="0" w:color="auto"/>
                    <w:left w:val="none" w:sz="0" w:space="0" w:color="auto"/>
                    <w:bottom w:val="none" w:sz="0" w:space="0" w:color="auto"/>
                    <w:right w:val="none" w:sz="0" w:space="0" w:color="auto"/>
                  </w:divBdr>
                  <w:divsChild>
                    <w:div w:id="309020788">
                      <w:marLeft w:val="0"/>
                      <w:marRight w:val="0"/>
                      <w:marTop w:val="0"/>
                      <w:marBottom w:val="0"/>
                      <w:divBdr>
                        <w:top w:val="none" w:sz="0" w:space="0" w:color="auto"/>
                        <w:left w:val="none" w:sz="0" w:space="0" w:color="auto"/>
                        <w:bottom w:val="none" w:sz="0" w:space="0" w:color="auto"/>
                        <w:right w:val="none" w:sz="0" w:space="0" w:color="auto"/>
                      </w:divBdr>
                      <w:divsChild>
                        <w:div w:id="1696035942">
                          <w:marLeft w:val="0"/>
                          <w:marRight w:val="0"/>
                          <w:marTop w:val="0"/>
                          <w:marBottom w:val="0"/>
                          <w:divBdr>
                            <w:top w:val="none" w:sz="0" w:space="0" w:color="auto"/>
                            <w:left w:val="none" w:sz="0" w:space="0" w:color="auto"/>
                            <w:bottom w:val="none" w:sz="0" w:space="0" w:color="auto"/>
                            <w:right w:val="none" w:sz="0" w:space="0" w:color="auto"/>
                          </w:divBdr>
                          <w:divsChild>
                            <w:div w:id="1603610709">
                              <w:marLeft w:val="0"/>
                              <w:marRight w:val="0"/>
                              <w:marTop w:val="0"/>
                              <w:marBottom w:val="0"/>
                              <w:divBdr>
                                <w:top w:val="none" w:sz="0" w:space="0" w:color="auto"/>
                                <w:left w:val="none" w:sz="0" w:space="0" w:color="auto"/>
                                <w:bottom w:val="none" w:sz="0" w:space="0" w:color="auto"/>
                                <w:right w:val="none" w:sz="0" w:space="0" w:color="auto"/>
                              </w:divBdr>
                              <w:divsChild>
                                <w:div w:id="351761805">
                                  <w:marLeft w:val="0"/>
                                  <w:marRight w:val="0"/>
                                  <w:marTop w:val="0"/>
                                  <w:marBottom w:val="0"/>
                                  <w:divBdr>
                                    <w:top w:val="none" w:sz="0" w:space="0" w:color="auto"/>
                                    <w:left w:val="none" w:sz="0" w:space="0" w:color="auto"/>
                                    <w:bottom w:val="none" w:sz="0" w:space="0" w:color="auto"/>
                                    <w:right w:val="none" w:sz="0" w:space="0" w:color="auto"/>
                                  </w:divBdr>
                                  <w:divsChild>
                                    <w:div w:id="877667671">
                                      <w:marLeft w:val="0"/>
                                      <w:marRight w:val="0"/>
                                      <w:marTop w:val="0"/>
                                      <w:marBottom w:val="0"/>
                                      <w:divBdr>
                                        <w:top w:val="none" w:sz="0" w:space="0" w:color="auto"/>
                                        <w:left w:val="none" w:sz="0" w:space="0" w:color="auto"/>
                                        <w:bottom w:val="none" w:sz="0" w:space="0" w:color="auto"/>
                                        <w:right w:val="none" w:sz="0" w:space="0" w:color="auto"/>
                                      </w:divBdr>
                                      <w:divsChild>
                                        <w:div w:id="7134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84473">
      <w:bodyDiv w:val="1"/>
      <w:marLeft w:val="0"/>
      <w:marRight w:val="0"/>
      <w:marTop w:val="0"/>
      <w:marBottom w:val="0"/>
      <w:divBdr>
        <w:top w:val="none" w:sz="0" w:space="0" w:color="auto"/>
        <w:left w:val="none" w:sz="0" w:space="0" w:color="auto"/>
        <w:bottom w:val="none" w:sz="0" w:space="0" w:color="auto"/>
        <w:right w:val="none" w:sz="0" w:space="0" w:color="auto"/>
      </w:divBdr>
      <w:divsChild>
        <w:div w:id="189533835">
          <w:marLeft w:val="0"/>
          <w:marRight w:val="0"/>
          <w:marTop w:val="0"/>
          <w:marBottom w:val="0"/>
          <w:divBdr>
            <w:top w:val="none" w:sz="0" w:space="0" w:color="auto"/>
            <w:left w:val="none" w:sz="0" w:space="0" w:color="auto"/>
            <w:bottom w:val="none" w:sz="0" w:space="0" w:color="auto"/>
            <w:right w:val="none" w:sz="0" w:space="0" w:color="auto"/>
          </w:divBdr>
        </w:div>
      </w:divsChild>
    </w:div>
    <w:div w:id="159008122">
      <w:bodyDiv w:val="1"/>
      <w:marLeft w:val="0"/>
      <w:marRight w:val="0"/>
      <w:marTop w:val="0"/>
      <w:marBottom w:val="0"/>
      <w:divBdr>
        <w:top w:val="none" w:sz="0" w:space="0" w:color="auto"/>
        <w:left w:val="none" w:sz="0" w:space="0" w:color="auto"/>
        <w:bottom w:val="none" w:sz="0" w:space="0" w:color="auto"/>
        <w:right w:val="none" w:sz="0" w:space="0" w:color="auto"/>
      </w:divBdr>
    </w:div>
    <w:div w:id="161707577">
      <w:bodyDiv w:val="1"/>
      <w:marLeft w:val="0"/>
      <w:marRight w:val="0"/>
      <w:marTop w:val="0"/>
      <w:marBottom w:val="0"/>
      <w:divBdr>
        <w:top w:val="none" w:sz="0" w:space="0" w:color="auto"/>
        <w:left w:val="none" w:sz="0" w:space="0" w:color="auto"/>
        <w:bottom w:val="none" w:sz="0" w:space="0" w:color="auto"/>
        <w:right w:val="none" w:sz="0" w:space="0" w:color="auto"/>
      </w:divBdr>
    </w:div>
    <w:div w:id="293947705">
      <w:bodyDiv w:val="1"/>
      <w:marLeft w:val="0"/>
      <w:marRight w:val="0"/>
      <w:marTop w:val="0"/>
      <w:marBottom w:val="0"/>
      <w:divBdr>
        <w:top w:val="none" w:sz="0" w:space="0" w:color="auto"/>
        <w:left w:val="none" w:sz="0" w:space="0" w:color="auto"/>
        <w:bottom w:val="none" w:sz="0" w:space="0" w:color="auto"/>
        <w:right w:val="none" w:sz="0" w:space="0" w:color="auto"/>
      </w:divBdr>
    </w:div>
    <w:div w:id="396437722">
      <w:bodyDiv w:val="1"/>
      <w:marLeft w:val="0"/>
      <w:marRight w:val="0"/>
      <w:marTop w:val="0"/>
      <w:marBottom w:val="0"/>
      <w:divBdr>
        <w:top w:val="none" w:sz="0" w:space="0" w:color="auto"/>
        <w:left w:val="none" w:sz="0" w:space="0" w:color="auto"/>
        <w:bottom w:val="none" w:sz="0" w:space="0" w:color="auto"/>
        <w:right w:val="none" w:sz="0" w:space="0" w:color="auto"/>
      </w:divBdr>
      <w:divsChild>
        <w:div w:id="1075127055">
          <w:marLeft w:val="0"/>
          <w:marRight w:val="0"/>
          <w:marTop w:val="0"/>
          <w:marBottom w:val="0"/>
          <w:divBdr>
            <w:top w:val="none" w:sz="0" w:space="0" w:color="auto"/>
            <w:left w:val="none" w:sz="0" w:space="0" w:color="auto"/>
            <w:bottom w:val="none" w:sz="0" w:space="0" w:color="auto"/>
            <w:right w:val="none" w:sz="0" w:space="0" w:color="auto"/>
          </w:divBdr>
        </w:div>
      </w:divsChild>
    </w:div>
    <w:div w:id="496504265">
      <w:bodyDiv w:val="1"/>
      <w:marLeft w:val="0"/>
      <w:marRight w:val="0"/>
      <w:marTop w:val="0"/>
      <w:marBottom w:val="0"/>
      <w:divBdr>
        <w:top w:val="none" w:sz="0" w:space="0" w:color="auto"/>
        <w:left w:val="none" w:sz="0" w:space="0" w:color="auto"/>
        <w:bottom w:val="none" w:sz="0" w:space="0" w:color="auto"/>
        <w:right w:val="none" w:sz="0" w:space="0" w:color="auto"/>
      </w:divBdr>
    </w:div>
    <w:div w:id="528839718">
      <w:bodyDiv w:val="1"/>
      <w:marLeft w:val="0"/>
      <w:marRight w:val="0"/>
      <w:marTop w:val="0"/>
      <w:marBottom w:val="0"/>
      <w:divBdr>
        <w:top w:val="none" w:sz="0" w:space="0" w:color="auto"/>
        <w:left w:val="none" w:sz="0" w:space="0" w:color="auto"/>
        <w:bottom w:val="none" w:sz="0" w:space="0" w:color="auto"/>
        <w:right w:val="none" w:sz="0" w:space="0" w:color="auto"/>
      </w:divBdr>
    </w:div>
    <w:div w:id="578518141">
      <w:bodyDiv w:val="1"/>
      <w:marLeft w:val="0"/>
      <w:marRight w:val="0"/>
      <w:marTop w:val="0"/>
      <w:marBottom w:val="0"/>
      <w:divBdr>
        <w:top w:val="none" w:sz="0" w:space="0" w:color="auto"/>
        <w:left w:val="none" w:sz="0" w:space="0" w:color="auto"/>
        <w:bottom w:val="none" w:sz="0" w:space="0" w:color="auto"/>
        <w:right w:val="none" w:sz="0" w:space="0" w:color="auto"/>
      </w:divBdr>
    </w:div>
    <w:div w:id="595872452">
      <w:bodyDiv w:val="1"/>
      <w:marLeft w:val="0"/>
      <w:marRight w:val="0"/>
      <w:marTop w:val="0"/>
      <w:marBottom w:val="0"/>
      <w:divBdr>
        <w:top w:val="none" w:sz="0" w:space="0" w:color="auto"/>
        <w:left w:val="none" w:sz="0" w:space="0" w:color="auto"/>
        <w:bottom w:val="none" w:sz="0" w:space="0" w:color="auto"/>
        <w:right w:val="none" w:sz="0" w:space="0" w:color="auto"/>
      </w:divBdr>
    </w:div>
    <w:div w:id="821628271">
      <w:bodyDiv w:val="1"/>
      <w:marLeft w:val="0"/>
      <w:marRight w:val="0"/>
      <w:marTop w:val="0"/>
      <w:marBottom w:val="0"/>
      <w:divBdr>
        <w:top w:val="none" w:sz="0" w:space="0" w:color="auto"/>
        <w:left w:val="none" w:sz="0" w:space="0" w:color="auto"/>
        <w:bottom w:val="none" w:sz="0" w:space="0" w:color="auto"/>
        <w:right w:val="none" w:sz="0" w:space="0" w:color="auto"/>
      </w:divBdr>
    </w:div>
    <w:div w:id="828791353">
      <w:bodyDiv w:val="1"/>
      <w:marLeft w:val="0"/>
      <w:marRight w:val="0"/>
      <w:marTop w:val="0"/>
      <w:marBottom w:val="0"/>
      <w:divBdr>
        <w:top w:val="none" w:sz="0" w:space="0" w:color="auto"/>
        <w:left w:val="none" w:sz="0" w:space="0" w:color="auto"/>
        <w:bottom w:val="none" w:sz="0" w:space="0" w:color="auto"/>
        <w:right w:val="none" w:sz="0" w:space="0" w:color="auto"/>
      </w:divBdr>
    </w:div>
    <w:div w:id="839351402">
      <w:bodyDiv w:val="1"/>
      <w:marLeft w:val="0"/>
      <w:marRight w:val="0"/>
      <w:marTop w:val="0"/>
      <w:marBottom w:val="0"/>
      <w:divBdr>
        <w:top w:val="none" w:sz="0" w:space="0" w:color="auto"/>
        <w:left w:val="none" w:sz="0" w:space="0" w:color="auto"/>
        <w:bottom w:val="none" w:sz="0" w:space="0" w:color="auto"/>
        <w:right w:val="none" w:sz="0" w:space="0" w:color="auto"/>
      </w:divBdr>
    </w:div>
    <w:div w:id="911351132">
      <w:bodyDiv w:val="1"/>
      <w:marLeft w:val="0"/>
      <w:marRight w:val="0"/>
      <w:marTop w:val="0"/>
      <w:marBottom w:val="0"/>
      <w:divBdr>
        <w:top w:val="none" w:sz="0" w:space="0" w:color="auto"/>
        <w:left w:val="none" w:sz="0" w:space="0" w:color="auto"/>
        <w:bottom w:val="none" w:sz="0" w:space="0" w:color="auto"/>
        <w:right w:val="none" w:sz="0" w:space="0" w:color="auto"/>
      </w:divBdr>
    </w:div>
    <w:div w:id="1020551802">
      <w:bodyDiv w:val="1"/>
      <w:marLeft w:val="0"/>
      <w:marRight w:val="0"/>
      <w:marTop w:val="0"/>
      <w:marBottom w:val="0"/>
      <w:divBdr>
        <w:top w:val="none" w:sz="0" w:space="0" w:color="auto"/>
        <w:left w:val="none" w:sz="0" w:space="0" w:color="auto"/>
        <w:bottom w:val="none" w:sz="0" w:space="0" w:color="auto"/>
        <w:right w:val="none" w:sz="0" w:space="0" w:color="auto"/>
      </w:divBdr>
    </w:div>
    <w:div w:id="1127313749">
      <w:bodyDiv w:val="1"/>
      <w:marLeft w:val="0"/>
      <w:marRight w:val="0"/>
      <w:marTop w:val="0"/>
      <w:marBottom w:val="0"/>
      <w:divBdr>
        <w:top w:val="none" w:sz="0" w:space="0" w:color="auto"/>
        <w:left w:val="none" w:sz="0" w:space="0" w:color="auto"/>
        <w:bottom w:val="none" w:sz="0" w:space="0" w:color="auto"/>
        <w:right w:val="none" w:sz="0" w:space="0" w:color="auto"/>
      </w:divBdr>
    </w:div>
    <w:div w:id="1151946440">
      <w:bodyDiv w:val="1"/>
      <w:marLeft w:val="0"/>
      <w:marRight w:val="0"/>
      <w:marTop w:val="0"/>
      <w:marBottom w:val="0"/>
      <w:divBdr>
        <w:top w:val="none" w:sz="0" w:space="0" w:color="auto"/>
        <w:left w:val="none" w:sz="0" w:space="0" w:color="auto"/>
        <w:bottom w:val="none" w:sz="0" w:space="0" w:color="auto"/>
        <w:right w:val="none" w:sz="0" w:space="0" w:color="auto"/>
      </w:divBdr>
    </w:div>
    <w:div w:id="1196652582">
      <w:bodyDiv w:val="1"/>
      <w:marLeft w:val="0"/>
      <w:marRight w:val="0"/>
      <w:marTop w:val="0"/>
      <w:marBottom w:val="0"/>
      <w:divBdr>
        <w:top w:val="none" w:sz="0" w:space="0" w:color="auto"/>
        <w:left w:val="none" w:sz="0" w:space="0" w:color="auto"/>
        <w:bottom w:val="none" w:sz="0" w:space="0" w:color="auto"/>
        <w:right w:val="none" w:sz="0" w:space="0" w:color="auto"/>
      </w:divBdr>
    </w:div>
    <w:div w:id="1228876953">
      <w:bodyDiv w:val="1"/>
      <w:marLeft w:val="0"/>
      <w:marRight w:val="0"/>
      <w:marTop w:val="0"/>
      <w:marBottom w:val="0"/>
      <w:divBdr>
        <w:top w:val="none" w:sz="0" w:space="0" w:color="auto"/>
        <w:left w:val="none" w:sz="0" w:space="0" w:color="auto"/>
        <w:bottom w:val="none" w:sz="0" w:space="0" w:color="auto"/>
        <w:right w:val="none" w:sz="0" w:space="0" w:color="auto"/>
      </w:divBdr>
    </w:div>
    <w:div w:id="1349142072">
      <w:bodyDiv w:val="1"/>
      <w:marLeft w:val="0"/>
      <w:marRight w:val="0"/>
      <w:marTop w:val="0"/>
      <w:marBottom w:val="0"/>
      <w:divBdr>
        <w:top w:val="none" w:sz="0" w:space="0" w:color="auto"/>
        <w:left w:val="none" w:sz="0" w:space="0" w:color="auto"/>
        <w:bottom w:val="none" w:sz="0" w:space="0" w:color="auto"/>
        <w:right w:val="none" w:sz="0" w:space="0" w:color="auto"/>
      </w:divBdr>
    </w:div>
    <w:div w:id="1371878026">
      <w:bodyDiv w:val="1"/>
      <w:marLeft w:val="0"/>
      <w:marRight w:val="0"/>
      <w:marTop w:val="0"/>
      <w:marBottom w:val="0"/>
      <w:divBdr>
        <w:top w:val="none" w:sz="0" w:space="0" w:color="auto"/>
        <w:left w:val="none" w:sz="0" w:space="0" w:color="auto"/>
        <w:bottom w:val="none" w:sz="0" w:space="0" w:color="auto"/>
        <w:right w:val="none" w:sz="0" w:space="0" w:color="auto"/>
      </w:divBdr>
      <w:divsChild>
        <w:div w:id="803700664">
          <w:marLeft w:val="0"/>
          <w:marRight w:val="0"/>
          <w:marTop w:val="0"/>
          <w:marBottom w:val="0"/>
          <w:divBdr>
            <w:top w:val="none" w:sz="0" w:space="0" w:color="auto"/>
            <w:left w:val="none" w:sz="0" w:space="0" w:color="auto"/>
            <w:bottom w:val="none" w:sz="0" w:space="0" w:color="auto"/>
            <w:right w:val="none" w:sz="0" w:space="0" w:color="auto"/>
          </w:divBdr>
        </w:div>
      </w:divsChild>
    </w:div>
    <w:div w:id="1414858097">
      <w:bodyDiv w:val="1"/>
      <w:marLeft w:val="0"/>
      <w:marRight w:val="0"/>
      <w:marTop w:val="0"/>
      <w:marBottom w:val="0"/>
      <w:divBdr>
        <w:top w:val="none" w:sz="0" w:space="0" w:color="auto"/>
        <w:left w:val="none" w:sz="0" w:space="0" w:color="auto"/>
        <w:bottom w:val="none" w:sz="0" w:space="0" w:color="auto"/>
        <w:right w:val="none" w:sz="0" w:space="0" w:color="auto"/>
      </w:divBdr>
    </w:div>
    <w:div w:id="1453473995">
      <w:bodyDiv w:val="1"/>
      <w:marLeft w:val="0"/>
      <w:marRight w:val="0"/>
      <w:marTop w:val="0"/>
      <w:marBottom w:val="0"/>
      <w:divBdr>
        <w:top w:val="none" w:sz="0" w:space="0" w:color="auto"/>
        <w:left w:val="none" w:sz="0" w:space="0" w:color="auto"/>
        <w:bottom w:val="none" w:sz="0" w:space="0" w:color="auto"/>
        <w:right w:val="none" w:sz="0" w:space="0" w:color="auto"/>
      </w:divBdr>
    </w:div>
    <w:div w:id="1476072239">
      <w:bodyDiv w:val="1"/>
      <w:marLeft w:val="0"/>
      <w:marRight w:val="0"/>
      <w:marTop w:val="0"/>
      <w:marBottom w:val="0"/>
      <w:divBdr>
        <w:top w:val="none" w:sz="0" w:space="0" w:color="auto"/>
        <w:left w:val="none" w:sz="0" w:space="0" w:color="auto"/>
        <w:bottom w:val="none" w:sz="0" w:space="0" w:color="auto"/>
        <w:right w:val="none" w:sz="0" w:space="0" w:color="auto"/>
      </w:divBdr>
    </w:div>
    <w:div w:id="1521165993">
      <w:bodyDiv w:val="1"/>
      <w:marLeft w:val="0"/>
      <w:marRight w:val="0"/>
      <w:marTop w:val="0"/>
      <w:marBottom w:val="0"/>
      <w:divBdr>
        <w:top w:val="none" w:sz="0" w:space="0" w:color="auto"/>
        <w:left w:val="none" w:sz="0" w:space="0" w:color="auto"/>
        <w:bottom w:val="none" w:sz="0" w:space="0" w:color="auto"/>
        <w:right w:val="none" w:sz="0" w:space="0" w:color="auto"/>
      </w:divBdr>
    </w:div>
    <w:div w:id="1530604786">
      <w:bodyDiv w:val="1"/>
      <w:marLeft w:val="0"/>
      <w:marRight w:val="0"/>
      <w:marTop w:val="0"/>
      <w:marBottom w:val="0"/>
      <w:divBdr>
        <w:top w:val="none" w:sz="0" w:space="0" w:color="auto"/>
        <w:left w:val="none" w:sz="0" w:space="0" w:color="auto"/>
        <w:bottom w:val="none" w:sz="0" w:space="0" w:color="auto"/>
        <w:right w:val="none" w:sz="0" w:space="0" w:color="auto"/>
      </w:divBdr>
    </w:div>
    <w:div w:id="1638757868">
      <w:bodyDiv w:val="1"/>
      <w:marLeft w:val="0"/>
      <w:marRight w:val="0"/>
      <w:marTop w:val="0"/>
      <w:marBottom w:val="0"/>
      <w:divBdr>
        <w:top w:val="none" w:sz="0" w:space="0" w:color="auto"/>
        <w:left w:val="none" w:sz="0" w:space="0" w:color="auto"/>
        <w:bottom w:val="none" w:sz="0" w:space="0" w:color="auto"/>
        <w:right w:val="none" w:sz="0" w:space="0" w:color="auto"/>
      </w:divBdr>
    </w:div>
    <w:div w:id="1669097413">
      <w:bodyDiv w:val="1"/>
      <w:marLeft w:val="0"/>
      <w:marRight w:val="0"/>
      <w:marTop w:val="0"/>
      <w:marBottom w:val="0"/>
      <w:divBdr>
        <w:top w:val="none" w:sz="0" w:space="0" w:color="auto"/>
        <w:left w:val="none" w:sz="0" w:space="0" w:color="auto"/>
        <w:bottom w:val="none" w:sz="0" w:space="0" w:color="auto"/>
        <w:right w:val="none" w:sz="0" w:space="0" w:color="auto"/>
      </w:divBdr>
    </w:div>
    <w:div w:id="1671591886">
      <w:bodyDiv w:val="1"/>
      <w:marLeft w:val="0"/>
      <w:marRight w:val="0"/>
      <w:marTop w:val="0"/>
      <w:marBottom w:val="0"/>
      <w:divBdr>
        <w:top w:val="none" w:sz="0" w:space="0" w:color="auto"/>
        <w:left w:val="none" w:sz="0" w:space="0" w:color="auto"/>
        <w:bottom w:val="none" w:sz="0" w:space="0" w:color="auto"/>
        <w:right w:val="none" w:sz="0" w:space="0" w:color="auto"/>
      </w:divBdr>
    </w:div>
    <w:div w:id="1706566376">
      <w:bodyDiv w:val="1"/>
      <w:marLeft w:val="0"/>
      <w:marRight w:val="0"/>
      <w:marTop w:val="0"/>
      <w:marBottom w:val="0"/>
      <w:divBdr>
        <w:top w:val="none" w:sz="0" w:space="0" w:color="auto"/>
        <w:left w:val="none" w:sz="0" w:space="0" w:color="auto"/>
        <w:bottom w:val="none" w:sz="0" w:space="0" w:color="auto"/>
        <w:right w:val="none" w:sz="0" w:space="0" w:color="auto"/>
      </w:divBdr>
    </w:div>
    <w:div w:id="1746151152">
      <w:bodyDiv w:val="1"/>
      <w:marLeft w:val="0"/>
      <w:marRight w:val="0"/>
      <w:marTop w:val="0"/>
      <w:marBottom w:val="0"/>
      <w:divBdr>
        <w:top w:val="none" w:sz="0" w:space="0" w:color="auto"/>
        <w:left w:val="none" w:sz="0" w:space="0" w:color="auto"/>
        <w:bottom w:val="none" w:sz="0" w:space="0" w:color="auto"/>
        <w:right w:val="none" w:sz="0" w:space="0" w:color="auto"/>
      </w:divBdr>
    </w:div>
    <w:div w:id="1746221434">
      <w:bodyDiv w:val="1"/>
      <w:marLeft w:val="0"/>
      <w:marRight w:val="0"/>
      <w:marTop w:val="0"/>
      <w:marBottom w:val="0"/>
      <w:divBdr>
        <w:top w:val="none" w:sz="0" w:space="0" w:color="auto"/>
        <w:left w:val="none" w:sz="0" w:space="0" w:color="auto"/>
        <w:bottom w:val="none" w:sz="0" w:space="0" w:color="auto"/>
        <w:right w:val="none" w:sz="0" w:space="0" w:color="auto"/>
      </w:divBdr>
    </w:div>
    <w:div w:id="1764958140">
      <w:bodyDiv w:val="1"/>
      <w:marLeft w:val="0"/>
      <w:marRight w:val="0"/>
      <w:marTop w:val="0"/>
      <w:marBottom w:val="0"/>
      <w:divBdr>
        <w:top w:val="none" w:sz="0" w:space="0" w:color="auto"/>
        <w:left w:val="none" w:sz="0" w:space="0" w:color="auto"/>
        <w:bottom w:val="none" w:sz="0" w:space="0" w:color="auto"/>
        <w:right w:val="none" w:sz="0" w:space="0" w:color="auto"/>
      </w:divBdr>
    </w:div>
    <w:div w:id="1815951944">
      <w:bodyDiv w:val="1"/>
      <w:marLeft w:val="0"/>
      <w:marRight w:val="0"/>
      <w:marTop w:val="0"/>
      <w:marBottom w:val="0"/>
      <w:divBdr>
        <w:top w:val="none" w:sz="0" w:space="0" w:color="auto"/>
        <w:left w:val="none" w:sz="0" w:space="0" w:color="auto"/>
        <w:bottom w:val="none" w:sz="0" w:space="0" w:color="auto"/>
        <w:right w:val="none" w:sz="0" w:space="0" w:color="auto"/>
      </w:divBdr>
    </w:div>
    <w:div w:id="1837383378">
      <w:bodyDiv w:val="1"/>
      <w:marLeft w:val="0"/>
      <w:marRight w:val="0"/>
      <w:marTop w:val="0"/>
      <w:marBottom w:val="0"/>
      <w:divBdr>
        <w:top w:val="none" w:sz="0" w:space="0" w:color="auto"/>
        <w:left w:val="none" w:sz="0" w:space="0" w:color="auto"/>
        <w:bottom w:val="none" w:sz="0" w:space="0" w:color="auto"/>
        <w:right w:val="none" w:sz="0" w:space="0" w:color="auto"/>
      </w:divBdr>
    </w:div>
    <w:div w:id="2040623111">
      <w:bodyDiv w:val="1"/>
      <w:marLeft w:val="0"/>
      <w:marRight w:val="0"/>
      <w:marTop w:val="0"/>
      <w:marBottom w:val="0"/>
      <w:divBdr>
        <w:top w:val="none" w:sz="0" w:space="0" w:color="auto"/>
        <w:left w:val="none" w:sz="0" w:space="0" w:color="auto"/>
        <w:bottom w:val="none" w:sz="0" w:space="0" w:color="auto"/>
        <w:right w:val="none" w:sz="0" w:space="0" w:color="auto"/>
      </w:divBdr>
    </w:div>
    <w:div w:id="2076661481">
      <w:bodyDiv w:val="1"/>
      <w:marLeft w:val="0"/>
      <w:marRight w:val="0"/>
      <w:marTop w:val="0"/>
      <w:marBottom w:val="0"/>
      <w:divBdr>
        <w:top w:val="none" w:sz="0" w:space="0" w:color="auto"/>
        <w:left w:val="none" w:sz="0" w:space="0" w:color="auto"/>
        <w:bottom w:val="none" w:sz="0" w:space="0" w:color="auto"/>
        <w:right w:val="none" w:sz="0" w:space="0" w:color="auto"/>
      </w:divBdr>
    </w:div>
    <w:div w:id="20851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2AB5-F145-40C7-8D05-41A9BA86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dc:creator>
  <cp:keywords/>
  <cp:lastModifiedBy>Administrator</cp:lastModifiedBy>
  <cp:revision>2</cp:revision>
  <cp:lastPrinted>2020-01-17T11:13:00Z</cp:lastPrinted>
  <dcterms:created xsi:type="dcterms:W3CDTF">2020-03-11T10:53:00Z</dcterms:created>
  <dcterms:modified xsi:type="dcterms:W3CDTF">2020-03-11T10:53:00Z</dcterms:modified>
</cp:coreProperties>
</file>