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4C84" w14:textId="77777777" w:rsidR="00C17F12" w:rsidRPr="00C17F12" w:rsidRDefault="00C17F12" w:rsidP="00C17F12">
      <w:pPr>
        <w:tabs>
          <w:tab w:val="center" w:pos="4816"/>
        </w:tabs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b/>
          <w:bCs/>
          <w:color w:val="000000"/>
          <w:u w:color="000000"/>
        </w:rPr>
        <w:t xml:space="preserve">ALLEGATO 1 </w:t>
      </w:r>
      <w:r w:rsidRPr="00C17F12">
        <w:rPr>
          <w:rFonts w:ascii="Verdana" w:eastAsia="Calibri" w:hAnsi="Verdana" w:cs="Calibri"/>
          <w:b/>
          <w:bCs/>
          <w:color w:val="000000"/>
          <w:u w:color="000000"/>
        </w:rPr>
        <w:tab/>
      </w:r>
    </w:p>
    <w:p w14:paraId="226C58D8" w14:textId="77777777" w:rsidR="00C17F12" w:rsidRPr="00C17F12" w:rsidRDefault="00C17F12" w:rsidP="00C17F12">
      <w:pPr>
        <w:spacing w:before="120" w:after="160" w:line="259" w:lineRule="auto"/>
        <w:jc w:val="center"/>
        <w:rPr>
          <w:rFonts w:ascii="Verdana" w:hAnsi="Verdana"/>
        </w:rPr>
      </w:pPr>
      <w:r w:rsidRPr="00C17F12">
        <w:rPr>
          <w:rFonts w:ascii="Verdana" w:eastAsia="Calibri" w:hAnsi="Verdana" w:cs="Calibri"/>
          <w:b/>
          <w:bCs/>
          <w:color w:val="000000"/>
          <w:u w:color="000000"/>
        </w:rPr>
        <w:t>AUTODICHIARAZIONE</w:t>
      </w:r>
    </w:p>
    <w:p w14:paraId="319917BC" w14:textId="627325B9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>Il</w:t>
      </w:r>
      <w:r>
        <w:rPr>
          <w:rFonts w:ascii="Verdana" w:eastAsia="Calibri" w:hAnsi="Verdana" w:cs="Calibri"/>
          <w:color w:val="000000"/>
          <w:u w:color="000000"/>
        </w:rPr>
        <w:t>/La</w:t>
      </w:r>
      <w:r w:rsidRPr="00C17F12">
        <w:rPr>
          <w:rFonts w:ascii="Verdana" w:eastAsia="Calibri" w:hAnsi="Verdana" w:cs="Calibri"/>
          <w:color w:val="000000"/>
          <w:u w:color="000000"/>
        </w:rPr>
        <w:t xml:space="preserve"> s</w:t>
      </w:r>
      <w:r w:rsidRPr="00C17F12">
        <w:rPr>
          <w:rFonts w:ascii="Verdana" w:eastAsia="Calibri" w:hAnsi="Verdana" w:cs="Calibri"/>
          <w:u w:color="000000"/>
        </w:rPr>
        <w:t>ottoscri</w:t>
      </w:r>
      <w:r w:rsidRPr="00C17F12">
        <w:rPr>
          <w:rFonts w:ascii="Verdana" w:eastAsia="Calibri" w:hAnsi="Verdana" w:cs="Calibri"/>
          <w:color w:val="000000"/>
          <w:u w:color="000000"/>
        </w:rPr>
        <w:t>tto</w:t>
      </w:r>
      <w:r>
        <w:rPr>
          <w:rFonts w:ascii="Verdana" w:eastAsia="Calibri" w:hAnsi="Verdana" w:cs="Calibri"/>
          <w:color w:val="000000"/>
          <w:u w:color="000000"/>
        </w:rPr>
        <w:t>/a</w:t>
      </w:r>
      <w:r w:rsidRPr="00C17F12">
        <w:rPr>
          <w:rFonts w:ascii="Verdana" w:eastAsia="Calibri" w:hAnsi="Verdana" w:cs="Calibri"/>
          <w:color w:val="000000"/>
          <w:u w:color="000000"/>
        </w:rPr>
        <w:t xml:space="preserve">, </w:t>
      </w:r>
    </w:p>
    <w:p w14:paraId="593042CA" w14:textId="5A1CCF16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 xml:space="preserve">Cognome …………………………………..……………Nome …………………………………….…………………… </w:t>
      </w:r>
    </w:p>
    <w:p w14:paraId="2B7F21C4" w14:textId="38CE7281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>Luogo di nascita ………………………………………….………... Data di nascita ………………………..…</w:t>
      </w:r>
    </w:p>
    <w:p w14:paraId="473F22A3" w14:textId="53105E34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>Documento di riconoscimento …………………………………………</w:t>
      </w:r>
      <w:r>
        <w:rPr>
          <w:rFonts w:ascii="Verdana" w:eastAsia="Calibri" w:hAnsi="Verdana" w:cs="Calibri"/>
          <w:color w:val="000000"/>
          <w:u w:color="000000"/>
        </w:rPr>
        <w:t>…………………………</w:t>
      </w:r>
      <w:r w:rsidRPr="00C17F12">
        <w:rPr>
          <w:rFonts w:ascii="Verdana" w:eastAsia="Calibri" w:hAnsi="Verdana" w:cs="Calibri"/>
          <w:color w:val="000000"/>
          <w:u w:color="000000"/>
        </w:rPr>
        <w:t xml:space="preserve">…………………. </w:t>
      </w:r>
    </w:p>
    <w:p w14:paraId="5C209729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 xml:space="preserve">Ruolo………………………………………..……………. (es. studente, docente, personale non docente, altro) </w:t>
      </w:r>
    </w:p>
    <w:p w14:paraId="6953F8D4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 xml:space="preserve">nell’accesso presso l’Istituto Scolastico ……………………………………………………………………………….……….. </w:t>
      </w:r>
    </w:p>
    <w:p w14:paraId="557DBD4C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 xml:space="preserve">sotto la propria responsabilità (se maggiorenne) o di quella di un esercente la responsabilità genitoriale, dichiara quanto segue: </w:t>
      </w:r>
    </w:p>
    <w:p w14:paraId="53D3F61C" w14:textId="77777777" w:rsidR="00C17F12" w:rsidRPr="00C17F12" w:rsidRDefault="00C17F12" w:rsidP="00C17F12">
      <w:pPr>
        <w:spacing w:before="120" w:after="34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 xml:space="preserve">- di non presentare sintomatologia respiratoria o di febbre superiore a 37.5°C </w:t>
      </w:r>
      <w:r w:rsidRPr="00C17F12">
        <w:rPr>
          <w:rFonts w:ascii="Verdana" w:eastAsia="Calibri" w:hAnsi="Verdana" w:cs="Calibri"/>
          <w:color w:val="000000"/>
          <w:u w:color="FF0000"/>
        </w:rPr>
        <w:t>o comunque altri sintomi presumibilmente riconducibili a infezione da COVID-19</w:t>
      </w:r>
      <w:r w:rsidRPr="00C17F12">
        <w:rPr>
          <w:rFonts w:ascii="Verdana" w:eastAsia="Calibri" w:hAnsi="Verdana" w:cs="Calibri"/>
          <w:color w:val="FF0000"/>
          <w:u w:color="FF0000"/>
        </w:rPr>
        <w:t>,</w:t>
      </w:r>
      <w:r w:rsidRPr="00C17F12">
        <w:rPr>
          <w:rFonts w:ascii="Verdana" w:eastAsia="Calibri" w:hAnsi="Verdana" w:cs="Calibri"/>
          <w:color w:val="000000"/>
          <w:u w:color="000000"/>
        </w:rPr>
        <w:t xml:space="preserve"> in data odierna e nei tre giorni precedenti.</w:t>
      </w:r>
    </w:p>
    <w:p w14:paraId="0595606D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  <w:u w:color="FF0000"/>
        </w:rPr>
      </w:pPr>
      <w:r w:rsidRPr="00C17F12">
        <w:rPr>
          <w:rFonts w:ascii="Verdana" w:eastAsia="Calibri" w:hAnsi="Verdana" w:cs="Calibri"/>
          <w:color w:val="000000"/>
          <w:u w:color="FF0000"/>
        </w:rPr>
        <w:t>- di non essere sottoposto a misure di quarantena o isolamento domiciliare;</w:t>
      </w:r>
    </w:p>
    <w:p w14:paraId="4EA0D751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>- di non essere stato a contatto con persone positive, per quanto di loro conoscenza, negli ultimi 14 giorni.</w:t>
      </w:r>
    </w:p>
    <w:p w14:paraId="0B710E3A" w14:textId="77777777" w:rsidR="00C17F12" w:rsidRPr="00C17F12" w:rsidRDefault="00C17F12" w:rsidP="00C17F12">
      <w:pPr>
        <w:spacing w:before="120" w:after="34" w:line="259" w:lineRule="auto"/>
        <w:rPr>
          <w:rFonts w:ascii="Verdana" w:hAnsi="Verdana"/>
          <w:i/>
          <w:iCs/>
        </w:rPr>
      </w:pPr>
      <w:r w:rsidRPr="00C17F12">
        <w:rPr>
          <w:rFonts w:ascii="Verdana" w:eastAsia="Calibri" w:hAnsi="Verdana" w:cs="Calibri"/>
          <w:i/>
          <w:iCs/>
          <w:color w:val="000000"/>
          <w:u w:color="FF0000"/>
        </w:rPr>
        <w:t xml:space="preserve">Nel caso sussista una delle condizioni su indicate il candidato/componente potrà presentarsi con l’attestazione da parte del PDF/MMG/Medico Curante che è stato seguito il percorso diagnostico terapeutico e di prevenzione per COVID-19 come disposto da documenti nazionali e regionali </w:t>
      </w:r>
      <w:r w:rsidRPr="00C17F12">
        <w:rPr>
          <w:rFonts w:ascii="Verdana" w:eastAsia="Calibri" w:hAnsi="Verdana" w:cs="Calibri"/>
          <w:i/>
          <w:iCs/>
          <w:color w:val="000000"/>
          <w:u w:val="single" w:color="FF0000"/>
        </w:rPr>
        <w:t>con test negativo.</w:t>
      </w:r>
    </w:p>
    <w:p w14:paraId="0B3B8BB5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</w:p>
    <w:p w14:paraId="066B60EB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 xml:space="preserve">La presente autodichiarazione viene rilasciata quale misura di prevenzione correlata con l’emergenza pandemica del SARS CoV 2. </w:t>
      </w:r>
    </w:p>
    <w:p w14:paraId="6071D9C2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 xml:space="preserve">Luogo e data …………………………………….. </w:t>
      </w:r>
    </w:p>
    <w:p w14:paraId="0ABBBEC6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</w:p>
    <w:p w14:paraId="5F92567E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 xml:space="preserve">Firma leggibile </w:t>
      </w:r>
    </w:p>
    <w:p w14:paraId="0C0D1231" w14:textId="77777777" w:rsidR="00C17F12" w:rsidRPr="00C17F12" w:rsidRDefault="00C17F12" w:rsidP="00C17F12">
      <w:pPr>
        <w:spacing w:before="120" w:after="160" w:line="259" w:lineRule="auto"/>
        <w:rPr>
          <w:rFonts w:ascii="Verdana" w:hAnsi="Verdana"/>
        </w:rPr>
      </w:pPr>
      <w:r w:rsidRPr="00C17F12">
        <w:rPr>
          <w:rFonts w:ascii="Verdana" w:eastAsia="Calibri" w:hAnsi="Verdana" w:cs="Calibri"/>
          <w:color w:val="000000"/>
          <w:u w:color="000000"/>
        </w:rPr>
        <w:t xml:space="preserve">(dell’interessato e/o dell’esercente la responsabilità genitoriale) </w:t>
      </w:r>
    </w:p>
    <w:p w14:paraId="343D7DD9" w14:textId="35FAE601" w:rsidR="004657AD" w:rsidRPr="00C17F12" w:rsidRDefault="00C17F12" w:rsidP="00C17F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8520"/>
        </w:tabs>
        <w:spacing w:before="120" w:after="240" w:line="360" w:lineRule="atLeast"/>
        <w:jc w:val="both"/>
        <w:rPr>
          <w:rFonts w:ascii="Verdana" w:eastAsia="Verdana" w:hAnsi="Verdana" w:cs="Verdana"/>
        </w:rPr>
      </w:pPr>
      <w:r w:rsidRPr="00C17F12">
        <w:rPr>
          <w:rFonts w:ascii="Verdana" w:eastAsia="Arial Unicode MS" w:hAnsi="Verdana" w:cs="Arial Unicode MS"/>
          <w:color w:val="000000"/>
          <w:u w:color="000000"/>
        </w:rPr>
        <w:t>…………………………………………………………………………</w:t>
      </w:r>
    </w:p>
    <w:sectPr w:rsidR="004657AD" w:rsidRPr="00C17F12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95C2" w14:textId="77777777" w:rsidR="00AD5519" w:rsidRDefault="00AD5519" w:rsidP="000C6093">
      <w:pPr>
        <w:spacing w:after="0" w:line="240" w:lineRule="auto"/>
      </w:pPr>
      <w:r>
        <w:separator/>
      </w:r>
    </w:p>
  </w:endnote>
  <w:endnote w:type="continuationSeparator" w:id="0">
    <w:p w14:paraId="12436BC6" w14:textId="77777777" w:rsidR="00AD5519" w:rsidRDefault="00AD5519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 ino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dobe Caslon Pro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39B2" w14:textId="77777777" w:rsidR="00480A5C" w:rsidRDefault="00480A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14:paraId="036CD1B1" w14:textId="77777777" w:rsidTr="00312C8C">
      <w:tc>
        <w:tcPr>
          <w:tcW w:w="9778" w:type="dxa"/>
          <w:gridSpan w:val="3"/>
          <w:shd w:val="clear" w:color="auto" w:fill="D9D9D9"/>
        </w:tcPr>
        <w:p w14:paraId="137ED2E2" w14:textId="293283F6" w:rsidR="0083358D" w:rsidRPr="00312C8C" w:rsidRDefault="00C17F12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</w:rPr>
            <w:drawing>
              <wp:inline distT="0" distB="0" distL="0" distR="0" wp14:anchorId="297638E8" wp14:editId="433A288D">
                <wp:extent cx="393700" cy="3937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14:paraId="24222983" w14:textId="77777777" w:rsidTr="00312C8C">
      <w:tc>
        <w:tcPr>
          <w:tcW w:w="3259" w:type="dxa"/>
          <w:shd w:val="clear" w:color="auto" w:fill="FFFFFF"/>
        </w:tcPr>
        <w:p w14:paraId="00B51F83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14:paraId="3F869E83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2A7BCABA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14:paraId="6A1D1D48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14:paraId="79F93994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6922EE94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14:paraId="7C27A1DE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14:paraId="1779B664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3356CDCE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14:paraId="4D9F399E" w14:textId="77777777" w:rsidR="00645238" w:rsidRDefault="00645238">
    <w:pPr>
      <w:pStyle w:val="Pidipagina"/>
    </w:pPr>
  </w:p>
  <w:p w14:paraId="7072309F" w14:textId="77777777" w:rsidR="00813A8F" w:rsidRPr="008C7B31" w:rsidRDefault="00813A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0B32" w14:textId="77777777" w:rsidR="00480A5C" w:rsidRDefault="00480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298F" w14:textId="77777777" w:rsidR="00AD5519" w:rsidRDefault="00AD5519" w:rsidP="000C6093">
      <w:pPr>
        <w:spacing w:after="0" w:line="240" w:lineRule="auto"/>
      </w:pPr>
      <w:r>
        <w:separator/>
      </w:r>
    </w:p>
  </w:footnote>
  <w:footnote w:type="continuationSeparator" w:id="0">
    <w:p w14:paraId="271923B9" w14:textId="77777777" w:rsidR="00AD5519" w:rsidRDefault="00AD5519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F39C" w14:textId="77777777" w:rsidR="00480A5C" w:rsidRDefault="00480A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BA13" w14:textId="77777777"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14:paraId="7D8E43EA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55D0601E" w14:textId="230A2DB2" w:rsidR="00645238" w:rsidRDefault="00C17F12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D4E8150" wp14:editId="4ED6D730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3F55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5BFE70F3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14:paraId="4B4008A5" w14:textId="77777777"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72989122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14:paraId="6204B478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14:paraId="698C47D1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14:paraId="45AC102A" w14:textId="77777777" w:rsidR="00BD64B9" w:rsidRDefault="00BD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C4CA" w14:textId="77777777" w:rsidR="00480A5C" w:rsidRDefault="00480A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00EA3686"/>
    <w:multiLevelType w:val="hybridMultilevel"/>
    <w:tmpl w:val="508EE63E"/>
    <w:numStyleLink w:val="Puntielenco"/>
  </w:abstractNum>
  <w:abstractNum w:abstractNumId="18" w15:restartNumberingAfterBreak="0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120036A8"/>
    <w:multiLevelType w:val="hybridMultilevel"/>
    <w:tmpl w:val="F334B536"/>
    <w:lvl w:ilvl="0" w:tplc="46E63D02">
      <w:start w:val="1"/>
      <w:numFmt w:val="decimal"/>
      <w:lvlText w:val="%1."/>
      <w:lvlJc w:val="left"/>
      <w:pPr>
        <w:ind w:left="31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34E3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640E6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A8A68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7C39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0E5B2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DAA036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1EB12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DCAAC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pPr>
        <w:ind w:left="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pPr>
        <w:ind w:left="4956" w:hanging="15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2BC56CD5"/>
    <w:multiLevelType w:val="hybridMultilevel"/>
    <w:tmpl w:val="5678ACE6"/>
    <w:numStyleLink w:val="Numerato"/>
  </w:abstractNum>
  <w:abstractNum w:abstractNumId="26" w15:restartNumberingAfterBreak="0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8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46" w:hanging="24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38FA1E19"/>
    <w:multiLevelType w:val="hybridMultilevel"/>
    <w:tmpl w:val="C7FCC87E"/>
    <w:numStyleLink w:val="Puntoelenco1"/>
  </w:abstractNum>
  <w:abstractNum w:abstractNumId="28" w15:restartNumberingAfterBreak="0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3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5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9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18" w:hanging="4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46016522"/>
    <w:multiLevelType w:val="hybridMultilevel"/>
    <w:tmpl w:val="F852F41E"/>
    <w:numStyleLink w:val="Stileimportato1"/>
  </w:abstractNum>
  <w:abstractNum w:abstractNumId="31" w15:restartNumberingAfterBreak="0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4" w:hanging="1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pPr>
        <w:ind w:left="720" w:hanging="5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pPr>
        <w:ind w:left="8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pPr>
        <w:ind w:left="10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pPr>
        <w:ind w:left="12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pPr>
        <w:ind w:left="149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pPr>
        <w:ind w:left="171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pPr>
        <w:ind w:left="193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pPr>
        <w:ind w:left="215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pPr>
        <w:ind w:left="2378" w:hanging="3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pPr>
        <w:tabs>
          <w:tab w:val="num" w:pos="708"/>
        </w:tabs>
        <w:ind w:left="7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pPr>
        <w:tabs>
          <w:tab w:val="num" w:pos="1416"/>
        </w:tabs>
        <w:ind w:left="1428" w:hanging="28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pPr>
        <w:tabs>
          <w:tab w:val="num" w:pos="2124"/>
        </w:tabs>
        <w:ind w:left="2136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pPr>
        <w:tabs>
          <w:tab w:val="num" w:pos="2832"/>
        </w:tabs>
        <w:ind w:left="2844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pPr>
        <w:tabs>
          <w:tab w:val="num" w:pos="3540"/>
        </w:tabs>
        <w:ind w:left="3552" w:hanging="24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pPr>
        <w:tabs>
          <w:tab w:val="num" w:pos="4248"/>
        </w:tabs>
        <w:ind w:left="426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pPr>
        <w:tabs>
          <w:tab w:val="num" w:pos="4956"/>
        </w:tabs>
        <w:ind w:left="4968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pPr>
        <w:ind w:left="5676" w:hanging="21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pPr>
        <w:tabs>
          <w:tab w:val="num" w:pos="6372"/>
        </w:tabs>
        <w:ind w:left="6384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4A4390"/>
    <w:multiLevelType w:val="hybridMultilevel"/>
    <w:tmpl w:val="6400C488"/>
    <w:lvl w:ilvl="0" w:tplc="14C06F82">
      <w:start w:val="1"/>
      <w:numFmt w:val="bullet"/>
      <w:lvlText w:val="-"/>
      <w:lvlJc w:val="left"/>
      <w:pPr>
        <w:ind w:left="284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5CEB36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7AD64C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57844E6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3290E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C26DD4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ECEFAA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265DC8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28A6C8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06E2E1D"/>
    <w:multiLevelType w:val="hybridMultilevel"/>
    <w:tmpl w:val="5A04ABAC"/>
    <w:numStyleLink w:val="Numerato0"/>
  </w:abstractNum>
  <w:abstractNum w:abstractNumId="39" w15:restartNumberingAfterBreak="0">
    <w:nsid w:val="6B377ABC"/>
    <w:multiLevelType w:val="hybridMultilevel"/>
    <w:tmpl w:val="805E2DAA"/>
    <w:lvl w:ilvl="0" w:tplc="35125E02">
      <w:start w:val="1"/>
      <w:numFmt w:val="bullet"/>
      <w:lvlText w:val="-"/>
      <w:lvlJc w:val="left"/>
      <w:pPr>
        <w:ind w:left="19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3A6CA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8A04EA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242C34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36D122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1AE9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D83EE6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77228E2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8299B0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53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6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8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0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2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45" w:hanging="36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23F3392"/>
    <w:multiLevelType w:val="hybridMultilevel"/>
    <w:tmpl w:val="6582C91C"/>
    <w:lvl w:ilvl="0" w:tplc="C9C657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8C9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4AFE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7E2E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10F4E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CEF3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9A971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72AF4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F81EE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 w15:restartNumberingAfterBreak="0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77401C00"/>
    <w:multiLevelType w:val="hybridMultilevel"/>
    <w:tmpl w:val="D0C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 w15:restartNumberingAfterBreak="0">
    <w:nsid w:val="7F81586A"/>
    <w:multiLevelType w:val="hybridMultilevel"/>
    <w:tmpl w:val="587E7198"/>
    <w:numStyleLink w:val="Puntielenco0"/>
  </w:abstractNum>
  <w:num w:numId="1">
    <w:abstractNumId w:val="32"/>
  </w:num>
  <w:num w:numId="2">
    <w:abstractNumId w:val="23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8"/>
    <w:lvlOverride w:ilvl="0">
      <w:lvl w:ilvl="0" w:tplc="22D8423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>
    <w:abstractNumId w:val="27"/>
    <w:lvlOverride w:ilvl="0">
      <w:lvl w:ilvl="0" w:tplc="656091C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CE30BCF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7660D5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EA24F5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1C6A6A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13B448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99B2CC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783898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55AE46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1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3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5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4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48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48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lvl w:ilvl="0" w:tplc="7D3E1634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0" w:hanging="5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FB87234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DB82CC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8AF8D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D26047A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6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EEA390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68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FE4C1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98CE1D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636E98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>
    <w:abstractNumId w:val="26"/>
  </w:num>
  <w:num w:numId="20">
    <w:abstractNumId w:val="28"/>
  </w:num>
  <w:num w:numId="21">
    <w:abstractNumId w:val="31"/>
  </w:num>
  <w:num w:numId="22">
    <w:abstractNumId w:val="34"/>
  </w:num>
  <w:num w:numId="23">
    <w:abstractNumId w:val="42"/>
  </w:num>
  <w:num w:numId="24">
    <w:abstractNumId w:val="18"/>
  </w:num>
  <w:num w:numId="25">
    <w:abstractNumId w:val="19"/>
  </w:num>
  <w:num w:numId="26">
    <w:abstractNumId w:val="21"/>
  </w:num>
  <w:num w:numId="27">
    <w:abstractNumId w:val="22"/>
  </w:num>
  <w:num w:numId="28">
    <w:abstractNumId w:val="24"/>
  </w:num>
  <w:num w:numId="29">
    <w:abstractNumId w:val="29"/>
  </w:num>
  <w:num w:numId="30">
    <w:abstractNumId w:val="33"/>
  </w:num>
  <w:num w:numId="31">
    <w:abstractNumId w:val="35"/>
  </w:num>
  <w:num w:numId="32">
    <w:abstractNumId w:val="36"/>
  </w:num>
  <w:num w:numId="33">
    <w:abstractNumId w:val="40"/>
  </w:num>
  <w:num w:numId="34">
    <w:abstractNumId w:val="41"/>
  </w:num>
  <w:num w:numId="35">
    <w:abstractNumId w:val="44"/>
  </w:num>
  <w:num w:numId="36">
    <w:abstractNumId w:val="46"/>
  </w:num>
  <w:num w:numId="37">
    <w:abstractNumId w:val="4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C"/>
    <w:rsid w:val="000007F7"/>
    <w:rsid w:val="00001340"/>
    <w:rsid w:val="0000366C"/>
    <w:rsid w:val="0000374B"/>
    <w:rsid w:val="0000689E"/>
    <w:rsid w:val="00010B59"/>
    <w:rsid w:val="00010F96"/>
    <w:rsid w:val="00015DB2"/>
    <w:rsid w:val="00020CCA"/>
    <w:rsid w:val="000258FF"/>
    <w:rsid w:val="000317D7"/>
    <w:rsid w:val="000324E0"/>
    <w:rsid w:val="00035AE9"/>
    <w:rsid w:val="00046C22"/>
    <w:rsid w:val="00050814"/>
    <w:rsid w:val="00053AE1"/>
    <w:rsid w:val="00053CDE"/>
    <w:rsid w:val="00055A15"/>
    <w:rsid w:val="000563FA"/>
    <w:rsid w:val="00057B6A"/>
    <w:rsid w:val="000657DF"/>
    <w:rsid w:val="00065DFA"/>
    <w:rsid w:val="00066928"/>
    <w:rsid w:val="00066958"/>
    <w:rsid w:val="00070E2A"/>
    <w:rsid w:val="00073D68"/>
    <w:rsid w:val="000741B4"/>
    <w:rsid w:val="0007549A"/>
    <w:rsid w:val="00076BFF"/>
    <w:rsid w:val="00080B20"/>
    <w:rsid w:val="00082D66"/>
    <w:rsid w:val="00090D6A"/>
    <w:rsid w:val="00094841"/>
    <w:rsid w:val="000948A0"/>
    <w:rsid w:val="000960F3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368F"/>
    <w:rsid w:val="000C6093"/>
    <w:rsid w:val="000C6B4B"/>
    <w:rsid w:val="000C6CBE"/>
    <w:rsid w:val="000D16B8"/>
    <w:rsid w:val="000E0785"/>
    <w:rsid w:val="000E34BB"/>
    <w:rsid w:val="000E6D98"/>
    <w:rsid w:val="000F0265"/>
    <w:rsid w:val="000F515D"/>
    <w:rsid w:val="00100EF2"/>
    <w:rsid w:val="00107C60"/>
    <w:rsid w:val="001110C9"/>
    <w:rsid w:val="0011467F"/>
    <w:rsid w:val="0011702D"/>
    <w:rsid w:val="001179DC"/>
    <w:rsid w:val="0012323A"/>
    <w:rsid w:val="00124381"/>
    <w:rsid w:val="00133793"/>
    <w:rsid w:val="00137CEB"/>
    <w:rsid w:val="00141631"/>
    <w:rsid w:val="00141A45"/>
    <w:rsid w:val="00143B90"/>
    <w:rsid w:val="00144ECE"/>
    <w:rsid w:val="00144F67"/>
    <w:rsid w:val="001473BC"/>
    <w:rsid w:val="00150706"/>
    <w:rsid w:val="00153ECE"/>
    <w:rsid w:val="0015517E"/>
    <w:rsid w:val="00160565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3D6C"/>
    <w:rsid w:val="001948BA"/>
    <w:rsid w:val="001960C6"/>
    <w:rsid w:val="00197353"/>
    <w:rsid w:val="001A025C"/>
    <w:rsid w:val="001A4850"/>
    <w:rsid w:val="001A4ED7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2EC4"/>
    <w:rsid w:val="001D77FE"/>
    <w:rsid w:val="001D7BD4"/>
    <w:rsid w:val="001E3F26"/>
    <w:rsid w:val="001E4324"/>
    <w:rsid w:val="001E648C"/>
    <w:rsid w:val="001F0873"/>
    <w:rsid w:val="001F33C7"/>
    <w:rsid w:val="001F3FFA"/>
    <w:rsid w:val="001F5A54"/>
    <w:rsid w:val="001F7C56"/>
    <w:rsid w:val="00203A67"/>
    <w:rsid w:val="00210A41"/>
    <w:rsid w:val="00210F79"/>
    <w:rsid w:val="00216AB9"/>
    <w:rsid w:val="00226E77"/>
    <w:rsid w:val="002316BD"/>
    <w:rsid w:val="00234C4D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8B9"/>
    <w:rsid w:val="002863F0"/>
    <w:rsid w:val="00286D5B"/>
    <w:rsid w:val="00287429"/>
    <w:rsid w:val="00290CC5"/>
    <w:rsid w:val="00291F0F"/>
    <w:rsid w:val="002A2D57"/>
    <w:rsid w:val="002B3EFE"/>
    <w:rsid w:val="002B4229"/>
    <w:rsid w:val="002C444B"/>
    <w:rsid w:val="002C50A7"/>
    <w:rsid w:val="002C6A76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15728"/>
    <w:rsid w:val="0032062C"/>
    <w:rsid w:val="00320B2C"/>
    <w:rsid w:val="00331758"/>
    <w:rsid w:val="003343DE"/>
    <w:rsid w:val="003347A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5042"/>
    <w:rsid w:val="003B51F6"/>
    <w:rsid w:val="003C49B8"/>
    <w:rsid w:val="003D74D3"/>
    <w:rsid w:val="003E467B"/>
    <w:rsid w:val="003E5627"/>
    <w:rsid w:val="003F00B1"/>
    <w:rsid w:val="00405CE0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657AD"/>
    <w:rsid w:val="0047649A"/>
    <w:rsid w:val="0047660E"/>
    <w:rsid w:val="004767B4"/>
    <w:rsid w:val="00480A5C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B1CDF"/>
    <w:rsid w:val="004B31E3"/>
    <w:rsid w:val="004B4262"/>
    <w:rsid w:val="004B45B3"/>
    <w:rsid w:val="004B4CF4"/>
    <w:rsid w:val="004B69FA"/>
    <w:rsid w:val="004C1D91"/>
    <w:rsid w:val="004C5730"/>
    <w:rsid w:val="004C7075"/>
    <w:rsid w:val="004D0987"/>
    <w:rsid w:val="004D583D"/>
    <w:rsid w:val="004E14EA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17C6F"/>
    <w:rsid w:val="00520AE9"/>
    <w:rsid w:val="00524B26"/>
    <w:rsid w:val="00527B0B"/>
    <w:rsid w:val="00532EB6"/>
    <w:rsid w:val="00533ECE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B12F2"/>
    <w:rsid w:val="005B2252"/>
    <w:rsid w:val="005B6459"/>
    <w:rsid w:val="005C12AB"/>
    <w:rsid w:val="005C1DEA"/>
    <w:rsid w:val="005C4BAF"/>
    <w:rsid w:val="005D144C"/>
    <w:rsid w:val="005D1708"/>
    <w:rsid w:val="005D3475"/>
    <w:rsid w:val="005D4FB1"/>
    <w:rsid w:val="005E0DED"/>
    <w:rsid w:val="005E279E"/>
    <w:rsid w:val="005E364F"/>
    <w:rsid w:val="005E6C7E"/>
    <w:rsid w:val="005F122A"/>
    <w:rsid w:val="005F2D93"/>
    <w:rsid w:val="005F648A"/>
    <w:rsid w:val="005F6C0D"/>
    <w:rsid w:val="00614DB9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47164"/>
    <w:rsid w:val="00652C63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81F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D1ABE"/>
    <w:rsid w:val="006D2095"/>
    <w:rsid w:val="006D3076"/>
    <w:rsid w:val="006D38D3"/>
    <w:rsid w:val="006D3CE0"/>
    <w:rsid w:val="006E0238"/>
    <w:rsid w:val="006E176A"/>
    <w:rsid w:val="006F1ED5"/>
    <w:rsid w:val="006F2919"/>
    <w:rsid w:val="006F42C9"/>
    <w:rsid w:val="006F604B"/>
    <w:rsid w:val="0070572B"/>
    <w:rsid w:val="0070641C"/>
    <w:rsid w:val="0071426E"/>
    <w:rsid w:val="007206F6"/>
    <w:rsid w:val="007212FA"/>
    <w:rsid w:val="007318B3"/>
    <w:rsid w:val="00731D98"/>
    <w:rsid w:val="00737DEC"/>
    <w:rsid w:val="00740323"/>
    <w:rsid w:val="00745212"/>
    <w:rsid w:val="007463DD"/>
    <w:rsid w:val="00752BFE"/>
    <w:rsid w:val="007567E8"/>
    <w:rsid w:val="007626A4"/>
    <w:rsid w:val="007627E3"/>
    <w:rsid w:val="00764FFE"/>
    <w:rsid w:val="00767AD5"/>
    <w:rsid w:val="00783BD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E"/>
    <w:rsid w:val="007D4EB8"/>
    <w:rsid w:val="007D5C48"/>
    <w:rsid w:val="007D6E60"/>
    <w:rsid w:val="007E0D89"/>
    <w:rsid w:val="007E1A7B"/>
    <w:rsid w:val="007E6DD8"/>
    <w:rsid w:val="00812C67"/>
    <w:rsid w:val="008139DA"/>
    <w:rsid w:val="00813A8F"/>
    <w:rsid w:val="00822837"/>
    <w:rsid w:val="008228AD"/>
    <w:rsid w:val="00824FE4"/>
    <w:rsid w:val="00830B18"/>
    <w:rsid w:val="0083358D"/>
    <w:rsid w:val="00833BDA"/>
    <w:rsid w:val="00837BD3"/>
    <w:rsid w:val="00845EE7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77C9C"/>
    <w:rsid w:val="0088002A"/>
    <w:rsid w:val="008818E9"/>
    <w:rsid w:val="00883C12"/>
    <w:rsid w:val="008844EA"/>
    <w:rsid w:val="008870FC"/>
    <w:rsid w:val="008939B3"/>
    <w:rsid w:val="008A2F7D"/>
    <w:rsid w:val="008A6972"/>
    <w:rsid w:val="008A6D2A"/>
    <w:rsid w:val="008B4DF8"/>
    <w:rsid w:val="008B67B5"/>
    <w:rsid w:val="008C0970"/>
    <w:rsid w:val="008C12BC"/>
    <w:rsid w:val="008C4037"/>
    <w:rsid w:val="008C7B31"/>
    <w:rsid w:val="008D1041"/>
    <w:rsid w:val="008D72F8"/>
    <w:rsid w:val="008E0555"/>
    <w:rsid w:val="008F1A07"/>
    <w:rsid w:val="008F7CE2"/>
    <w:rsid w:val="00904AE0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42675"/>
    <w:rsid w:val="0094408F"/>
    <w:rsid w:val="009446F4"/>
    <w:rsid w:val="009528DD"/>
    <w:rsid w:val="00957F5C"/>
    <w:rsid w:val="00957F87"/>
    <w:rsid w:val="009603A9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CAD"/>
    <w:rsid w:val="009F128B"/>
    <w:rsid w:val="009F752B"/>
    <w:rsid w:val="009F7780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1140"/>
    <w:rsid w:val="00A455A7"/>
    <w:rsid w:val="00A52403"/>
    <w:rsid w:val="00A52724"/>
    <w:rsid w:val="00A535B7"/>
    <w:rsid w:val="00A57A03"/>
    <w:rsid w:val="00A658CE"/>
    <w:rsid w:val="00A66280"/>
    <w:rsid w:val="00A7013A"/>
    <w:rsid w:val="00A70D9A"/>
    <w:rsid w:val="00A70E6E"/>
    <w:rsid w:val="00A8398C"/>
    <w:rsid w:val="00A90437"/>
    <w:rsid w:val="00A90BD5"/>
    <w:rsid w:val="00A95164"/>
    <w:rsid w:val="00A96865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519"/>
    <w:rsid w:val="00AD5B9F"/>
    <w:rsid w:val="00AE62BC"/>
    <w:rsid w:val="00AE69EF"/>
    <w:rsid w:val="00AE7409"/>
    <w:rsid w:val="00AF07FD"/>
    <w:rsid w:val="00AF1E2B"/>
    <w:rsid w:val="00AF3769"/>
    <w:rsid w:val="00B003BD"/>
    <w:rsid w:val="00B03834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4CA6"/>
    <w:rsid w:val="00B45BD5"/>
    <w:rsid w:val="00B46056"/>
    <w:rsid w:val="00B51C39"/>
    <w:rsid w:val="00B52D82"/>
    <w:rsid w:val="00B53900"/>
    <w:rsid w:val="00B54B46"/>
    <w:rsid w:val="00B56017"/>
    <w:rsid w:val="00B57301"/>
    <w:rsid w:val="00B623F4"/>
    <w:rsid w:val="00B72FC4"/>
    <w:rsid w:val="00B751D5"/>
    <w:rsid w:val="00B7525B"/>
    <w:rsid w:val="00B80986"/>
    <w:rsid w:val="00B8188B"/>
    <w:rsid w:val="00B81D13"/>
    <w:rsid w:val="00B8451A"/>
    <w:rsid w:val="00B84D8B"/>
    <w:rsid w:val="00B86539"/>
    <w:rsid w:val="00B87766"/>
    <w:rsid w:val="00B903B5"/>
    <w:rsid w:val="00B975B8"/>
    <w:rsid w:val="00BA00E8"/>
    <w:rsid w:val="00BA1840"/>
    <w:rsid w:val="00BA5B4C"/>
    <w:rsid w:val="00BA6999"/>
    <w:rsid w:val="00BB23C8"/>
    <w:rsid w:val="00BB4249"/>
    <w:rsid w:val="00BB570E"/>
    <w:rsid w:val="00BC0012"/>
    <w:rsid w:val="00BC1CC7"/>
    <w:rsid w:val="00BC3358"/>
    <w:rsid w:val="00BC7545"/>
    <w:rsid w:val="00BD46D5"/>
    <w:rsid w:val="00BD64B9"/>
    <w:rsid w:val="00BE35DE"/>
    <w:rsid w:val="00BE3DE5"/>
    <w:rsid w:val="00BF37E3"/>
    <w:rsid w:val="00BF4702"/>
    <w:rsid w:val="00C00713"/>
    <w:rsid w:val="00C01E0C"/>
    <w:rsid w:val="00C02498"/>
    <w:rsid w:val="00C04016"/>
    <w:rsid w:val="00C110B2"/>
    <w:rsid w:val="00C15B82"/>
    <w:rsid w:val="00C17F12"/>
    <w:rsid w:val="00C339F3"/>
    <w:rsid w:val="00C33D44"/>
    <w:rsid w:val="00C435E7"/>
    <w:rsid w:val="00C52564"/>
    <w:rsid w:val="00C5509D"/>
    <w:rsid w:val="00C557A4"/>
    <w:rsid w:val="00C650CA"/>
    <w:rsid w:val="00C70520"/>
    <w:rsid w:val="00C7241E"/>
    <w:rsid w:val="00C72C07"/>
    <w:rsid w:val="00C7364E"/>
    <w:rsid w:val="00C76B71"/>
    <w:rsid w:val="00C80638"/>
    <w:rsid w:val="00C83119"/>
    <w:rsid w:val="00C8413B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F14B9"/>
    <w:rsid w:val="00CF1767"/>
    <w:rsid w:val="00CF29E9"/>
    <w:rsid w:val="00CF3FED"/>
    <w:rsid w:val="00CF5594"/>
    <w:rsid w:val="00D01841"/>
    <w:rsid w:val="00D06DBD"/>
    <w:rsid w:val="00D120FA"/>
    <w:rsid w:val="00D120FB"/>
    <w:rsid w:val="00D15A09"/>
    <w:rsid w:val="00D16765"/>
    <w:rsid w:val="00D167BA"/>
    <w:rsid w:val="00D17005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628"/>
    <w:rsid w:val="00D73FCF"/>
    <w:rsid w:val="00D8173E"/>
    <w:rsid w:val="00D84FAB"/>
    <w:rsid w:val="00D8710F"/>
    <w:rsid w:val="00D9205E"/>
    <w:rsid w:val="00D958F3"/>
    <w:rsid w:val="00DA6F3D"/>
    <w:rsid w:val="00DA6F43"/>
    <w:rsid w:val="00DA7B0D"/>
    <w:rsid w:val="00DB0113"/>
    <w:rsid w:val="00DB1C11"/>
    <w:rsid w:val="00DB5307"/>
    <w:rsid w:val="00DB533A"/>
    <w:rsid w:val="00DB7CF9"/>
    <w:rsid w:val="00DB7F46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0925"/>
    <w:rsid w:val="00E27880"/>
    <w:rsid w:val="00E31634"/>
    <w:rsid w:val="00E36853"/>
    <w:rsid w:val="00E4489B"/>
    <w:rsid w:val="00E46B0E"/>
    <w:rsid w:val="00E50749"/>
    <w:rsid w:val="00E51F10"/>
    <w:rsid w:val="00E52307"/>
    <w:rsid w:val="00E63856"/>
    <w:rsid w:val="00E6484C"/>
    <w:rsid w:val="00E650C7"/>
    <w:rsid w:val="00E66C10"/>
    <w:rsid w:val="00E67E5C"/>
    <w:rsid w:val="00E70AB3"/>
    <w:rsid w:val="00E73159"/>
    <w:rsid w:val="00E77DBA"/>
    <w:rsid w:val="00E90CE6"/>
    <w:rsid w:val="00E94AFD"/>
    <w:rsid w:val="00E960D3"/>
    <w:rsid w:val="00EA4496"/>
    <w:rsid w:val="00EA5E1E"/>
    <w:rsid w:val="00EB7043"/>
    <w:rsid w:val="00EC155A"/>
    <w:rsid w:val="00EC7C91"/>
    <w:rsid w:val="00ED2D68"/>
    <w:rsid w:val="00EE49F2"/>
    <w:rsid w:val="00EE6149"/>
    <w:rsid w:val="00EF183D"/>
    <w:rsid w:val="00EF2548"/>
    <w:rsid w:val="00F0199B"/>
    <w:rsid w:val="00F01EDA"/>
    <w:rsid w:val="00F109F4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2BF5"/>
    <w:rsid w:val="00F44C03"/>
    <w:rsid w:val="00F458C4"/>
    <w:rsid w:val="00F61475"/>
    <w:rsid w:val="00F67F67"/>
    <w:rsid w:val="00F711D8"/>
    <w:rsid w:val="00F712EB"/>
    <w:rsid w:val="00F729AC"/>
    <w:rsid w:val="00F77B5A"/>
    <w:rsid w:val="00F77D03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B61A1"/>
    <w:rsid w:val="00FC0484"/>
    <w:rsid w:val="00FC62F2"/>
    <w:rsid w:val="00FD0F3F"/>
    <w:rsid w:val="00FE2D7F"/>
    <w:rsid w:val="00FE5512"/>
    <w:rsid w:val="00FF3305"/>
    <w:rsid w:val="00FF64A4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A3F96"/>
  <w15:chartTrackingRefBased/>
  <w15:docId w15:val="{B3B1C7F4-37B5-4FA4-9E14-6D0966B1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5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1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19"/>
      </w:numPr>
    </w:pPr>
  </w:style>
  <w:style w:type="numbering" w:customStyle="1" w:styleId="Puntielenco0">
    <w:name w:val="Punti elenco.0"/>
    <w:rsid w:val="000324E0"/>
    <w:pPr>
      <w:numPr>
        <w:numId w:val="20"/>
      </w:numPr>
    </w:pPr>
  </w:style>
  <w:style w:type="numbering" w:customStyle="1" w:styleId="Puntielenco">
    <w:name w:val="Punti elenco"/>
    <w:rsid w:val="000324E0"/>
    <w:pPr>
      <w:numPr>
        <w:numId w:val="21"/>
      </w:numPr>
    </w:pPr>
  </w:style>
  <w:style w:type="numbering" w:customStyle="1" w:styleId="Puntoelenco1">
    <w:name w:val="Punto elenco1"/>
    <w:rsid w:val="000324E0"/>
    <w:pPr>
      <w:numPr>
        <w:numId w:val="22"/>
      </w:numPr>
    </w:pPr>
  </w:style>
  <w:style w:type="numbering" w:customStyle="1" w:styleId="Numerato0">
    <w:name w:val="Numerato.0"/>
    <w:rsid w:val="000324E0"/>
    <w:pPr>
      <w:numPr>
        <w:numId w:val="23"/>
      </w:numPr>
    </w:pPr>
  </w:style>
  <w:style w:type="character" w:customStyle="1" w:styleId="Titolo5Carattere">
    <w:name w:val="Titolo 5 Carattere"/>
    <w:link w:val="Titolo5"/>
    <w:uiPriority w:val="9"/>
    <w:semiHidden/>
    <w:rsid w:val="00160565"/>
    <w:rPr>
      <w:rFonts w:eastAsia="Times New Roman"/>
      <w:b/>
      <w:bCs/>
      <w:i/>
      <w:iCs/>
      <w:sz w:val="26"/>
      <w:szCs w:val="26"/>
      <w:lang w:eastAsia="en-US"/>
    </w:rPr>
  </w:style>
  <w:style w:type="character" w:styleId="Collegamentovisitato">
    <w:name w:val="FollowedHyperlink"/>
    <w:uiPriority w:val="99"/>
    <w:semiHidden/>
    <w:unhideWhenUsed/>
    <w:rsid w:val="00160565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160565"/>
    <w:pPr>
      <w:spacing w:after="120" w:line="480" w:lineRule="auto"/>
    </w:pPr>
    <w:rPr>
      <w:rFonts w:eastAsia=" inor" w:cs=" inor"/>
    </w:rPr>
  </w:style>
  <w:style w:type="character" w:customStyle="1" w:styleId="Corpodeltesto2Carattere">
    <w:name w:val="Corpo del testo 2 Carattere"/>
    <w:link w:val="Corpodeltesto2"/>
    <w:semiHidden/>
    <w:rsid w:val="00160565"/>
    <w:rPr>
      <w:rFonts w:eastAsia=" inor" w:cs=" inor"/>
      <w:sz w:val="22"/>
      <w:szCs w:val="22"/>
      <w:lang w:eastAsia="en-US"/>
    </w:rPr>
  </w:style>
  <w:style w:type="paragraph" w:customStyle="1" w:styleId="DidefaultA">
    <w:name w:val="Di default A"/>
    <w:rsid w:val="00160565"/>
    <w:pPr>
      <w:spacing w:after="200" w:line="276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sid w:val="00160565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160565"/>
  </w:style>
  <w:style w:type="numbering" w:customStyle="1" w:styleId="Stileimportato3">
    <w:name w:val="Stile importato 3"/>
    <w:rsid w:val="00160565"/>
    <w:pPr>
      <w:numPr>
        <w:numId w:val="24"/>
      </w:numPr>
    </w:pPr>
  </w:style>
  <w:style w:type="numbering" w:customStyle="1" w:styleId="Stileimportato8">
    <w:name w:val="Stile importato 8"/>
    <w:rsid w:val="00160565"/>
    <w:pPr>
      <w:numPr>
        <w:numId w:val="25"/>
      </w:numPr>
    </w:pPr>
  </w:style>
  <w:style w:type="numbering" w:customStyle="1" w:styleId="Stileimportato9">
    <w:name w:val="Stile importato 9"/>
    <w:rsid w:val="00160565"/>
    <w:pPr>
      <w:numPr>
        <w:numId w:val="26"/>
      </w:numPr>
    </w:pPr>
  </w:style>
  <w:style w:type="numbering" w:customStyle="1" w:styleId="Stileimportato11">
    <w:name w:val="Stile importato 11"/>
    <w:rsid w:val="00160565"/>
    <w:pPr>
      <w:numPr>
        <w:numId w:val="27"/>
      </w:numPr>
    </w:pPr>
  </w:style>
  <w:style w:type="numbering" w:customStyle="1" w:styleId="Stileimportato7">
    <w:name w:val="Stile importato 7"/>
    <w:rsid w:val="00160565"/>
    <w:pPr>
      <w:numPr>
        <w:numId w:val="28"/>
      </w:numPr>
    </w:pPr>
  </w:style>
  <w:style w:type="numbering" w:customStyle="1" w:styleId="Stileimportato12">
    <w:name w:val="Stile importato 12"/>
    <w:rsid w:val="00160565"/>
    <w:pPr>
      <w:numPr>
        <w:numId w:val="29"/>
      </w:numPr>
    </w:pPr>
  </w:style>
  <w:style w:type="numbering" w:customStyle="1" w:styleId="Stileimportato6">
    <w:name w:val="Stile importato 6"/>
    <w:rsid w:val="00160565"/>
    <w:pPr>
      <w:numPr>
        <w:numId w:val="30"/>
      </w:numPr>
    </w:pPr>
  </w:style>
  <w:style w:type="numbering" w:customStyle="1" w:styleId="Stileimportato13">
    <w:name w:val="Stile importato 13"/>
    <w:rsid w:val="00160565"/>
    <w:pPr>
      <w:numPr>
        <w:numId w:val="31"/>
      </w:numPr>
    </w:pPr>
  </w:style>
  <w:style w:type="numbering" w:customStyle="1" w:styleId="Stileimportato5">
    <w:name w:val="Stile importato 5"/>
    <w:rsid w:val="00160565"/>
    <w:pPr>
      <w:numPr>
        <w:numId w:val="32"/>
      </w:numPr>
    </w:pPr>
  </w:style>
  <w:style w:type="numbering" w:customStyle="1" w:styleId="Stileimportato14">
    <w:name w:val="Stile importato 14"/>
    <w:rsid w:val="00160565"/>
    <w:pPr>
      <w:numPr>
        <w:numId w:val="33"/>
      </w:numPr>
    </w:pPr>
  </w:style>
  <w:style w:type="numbering" w:customStyle="1" w:styleId="Stileimportato15">
    <w:name w:val="Stile importato 15"/>
    <w:rsid w:val="00160565"/>
    <w:pPr>
      <w:numPr>
        <w:numId w:val="34"/>
      </w:numPr>
    </w:pPr>
  </w:style>
  <w:style w:type="numbering" w:customStyle="1" w:styleId="Stileimportato10">
    <w:name w:val="Stile importato 10"/>
    <w:rsid w:val="00160565"/>
    <w:pPr>
      <w:numPr>
        <w:numId w:val="35"/>
      </w:numPr>
    </w:pPr>
  </w:style>
  <w:style w:type="numbering" w:customStyle="1" w:styleId="Stileimportato4">
    <w:name w:val="Stile importato 4"/>
    <w:rsid w:val="00160565"/>
    <w:pPr>
      <w:numPr>
        <w:numId w:val="36"/>
      </w:numPr>
    </w:pPr>
  </w:style>
  <w:style w:type="numbering" w:customStyle="1" w:styleId="Stileimportato2">
    <w:name w:val="Stile importato 2"/>
    <w:rsid w:val="00160565"/>
    <w:pPr>
      <w:numPr>
        <w:numId w:val="37"/>
      </w:numPr>
    </w:pPr>
  </w:style>
  <w:style w:type="character" w:styleId="Enfasigrassetto">
    <w:name w:val="Strong"/>
    <w:uiPriority w:val="22"/>
    <w:qFormat/>
    <w:rsid w:val="00F61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F84D-E813-4FD4-832A-D4B2FF52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MSIS014009 - ARTEMISIA GENTILESCHI</cp:lastModifiedBy>
  <cp:revision>2</cp:revision>
  <cp:lastPrinted>2021-05-03T10:48:00Z</cp:lastPrinted>
  <dcterms:created xsi:type="dcterms:W3CDTF">2021-06-06T14:10:00Z</dcterms:created>
  <dcterms:modified xsi:type="dcterms:W3CDTF">2021-06-06T14:10:00Z</dcterms:modified>
</cp:coreProperties>
</file>