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2B39" w:rsidRPr="005D2B39" w14:paraId="03F7B8CD" w14:textId="77777777" w:rsidTr="005D2B39">
        <w:tc>
          <w:tcPr>
            <w:tcW w:w="9628" w:type="dxa"/>
          </w:tcPr>
          <w:p w14:paraId="1BF7940F" w14:textId="77777777" w:rsidR="005D2B39" w:rsidRPr="005D2B39" w:rsidRDefault="005D2B39" w:rsidP="00AD6AAF">
            <w:pPr>
              <w:pStyle w:val="Intestazione"/>
              <w:rPr>
                <w:b/>
                <w:sz w:val="28"/>
                <w:szCs w:val="28"/>
              </w:rPr>
            </w:pPr>
            <w:r w:rsidRPr="005D2B39">
              <w:rPr>
                <w:b/>
                <w:sz w:val="28"/>
                <w:szCs w:val="28"/>
              </w:rPr>
              <w:t xml:space="preserve">RELAZIONE PCTO </w:t>
            </w:r>
          </w:p>
        </w:tc>
      </w:tr>
      <w:tr w:rsidR="005D2B39" w:rsidRPr="005D2B39" w14:paraId="36137D39" w14:textId="77777777" w:rsidTr="005D2B39">
        <w:tc>
          <w:tcPr>
            <w:tcW w:w="9628" w:type="dxa"/>
          </w:tcPr>
          <w:p w14:paraId="51795089" w14:textId="77777777" w:rsidR="005D2B39" w:rsidRPr="005D2B39" w:rsidRDefault="005D2B39" w:rsidP="00AD6AAF">
            <w:pPr>
              <w:pStyle w:val="Intestazione"/>
              <w:rPr>
                <w:b/>
                <w:sz w:val="20"/>
                <w:szCs w:val="20"/>
              </w:rPr>
            </w:pPr>
            <w:r w:rsidRPr="005D2B39">
              <w:rPr>
                <w:b/>
                <w:sz w:val="20"/>
                <w:szCs w:val="20"/>
              </w:rPr>
              <w:t xml:space="preserve">SEDE </w:t>
            </w:r>
            <w:proofErr w:type="gramStart"/>
            <w:r w:rsidRPr="005D2B39">
              <w:rPr>
                <w:sz w:val="20"/>
                <w:szCs w:val="20"/>
              </w:rPr>
              <w:t>…….</w:t>
            </w:r>
            <w:proofErr w:type="gramEnd"/>
            <w:r w:rsidRPr="005D2B39">
              <w:rPr>
                <w:sz w:val="20"/>
                <w:szCs w:val="20"/>
              </w:rPr>
              <w:t xml:space="preserve">. (Gentileschi, Palma, </w:t>
            </w:r>
            <w:proofErr w:type="gramStart"/>
            <w:r w:rsidRPr="005D2B39">
              <w:rPr>
                <w:sz w:val="20"/>
                <w:szCs w:val="20"/>
              </w:rPr>
              <w:t xml:space="preserve">Tacca)   </w:t>
            </w:r>
            <w:proofErr w:type="gramEnd"/>
            <w:r w:rsidRPr="005D2B3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Pr="005D2B39">
              <w:rPr>
                <w:b/>
                <w:sz w:val="20"/>
                <w:szCs w:val="20"/>
              </w:rPr>
              <w:t>Anno scolastico ……</w:t>
            </w:r>
          </w:p>
        </w:tc>
      </w:tr>
      <w:tr w:rsidR="005D2B39" w:rsidRPr="005D2B39" w14:paraId="39FF0969" w14:textId="77777777" w:rsidTr="005D2B39">
        <w:tc>
          <w:tcPr>
            <w:tcW w:w="9628" w:type="dxa"/>
          </w:tcPr>
          <w:p w14:paraId="24B7CB4D" w14:textId="77777777" w:rsidR="005D2B39" w:rsidRPr="005D2B39" w:rsidRDefault="005D2B39" w:rsidP="00AD6AAF">
            <w:pPr>
              <w:pStyle w:val="Intestazione"/>
            </w:pPr>
          </w:p>
        </w:tc>
      </w:tr>
      <w:tr w:rsidR="005D2B39" w:rsidRPr="005D2B39" w14:paraId="1BA4386C" w14:textId="77777777" w:rsidTr="005D2B39">
        <w:tc>
          <w:tcPr>
            <w:tcW w:w="9628" w:type="dxa"/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1"/>
            </w:tblGrid>
            <w:tr w:rsidR="005D2B39" w:rsidRPr="005D2B39" w14:paraId="3DCC3941" w14:textId="77777777" w:rsidTr="00AD6AAF">
              <w:trPr>
                <w:trHeight w:val="27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18E314" w14:textId="77777777" w:rsidR="005D2B39" w:rsidRPr="005D2B39" w:rsidRDefault="005D2B39" w:rsidP="00AD6AAF">
                  <w:pPr>
                    <w:pStyle w:val="Intestazione"/>
                    <w:shd w:val="clear" w:color="auto" w:fill="DEEAF6" w:themeFill="accent1" w:themeFillTint="33"/>
                    <w:tabs>
                      <w:tab w:val="clear" w:pos="4819"/>
                      <w:tab w:val="left" w:pos="7236"/>
                    </w:tabs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5D2B39">
                    <w:rPr>
                      <w:b/>
                      <w:sz w:val="18"/>
                      <w:szCs w:val="18"/>
                    </w:rPr>
                    <w:t xml:space="preserve">TUTOR </w:t>
                  </w:r>
                  <w:proofErr w:type="gramStart"/>
                  <w:r w:rsidRPr="005D2B39">
                    <w:rPr>
                      <w:b/>
                      <w:sz w:val="18"/>
                      <w:szCs w:val="18"/>
                    </w:rPr>
                    <w:t xml:space="preserve">INTERNO:   </w:t>
                  </w:r>
                  <w:proofErr w:type="gramEnd"/>
                  <w:r w:rsidRPr="005D2B39">
                    <w:rPr>
                      <w:b/>
                      <w:sz w:val="18"/>
                      <w:szCs w:val="18"/>
                    </w:rPr>
                    <w:t xml:space="preserve">                                                          CLASSE:                              INDIRIZZO:</w:t>
                  </w:r>
                </w:p>
              </w:tc>
            </w:tr>
          </w:tbl>
          <w:p w14:paraId="5EBD34EC" w14:textId="77777777" w:rsidR="005D2B39" w:rsidRPr="005D2B39" w:rsidRDefault="005D2B39" w:rsidP="00AD6AAF">
            <w:pPr>
              <w:pStyle w:val="Intestazione"/>
              <w:shd w:val="clear" w:color="auto" w:fill="FFFFFF" w:themeFill="background1"/>
              <w:rPr>
                <w:rFonts w:eastAsia="Calibri"/>
                <w:sz w:val="18"/>
                <w:szCs w:val="18"/>
              </w:rPr>
            </w:pPr>
          </w:p>
        </w:tc>
      </w:tr>
      <w:tr w:rsidR="005D2B39" w:rsidRPr="005D2B39" w14:paraId="2DF8D37E" w14:textId="77777777" w:rsidTr="005D2B39">
        <w:tc>
          <w:tcPr>
            <w:tcW w:w="9628" w:type="dxa"/>
          </w:tcPr>
          <w:tbl>
            <w:tblPr>
              <w:tblW w:w="9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18"/>
              <w:gridCol w:w="1187"/>
              <w:gridCol w:w="1857"/>
            </w:tblGrid>
            <w:tr w:rsidR="005D2B39" w:rsidRPr="005D2B39" w14:paraId="7B9BFA32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5564A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 xml:space="preserve">Fai una breve descrizione del percorso di </w:t>
                  </w:r>
                  <w:r w:rsidRPr="005D2B39">
                    <w:rPr>
                      <w:b/>
                      <w:color w:val="000000"/>
                      <w:sz w:val="18"/>
                      <w:szCs w:val="18"/>
                    </w:rPr>
                    <w:t>PCTO</w:t>
                  </w:r>
                  <w:r w:rsidRPr="005D2B39">
                    <w:rPr>
                      <w:color w:val="000000"/>
                      <w:sz w:val="18"/>
                      <w:szCs w:val="18"/>
                    </w:rPr>
                    <w:t xml:space="preserve"> di quest’anno:</w:t>
                  </w:r>
                </w:p>
              </w:tc>
            </w:tr>
            <w:tr w:rsidR="005D2B39" w:rsidRPr="005D2B39" w14:paraId="342ADBD9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A3B8A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2B39" w:rsidRPr="005D2B39" w14:paraId="351B8EF5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0EEF1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87BB1" w:rsidRPr="005D2B39" w14:paraId="6006CE97" w14:textId="77777777" w:rsidTr="00F87BB1">
              <w:trPr>
                <w:trHeight w:val="505"/>
              </w:trPr>
              <w:tc>
                <w:tcPr>
                  <w:tcW w:w="3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82D22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La classe ha completato il percorso? Seleziona un’opzione a lato in caso contrario spiega brevemente le motivazioni:</w:t>
                  </w:r>
                </w:p>
              </w:tc>
              <w:tc>
                <w:tcPr>
                  <w:tcW w:w="5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F87347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6B436F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no</w:t>
                  </w:r>
                </w:p>
              </w:tc>
            </w:tr>
            <w:tr w:rsidR="005D2B39" w:rsidRPr="005D2B39" w14:paraId="5CA51F85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06BD3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2B39" w:rsidRPr="005D2B39" w14:paraId="1AC956DE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70F0E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87BB1" w:rsidRPr="005D2B39" w14:paraId="3E99C705" w14:textId="77777777" w:rsidTr="00F87BB1">
              <w:trPr>
                <w:trHeight w:val="505"/>
              </w:trPr>
              <w:tc>
                <w:tcPr>
                  <w:tcW w:w="3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640C4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Gli alunni hanno partecipato tutti? Quali sono le motivazioni di chi non ha partecipato?</w:t>
                  </w:r>
                </w:p>
              </w:tc>
              <w:tc>
                <w:tcPr>
                  <w:tcW w:w="5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F68EF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 xml:space="preserve">si 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96879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 xml:space="preserve">no </w:t>
                  </w:r>
                </w:p>
              </w:tc>
            </w:tr>
            <w:tr w:rsidR="005D2B39" w:rsidRPr="005D2B39" w14:paraId="1924AD59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4D539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2B39" w:rsidRPr="005D2B39" w14:paraId="3628691D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AE74E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2B39" w:rsidRPr="005D2B39" w14:paraId="6779A107" w14:textId="77777777" w:rsidTr="00F87BB1">
              <w:trPr>
                <w:trHeight w:val="505"/>
              </w:trPr>
              <w:tc>
                <w:tcPr>
                  <w:tcW w:w="3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5545D7" w14:textId="77777777" w:rsidR="005D2B39" w:rsidRPr="005D2B39" w:rsidRDefault="005D2B39" w:rsidP="00AD6AAF">
                  <w:pPr>
                    <w:pStyle w:val="Intestazione"/>
                    <w:tabs>
                      <w:tab w:val="clear" w:pos="4819"/>
                      <w:tab w:val="left" w:pos="7978"/>
                    </w:tabs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Hai incontrato difficoltà a creare dei percorsi adatti all’indirizzo della classe? Se si quali?</w:t>
                  </w:r>
                  <w:r w:rsidRPr="005D2B39">
                    <w:rPr>
                      <w:color w:val="000000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5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652DD0" w14:textId="77777777" w:rsidR="005D2B39" w:rsidRPr="005D2B39" w:rsidRDefault="005D2B39" w:rsidP="00AD6AAF">
                  <w:pPr>
                    <w:pStyle w:val="Intestazione"/>
                    <w:tabs>
                      <w:tab w:val="clear" w:pos="4819"/>
                      <w:tab w:val="left" w:pos="7978"/>
                    </w:tabs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9B3CD6" w14:textId="77777777" w:rsidR="005D2B39" w:rsidRPr="005D2B39" w:rsidRDefault="005D2B39" w:rsidP="00AD6AAF">
                  <w:pPr>
                    <w:pStyle w:val="Intestazione"/>
                    <w:tabs>
                      <w:tab w:val="clear" w:pos="4819"/>
                      <w:tab w:val="left" w:pos="7978"/>
                    </w:tabs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no</w:t>
                  </w:r>
                </w:p>
              </w:tc>
            </w:tr>
            <w:tr w:rsidR="005D2B39" w:rsidRPr="005D2B39" w14:paraId="294F30C6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367BA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2B39" w:rsidRPr="005D2B39" w14:paraId="7D92E845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EEC7A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2B39" w:rsidRPr="005D2B39" w14:paraId="5B5629E0" w14:textId="77777777" w:rsidTr="00F87BB1">
              <w:trPr>
                <w:trHeight w:val="505"/>
              </w:trPr>
              <w:tc>
                <w:tcPr>
                  <w:tcW w:w="3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E5AB1C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Hai trovato utile dal punto di vista formativo il percorso di quest’anno? Se no spiega le motivazioni:</w:t>
                  </w:r>
                </w:p>
              </w:tc>
              <w:tc>
                <w:tcPr>
                  <w:tcW w:w="5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E21762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A7C5A5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no</w:t>
                  </w:r>
                </w:p>
              </w:tc>
            </w:tr>
            <w:tr w:rsidR="005D2B39" w:rsidRPr="005D2B39" w14:paraId="498B3678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15589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2B39" w:rsidRPr="005D2B39" w14:paraId="5A2E0312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5814B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2B39" w:rsidRPr="005D2B39" w14:paraId="0BC200AA" w14:textId="77777777" w:rsidTr="00F87BB1">
              <w:trPr>
                <w:trHeight w:val="505"/>
              </w:trPr>
              <w:tc>
                <w:tcPr>
                  <w:tcW w:w="3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38A7E0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Sono stati attivati percorsi per alunni con bisogni speciali? Se sì quali, fai una breve descrizione:</w:t>
                  </w:r>
                </w:p>
              </w:tc>
              <w:tc>
                <w:tcPr>
                  <w:tcW w:w="5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D0A27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CB4279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no</w:t>
                  </w:r>
                </w:p>
              </w:tc>
            </w:tr>
            <w:tr w:rsidR="005D2B39" w:rsidRPr="005D2B39" w14:paraId="1E5BD5FD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03208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  <w:p w14:paraId="18AC2032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2B39" w:rsidRPr="005D2B39" w14:paraId="0F02384D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D0AC0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2B39" w:rsidRPr="005D2B39" w14:paraId="41943CFE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63369F90" w14:textId="01B4FCEC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D2B39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PIATTAFORMA MIUR </w:t>
                  </w:r>
                </w:p>
              </w:tc>
            </w:tr>
            <w:tr w:rsidR="005D2B39" w:rsidRPr="005D2B39" w14:paraId="41BEECB6" w14:textId="77777777" w:rsidTr="00F87BB1">
              <w:trPr>
                <w:trHeight w:val="505"/>
              </w:trPr>
              <w:tc>
                <w:tcPr>
                  <w:tcW w:w="3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4A267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Hai riscontrato difficoltà nell’uso della piattaforma </w:t>
                  </w:r>
                  <w:proofErr w:type="spellStart"/>
                  <w:r w:rsidRPr="005D2B39">
                    <w:rPr>
                      <w:color w:val="000000"/>
                      <w:sz w:val="18"/>
                      <w:szCs w:val="18"/>
                    </w:rPr>
                    <w:t>miur</w:t>
                  </w:r>
                  <w:proofErr w:type="spellEnd"/>
                  <w:r w:rsidRPr="005D2B3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D2B39">
                    <w:rPr>
                      <w:color w:val="000000"/>
                      <w:sz w:val="18"/>
                      <w:szCs w:val="18"/>
                    </w:rPr>
                    <w:t>pcto</w:t>
                  </w:r>
                  <w:proofErr w:type="spellEnd"/>
                  <w:r w:rsidRPr="005D2B39">
                    <w:rPr>
                      <w:color w:val="000000"/>
                      <w:sz w:val="18"/>
                      <w:szCs w:val="18"/>
                    </w:rPr>
                    <w:t>? Se si quali?</w:t>
                  </w:r>
                </w:p>
              </w:tc>
              <w:tc>
                <w:tcPr>
                  <w:tcW w:w="596" w:type="pct"/>
                </w:tcPr>
                <w:p w14:paraId="3A074A38" w14:textId="77777777" w:rsidR="005D2B39" w:rsidRPr="005D2B39" w:rsidRDefault="005D2B39" w:rsidP="00AD6AAF">
                  <w:pPr>
                    <w:spacing w:after="0" w:line="240" w:lineRule="auto"/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932" w:type="pct"/>
                </w:tcPr>
                <w:p w14:paraId="44B72979" w14:textId="77777777" w:rsidR="005D2B39" w:rsidRPr="005D2B39" w:rsidRDefault="005D2B39" w:rsidP="00AD6AAF">
                  <w:pPr>
                    <w:spacing w:after="0" w:line="240" w:lineRule="auto"/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no</w:t>
                  </w:r>
                </w:p>
              </w:tc>
            </w:tr>
            <w:tr w:rsidR="005D2B39" w:rsidRPr="005D2B39" w14:paraId="12996DAA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BCF38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2B39" w:rsidRPr="005D2B39" w14:paraId="5701ACEA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0CFD4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2B39" w:rsidRPr="005D2B39" w14:paraId="5160FEA6" w14:textId="77777777" w:rsidTr="00F87BB1">
              <w:trPr>
                <w:trHeight w:val="505"/>
              </w:trPr>
              <w:tc>
                <w:tcPr>
                  <w:tcW w:w="3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36FFC" w14:textId="47F54EED" w:rsidR="005D2B39" w:rsidRPr="005D2B39" w:rsidRDefault="00F87BB1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 xml:space="preserve">Ti è stato d’aiuto il corso per l’utilizzo della piattaforma Miur </w:t>
                  </w:r>
                  <w:r>
                    <w:rPr>
                      <w:color w:val="000000"/>
                      <w:sz w:val="18"/>
                      <w:szCs w:val="18"/>
                    </w:rPr>
                    <w:t>PCTO</w:t>
                  </w:r>
                  <w:r w:rsidR="0054405D">
                    <w:rPr>
                      <w:color w:val="000000"/>
                      <w:sz w:val="18"/>
                      <w:szCs w:val="18"/>
                    </w:rPr>
                    <w:t>, ti sei sentito supportato dalla figura strumentale</w:t>
                  </w:r>
                  <w:r w:rsidRPr="005D2B39">
                    <w:rPr>
                      <w:color w:val="000000"/>
                      <w:sz w:val="18"/>
                      <w:szCs w:val="18"/>
                    </w:rPr>
                    <w:t>?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54405D">
                    <w:rPr>
                      <w:color w:val="000000"/>
                      <w:sz w:val="18"/>
                      <w:szCs w:val="18"/>
                    </w:rPr>
                    <w:t xml:space="preserve">Esprimi un </w:t>
                  </w:r>
                  <w:r>
                    <w:rPr>
                      <w:color w:val="000000"/>
                      <w:sz w:val="18"/>
                      <w:szCs w:val="18"/>
                    </w:rPr>
                    <w:t>giudizio</w:t>
                  </w:r>
                  <w:r w:rsidR="0054405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96" w:type="pct"/>
                </w:tcPr>
                <w:p w14:paraId="79FC14B9" w14:textId="77777777" w:rsidR="005D2B39" w:rsidRPr="005D2B39" w:rsidRDefault="005D2B39" w:rsidP="00AD6AAF">
                  <w:pPr>
                    <w:spacing w:after="0" w:line="240" w:lineRule="auto"/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932" w:type="pct"/>
                </w:tcPr>
                <w:p w14:paraId="56B3F8EA" w14:textId="77777777" w:rsidR="005D2B39" w:rsidRPr="005D2B39" w:rsidRDefault="005D2B39" w:rsidP="00AD6AAF">
                  <w:pPr>
                    <w:spacing w:after="0" w:line="240" w:lineRule="auto"/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no</w:t>
                  </w:r>
                </w:p>
              </w:tc>
            </w:tr>
            <w:tr w:rsidR="005D2B39" w:rsidRPr="005D2B39" w14:paraId="1799D461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617C0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2B39" w:rsidRPr="005D2B39" w14:paraId="451DD432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5467D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2B39" w:rsidRPr="005D2B39" w14:paraId="6ACF96C9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25124" w14:textId="78DBAAC2" w:rsidR="005D2B39" w:rsidRPr="005D2B39" w:rsidRDefault="0054405D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Eventuali considerazioni personali:</w:t>
                  </w:r>
                </w:p>
              </w:tc>
            </w:tr>
            <w:tr w:rsidR="005D2B39" w:rsidRPr="005D2B39" w14:paraId="66936237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D88C83" w14:textId="66B2EA84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2B39" w:rsidRPr="005D2B39" w14:paraId="0FBDF880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BD603" w14:textId="77777777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D2B39" w:rsidRPr="005D2B39" w14:paraId="560516A3" w14:textId="77777777" w:rsidTr="005D2B39">
              <w:trPr>
                <w:trHeight w:val="505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2FDF3" w14:textId="24EF7A52" w:rsidR="005D2B39" w:rsidRPr="005D2B39" w:rsidRDefault="005D2B39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 w:rsidRPr="005D2B39">
                    <w:rPr>
                      <w:color w:val="000000"/>
                      <w:sz w:val="18"/>
                      <w:szCs w:val="18"/>
                    </w:rPr>
                    <w:t>Ore svolte nell’attività di monitoraggio</w:t>
                  </w:r>
                  <w:r w:rsidR="0054405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54405D" w:rsidRPr="005D2B39">
                    <w:rPr>
                      <w:color w:val="000000"/>
                      <w:sz w:val="18"/>
                      <w:szCs w:val="18"/>
                    </w:rPr>
                    <w:t>extra orario scolastico</w:t>
                  </w:r>
                  <w:r w:rsidR="0054405D">
                    <w:rPr>
                      <w:color w:val="000000"/>
                      <w:sz w:val="18"/>
                      <w:szCs w:val="18"/>
                    </w:rPr>
                    <w:t>:</w:t>
                  </w:r>
                  <w:r w:rsidRPr="005D2B3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D2B39" w:rsidRPr="005D2B39" w14:paraId="3712083B" w14:textId="77777777" w:rsidTr="005D2B39">
              <w:trPr>
                <w:trHeight w:val="506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2505F" w14:textId="35586988" w:rsidR="005D2B39" w:rsidRPr="005D2B39" w:rsidRDefault="0054405D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Ore svolte nell’attività di rendicontazione:</w:t>
                  </w:r>
                </w:p>
              </w:tc>
            </w:tr>
            <w:tr w:rsidR="0054405D" w:rsidRPr="005D2B39" w14:paraId="463A6977" w14:textId="77777777" w:rsidTr="005D2B39">
              <w:trPr>
                <w:trHeight w:val="506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9193F" w14:textId="653A3DAA" w:rsidR="0054405D" w:rsidRDefault="0054405D" w:rsidP="00AD6AAF">
                  <w:pPr>
                    <w:pStyle w:val="Intestazione"/>
                    <w:spacing w:line="276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TOTALE:</w:t>
                  </w:r>
                </w:p>
              </w:tc>
            </w:tr>
          </w:tbl>
          <w:p w14:paraId="49D2905B" w14:textId="77777777" w:rsidR="005D2B39" w:rsidRPr="005D2B39" w:rsidRDefault="005D2B39" w:rsidP="00AD6AA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D2B39" w:rsidRPr="005D2B39" w14:paraId="6341A1D6" w14:textId="77777777" w:rsidTr="005D2B39">
        <w:tc>
          <w:tcPr>
            <w:tcW w:w="9628" w:type="dxa"/>
          </w:tcPr>
          <w:p w14:paraId="3DD659D9" w14:textId="77777777" w:rsidR="005D2B39" w:rsidRPr="005D2B39" w:rsidRDefault="005D2B39" w:rsidP="00AD6AAF">
            <w:pPr>
              <w:spacing w:after="0" w:line="240" w:lineRule="auto"/>
              <w:rPr>
                <w:sz w:val="18"/>
                <w:szCs w:val="18"/>
              </w:rPr>
            </w:pPr>
            <w:r w:rsidRPr="005D2B39">
              <w:rPr>
                <w:sz w:val="18"/>
                <w:szCs w:val="18"/>
              </w:rPr>
              <w:lastRenderedPageBreak/>
              <w:t>Firma tutor interno</w:t>
            </w:r>
          </w:p>
        </w:tc>
      </w:tr>
      <w:tr w:rsidR="005D2B39" w:rsidRPr="005D2B39" w14:paraId="29EE28F2" w14:textId="77777777" w:rsidTr="005D2B39">
        <w:tc>
          <w:tcPr>
            <w:tcW w:w="9628" w:type="dxa"/>
          </w:tcPr>
          <w:p w14:paraId="67EA7DEF" w14:textId="77777777" w:rsidR="005D2B39" w:rsidRPr="005D2B39" w:rsidRDefault="005D2B39" w:rsidP="00AD6AA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2B39" w:rsidRPr="005D2B39" w14:paraId="5A39F84C" w14:textId="77777777" w:rsidTr="005D2B39">
        <w:tc>
          <w:tcPr>
            <w:tcW w:w="9628" w:type="dxa"/>
          </w:tcPr>
          <w:p w14:paraId="30A58DB4" w14:textId="77777777" w:rsidR="005D2B39" w:rsidRPr="005D2B39" w:rsidRDefault="005D2B39" w:rsidP="00AD6AAF">
            <w:pPr>
              <w:spacing w:after="0" w:line="240" w:lineRule="auto"/>
              <w:rPr>
                <w:sz w:val="18"/>
                <w:szCs w:val="18"/>
              </w:rPr>
            </w:pPr>
            <w:r w:rsidRPr="005D2B39">
              <w:rPr>
                <w:sz w:val="18"/>
                <w:szCs w:val="18"/>
              </w:rPr>
              <w:t>Firma dirigente scolastico</w:t>
            </w:r>
          </w:p>
        </w:tc>
      </w:tr>
    </w:tbl>
    <w:p w14:paraId="70481ECA" w14:textId="77777777" w:rsidR="006D38D3" w:rsidRPr="00DC13F0" w:rsidRDefault="006D38D3" w:rsidP="005D2B39"/>
    <w:sectPr w:rsidR="006D38D3" w:rsidRPr="00DC13F0" w:rsidSect="00976146">
      <w:headerReference w:type="default" r:id="rId8"/>
      <w:footerReference w:type="default" r:id="rId9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6124" w14:textId="77777777" w:rsidR="00116DD8" w:rsidRDefault="00116DD8" w:rsidP="000C6093">
      <w:pPr>
        <w:spacing w:after="0" w:line="240" w:lineRule="auto"/>
      </w:pPr>
      <w:r>
        <w:separator/>
      </w:r>
    </w:p>
  </w:endnote>
  <w:endnote w:type="continuationSeparator" w:id="0">
    <w:p w14:paraId="544A5ADF" w14:textId="77777777" w:rsidR="00116DD8" w:rsidRDefault="00116DD8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dobe Caslon Pro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3216"/>
      <w:gridCol w:w="3319"/>
      <w:gridCol w:w="3103"/>
    </w:tblGrid>
    <w:tr w:rsidR="0083358D" w:rsidRPr="008C7B31" w14:paraId="4DA1D46F" w14:textId="77777777" w:rsidTr="00312C8C">
      <w:tc>
        <w:tcPr>
          <w:tcW w:w="9778" w:type="dxa"/>
          <w:gridSpan w:val="3"/>
          <w:shd w:val="clear" w:color="auto" w:fill="D9D9D9"/>
        </w:tcPr>
        <w:p w14:paraId="662C5410" w14:textId="77777777" w:rsidR="0083358D" w:rsidRPr="00312C8C" w:rsidRDefault="00DC13F0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1854FDD6" wp14:editId="0F9AA7C7">
                <wp:extent cx="393700" cy="393700"/>
                <wp:effectExtent l="0" t="0" r="6350" b="6350"/>
                <wp:docPr id="1" name="Immagine 1" descr="QRcodeGentilesc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RcodeGentilesc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7B31" w:rsidRPr="008C7B31" w14:paraId="19C9F0B6" w14:textId="77777777" w:rsidTr="00312C8C">
      <w:tc>
        <w:tcPr>
          <w:tcW w:w="3259" w:type="dxa"/>
          <w:shd w:val="clear" w:color="auto" w:fill="FFFFFF"/>
        </w:tcPr>
        <w:p w14:paraId="545F925F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14:paraId="717F1D80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via </w:t>
          </w:r>
          <w:proofErr w:type="spellStart"/>
          <w:r w:rsidRPr="00312C8C">
            <w:rPr>
              <w:i/>
              <w:sz w:val="18"/>
              <w:szCs w:val="18"/>
            </w:rPr>
            <w:t>Sarteschi</w:t>
          </w:r>
          <w:proofErr w:type="spellEnd"/>
          <w:r w:rsidRPr="00312C8C">
            <w:rPr>
              <w:i/>
              <w:sz w:val="18"/>
              <w:szCs w:val="18"/>
            </w:rPr>
            <w:t>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349BB348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14:paraId="5439ADB1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14:paraId="43C945A7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1B81F628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14:paraId="63CD11E1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14:paraId="4D33CB2A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5705EFB6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14:paraId="7324368D" w14:textId="77777777" w:rsidR="00645238" w:rsidRDefault="00645238">
    <w:pPr>
      <w:pStyle w:val="Pidipagina"/>
    </w:pPr>
  </w:p>
  <w:p w14:paraId="4F4DC784" w14:textId="77777777" w:rsidR="00813A8F" w:rsidRPr="008C7B31" w:rsidRDefault="00813A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6B16" w14:textId="77777777" w:rsidR="00116DD8" w:rsidRDefault="00116DD8" w:rsidP="000C6093">
      <w:pPr>
        <w:spacing w:after="0" w:line="240" w:lineRule="auto"/>
      </w:pPr>
      <w:r>
        <w:separator/>
      </w:r>
    </w:p>
  </w:footnote>
  <w:footnote w:type="continuationSeparator" w:id="0">
    <w:p w14:paraId="73D81940" w14:textId="77777777" w:rsidR="00116DD8" w:rsidRDefault="00116DD8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1A98" w14:textId="77777777" w:rsidR="00BD64B9" w:rsidRDefault="00BD64B9" w:rsidP="002E6667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</w:p>
  <w:p w14:paraId="16FE17EE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2CE8CFB7" w14:textId="77777777" w:rsidR="00645238" w:rsidRDefault="00DC13F0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58E60AB" wp14:editId="521F5D8E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8890" b="0"/>
          <wp:wrapNone/>
          <wp:docPr id="2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5798B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07C4B014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14:paraId="1FA39601" w14:textId="77777777"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14:paraId="61BE7AAE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</w:t>
    </w:r>
    <w:proofErr w:type="spellStart"/>
    <w:r w:rsidRPr="0083358D">
      <w:rPr>
        <w:sz w:val="20"/>
        <w:szCs w:val="20"/>
      </w:rPr>
      <w:t>Sarteschi</w:t>
    </w:r>
    <w:proofErr w:type="spellEnd"/>
    <w:r w:rsidRPr="0083358D">
      <w:rPr>
        <w:sz w:val="20"/>
        <w:szCs w:val="20"/>
      </w:rPr>
      <w:t xml:space="preserve">, 1 - 54033 CARRARA </w:t>
    </w:r>
    <w:r w:rsidR="00DB1C11" w:rsidRPr="0083358D">
      <w:rPr>
        <w:sz w:val="20"/>
        <w:szCs w:val="20"/>
      </w:rPr>
      <w:t xml:space="preserve">- C.F. 82002170452 </w:t>
    </w:r>
    <w:proofErr w:type="gramStart"/>
    <w:r w:rsidR="00DB1C11" w:rsidRPr="0083358D">
      <w:rPr>
        <w:sz w:val="20"/>
        <w:szCs w:val="20"/>
      </w:rPr>
      <w:t>-  tel.</w:t>
    </w:r>
    <w:proofErr w:type="gramEnd"/>
    <w:r w:rsidR="00DB1C11" w:rsidRPr="0083358D">
      <w:rPr>
        <w:sz w:val="20"/>
        <w:szCs w:val="20"/>
      </w:rPr>
      <w:t xml:space="preserve"> 0585 </w:t>
    </w:r>
    <w:r w:rsidRPr="0083358D">
      <w:rPr>
        <w:sz w:val="20"/>
        <w:szCs w:val="20"/>
      </w:rPr>
      <w:t>75561</w:t>
    </w:r>
  </w:p>
  <w:p w14:paraId="637548A4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14:paraId="257096D8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cod. </w:t>
    </w:r>
    <w:proofErr w:type="spellStart"/>
    <w:r w:rsidRPr="0083358D">
      <w:rPr>
        <w:sz w:val="20"/>
        <w:szCs w:val="20"/>
      </w:rPr>
      <w:t>mecc</w:t>
    </w:r>
    <w:proofErr w:type="spellEnd"/>
    <w:r w:rsidRPr="0083358D">
      <w:rPr>
        <w:sz w:val="20"/>
        <w:szCs w:val="20"/>
      </w:rPr>
      <w:t>. MSIS014009 - codice univoco: UFF SB7 - U.R.L.:</w:t>
    </w:r>
    <w:r w:rsidR="00B8451A" w:rsidRPr="0083358D">
      <w:rPr>
        <w:sz w:val="20"/>
        <w:szCs w:val="20"/>
      </w:rPr>
      <w:t xml:space="preserve"> http</w:t>
    </w:r>
    <w:r w:rsidR="00FF6EB6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  <w:p w14:paraId="6B579915" w14:textId="77777777" w:rsidR="00BD64B9" w:rsidRDefault="00BD64B9">
    <w:pPr>
      <w:pStyle w:val="Intestazione"/>
    </w:pPr>
  </w:p>
  <w:p w14:paraId="1A98B8D0" w14:textId="77777777" w:rsidR="000F1986" w:rsidRDefault="000F19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EA3686"/>
    <w:multiLevelType w:val="hybridMultilevel"/>
    <w:tmpl w:val="508EE63E"/>
    <w:numStyleLink w:val="Puntielenco"/>
  </w:abstractNum>
  <w:abstractNum w:abstractNumId="18" w15:restartNumberingAfterBreak="0">
    <w:nsid w:val="248C3BD1"/>
    <w:multiLevelType w:val="hybridMultilevel"/>
    <w:tmpl w:val="F852F41E"/>
    <w:styleLink w:val="Stileimportato1"/>
    <w:lvl w:ilvl="0" w:tplc="DA78B63C">
      <w:start w:val="1"/>
      <w:numFmt w:val="bullet"/>
      <w:lvlText w:val="•"/>
      <w:lvlJc w:val="left"/>
      <w:pPr>
        <w:ind w:left="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30F68C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2C5860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2C193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C4073A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0E9328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4C37A0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FC5D38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9C3FFA">
      <w:start w:val="1"/>
      <w:numFmt w:val="bullet"/>
      <w:lvlText w:val="•"/>
      <w:lvlJc w:val="left"/>
      <w:pPr>
        <w:ind w:left="4956" w:hanging="15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BC56CD5"/>
    <w:multiLevelType w:val="hybridMultilevel"/>
    <w:tmpl w:val="5678ACE6"/>
    <w:numStyleLink w:val="Numerato"/>
  </w:abstractNum>
  <w:abstractNum w:abstractNumId="20" w15:restartNumberingAfterBreak="0">
    <w:nsid w:val="36B039D4"/>
    <w:multiLevelType w:val="hybridMultilevel"/>
    <w:tmpl w:val="5678ACE6"/>
    <w:styleLink w:val="Numerato"/>
    <w:lvl w:ilvl="0" w:tplc="73806F1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6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50BE46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46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622990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6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CA314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46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20A7D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46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6A32D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46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B610B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6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A0C8A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846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467F5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46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8FA1E19"/>
    <w:multiLevelType w:val="hybridMultilevel"/>
    <w:tmpl w:val="C7FCC87E"/>
    <w:numStyleLink w:val="Puntoelenco1"/>
  </w:abstractNum>
  <w:abstractNum w:abstractNumId="22" w15:restartNumberingAfterBreak="0">
    <w:nsid w:val="43B70A81"/>
    <w:multiLevelType w:val="hybridMultilevel"/>
    <w:tmpl w:val="587E7198"/>
    <w:styleLink w:val="Puntielenco0"/>
    <w:lvl w:ilvl="0" w:tplc="5582F5D2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0" w:hanging="5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476DE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7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6DF0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9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7C2C3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290E6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340748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5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E8D01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E255E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9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42B8A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1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6016522"/>
    <w:multiLevelType w:val="hybridMultilevel"/>
    <w:tmpl w:val="F852F41E"/>
    <w:numStyleLink w:val="Stileimportato1"/>
  </w:abstractNum>
  <w:abstractNum w:abstractNumId="24" w15:restartNumberingAfterBreak="0">
    <w:nsid w:val="475B2824"/>
    <w:multiLevelType w:val="hybridMultilevel"/>
    <w:tmpl w:val="508EE63E"/>
    <w:styleLink w:val="Puntielenco"/>
    <w:lvl w:ilvl="0" w:tplc="7C44DB7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E4EF38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5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EAB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6365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38EE7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9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C6478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1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ABF9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46B84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0724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7A988E">
      <w:start w:val="1"/>
      <w:numFmt w:val="upp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DCDA32">
      <w:start w:val="1"/>
      <w:numFmt w:val="upp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70F38A">
      <w:start w:val="1"/>
      <w:numFmt w:val="upp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477BA">
      <w:start w:val="1"/>
      <w:numFmt w:val="upp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00AAC2">
      <w:start w:val="1"/>
      <w:numFmt w:val="upp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B0B196">
      <w:start w:val="1"/>
      <w:numFmt w:val="upp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123854">
      <w:start w:val="1"/>
      <w:numFmt w:val="upp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E09FF8">
      <w:start w:val="1"/>
      <w:numFmt w:val="upp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ADE79E3"/>
    <w:multiLevelType w:val="hybridMultilevel"/>
    <w:tmpl w:val="A6EAF138"/>
    <w:numStyleLink w:val="Conlettere"/>
  </w:abstractNum>
  <w:abstractNum w:abstractNumId="27" w15:restartNumberingAfterBreak="0">
    <w:nsid w:val="4B8F77DE"/>
    <w:multiLevelType w:val="hybridMultilevel"/>
    <w:tmpl w:val="C7FCC87E"/>
    <w:styleLink w:val="Puntoelenco1"/>
    <w:lvl w:ilvl="0" w:tplc="19C605E2">
      <w:start w:val="1"/>
      <w:numFmt w:val="bullet"/>
      <w:lvlText w:val="·"/>
      <w:lvlJc w:val="left"/>
      <w:pPr>
        <w:ind w:left="720" w:hanging="5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6DDC0">
      <w:start w:val="1"/>
      <w:numFmt w:val="bullet"/>
      <w:lvlText w:val="·"/>
      <w:lvlJc w:val="left"/>
      <w:pPr>
        <w:ind w:left="8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020888">
      <w:start w:val="1"/>
      <w:numFmt w:val="bullet"/>
      <w:lvlText w:val="·"/>
      <w:lvlJc w:val="left"/>
      <w:pPr>
        <w:ind w:left="10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96AC96">
      <w:start w:val="1"/>
      <w:numFmt w:val="bullet"/>
      <w:lvlText w:val="·"/>
      <w:lvlJc w:val="left"/>
      <w:pPr>
        <w:ind w:left="12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F02A72">
      <w:start w:val="1"/>
      <w:numFmt w:val="bullet"/>
      <w:lvlText w:val="·"/>
      <w:lvlJc w:val="left"/>
      <w:pPr>
        <w:ind w:left="149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30E530">
      <w:start w:val="1"/>
      <w:numFmt w:val="bullet"/>
      <w:lvlText w:val="·"/>
      <w:lvlJc w:val="left"/>
      <w:pPr>
        <w:ind w:left="171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4AA5F0">
      <w:start w:val="1"/>
      <w:numFmt w:val="bullet"/>
      <w:lvlText w:val="·"/>
      <w:lvlJc w:val="left"/>
      <w:pPr>
        <w:ind w:left="19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C4830A">
      <w:start w:val="1"/>
      <w:numFmt w:val="bullet"/>
      <w:lvlText w:val="·"/>
      <w:lvlJc w:val="left"/>
      <w:pPr>
        <w:ind w:left="21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09558">
      <w:start w:val="1"/>
      <w:numFmt w:val="bullet"/>
      <w:lvlText w:val="·"/>
      <w:lvlJc w:val="left"/>
      <w:pPr>
        <w:ind w:left="23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06E2E1D"/>
    <w:multiLevelType w:val="hybridMultilevel"/>
    <w:tmpl w:val="5A04ABAC"/>
    <w:numStyleLink w:val="Numerato0"/>
  </w:abstractNum>
  <w:abstractNum w:abstractNumId="29" w15:restartNumberingAfterBreak="0">
    <w:nsid w:val="71B5750C"/>
    <w:multiLevelType w:val="hybridMultilevel"/>
    <w:tmpl w:val="5A04ABAC"/>
    <w:styleLink w:val="Numerato0"/>
    <w:lvl w:ilvl="0" w:tplc="8BBC1AE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0" w:hanging="53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781B7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06900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2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F80DE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4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4BED6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6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FC832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8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8A5EF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0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D6A37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2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327044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4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723F3392"/>
    <w:multiLevelType w:val="hybridMultilevel"/>
    <w:tmpl w:val="6582C91C"/>
    <w:lvl w:ilvl="0" w:tplc="C9C657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68C9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4AFE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7E2E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10F4E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CEF31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9A971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72AF4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F81EE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F81586A"/>
    <w:multiLevelType w:val="hybridMultilevel"/>
    <w:tmpl w:val="587E7198"/>
    <w:numStyleLink w:val="Puntielenco0"/>
  </w:abstractNum>
  <w:num w:numId="1" w16cid:durableId="14162883">
    <w:abstractNumId w:val="25"/>
  </w:num>
  <w:num w:numId="2" w16cid:durableId="1766531119">
    <w:abstractNumId w:val="18"/>
  </w:num>
  <w:num w:numId="3" w16cid:durableId="6570012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4606238">
    <w:abstractNumId w:val="30"/>
  </w:num>
  <w:num w:numId="5" w16cid:durableId="1268468683">
    <w:abstractNumId w:val="17"/>
  </w:num>
  <w:num w:numId="6" w16cid:durableId="1295675247">
    <w:abstractNumId w:val="21"/>
  </w:num>
  <w:num w:numId="7" w16cid:durableId="1576359700">
    <w:abstractNumId w:val="31"/>
  </w:num>
  <w:num w:numId="8" w16cid:durableId="266812712">
    <w:abstractNumId w:val="31"/>
    <w:lvlOverride w:ilvl="0">
      <w:lvl w:ilvl="0" w:tplc="64D81CA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3C4AB0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49E2A0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89A41F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F3522002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0A2AD0E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528E6C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636FF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BC8C51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9" w16cid:durableId="1006442229">
    <w:abstractNumId w:val="21"/>
    <w:lvlOverride w:ilvl="0">
      <w:lvl w:ilvl="0" w:tplc="7980B5FE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1">
      <w:lvl w:ilvl="1" w:tplc="8A3E0FD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2">
      <w:lvl w:ilvl="2" w:tplc="FBB612B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3">
      <w:lvl w:ilvl="3" w:tplc="BA48DA1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4">
      <w:lvl w:ilvl="4" w:tplc="4E2EA8C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5">
      <w:lvl w:ilvl="5" w:tplc="20BE6842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6">
      <w:lvl w:ilvl="6" w:tplc="1DB4F19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7">
      <w:lvl w:ilvl="7" w:tplc="7C82EC8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8">
      <w:lvl w:ilvl="8" w:tplc="72D49B1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</w:num>
  <w:num w:numId="10" w16cid:durableId="1397703692">
    <w:abstractNumId w:val="23"/>
  </w:num>
  <w:num w:numId="11" w16cid:durableId="578561497">
    <w:abstractNumId w:val="23"/>
    <w:lvlOverride w:ilvl="0">
      <w:lvl w:ilvl="0" w:tplc="741A803A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A1CEFD9C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E704071C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0F1C24D4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7A4F24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53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E48341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5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984495C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A5763704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F898D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4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 w16cid:durableId="2099132256">
    <w:abstractNumId w:val="17"/>
    <w:lvlOverride w:ilvl="0">
      <w:lvl w:ilvl="0" w:tplc="B8F4E99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4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B5E43D4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6894606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7D45F4C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56C96D4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D00F6DC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12E1584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88A7B8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8E8C74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 w16cid:durableId="1596284272">
    <w:abstractNumId w:val="17"/>
    <w:lvlOverride w:ilvl="0">
      <w:lvl w:ilvl="0" w:tplc="B8F4E99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4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B5E43D4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6894606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7D45F4C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56C96D4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D00F6D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12E1584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88A7B8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8E8C74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 w16cid:durableId="10182395">
    <w:abstractNumId w:val="23"/>
    <w:lvlOverride w:ilvl="0">
      <w:lvl w:ilvl="0" w:tplc="741A803A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A1CEFD9C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94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E704071C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0F1C24D4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7A4F24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E48341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984495C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A5763704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F898D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 w16cid:durableId="1781030277">
    <w:abstractNumId w:val="31"/>
    <w:lvlOverride w:ilvl="0">
      <w:lvl w:ilvl="0" w:tplc="64D81CA0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3C4AB0C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49E2A0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89A41F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F352200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0A2AD0E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528E6C8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636FF3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BC8C51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 w16cid:durableId="972708580">
    <w:abstractNumId w:val="31"/>
    <w:lvlOverride w:ilvl="0">
      <w:lvl w:ilvl="0" w:tplc="64D81CA0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3C4AB0C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49E2A0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89A41F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F352200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0A2AD0E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528E6C8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636FF3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BC8C51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 w16cid:durableId="1189831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814006">
    <w:abstractNumId w:val="28"/>
    <w:lvlOverride w:ilvl="0">
      <w:lvl w:ilvl="0" w:tplc="55CE5612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50" w:hanging="5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6E86AA24">
        <w:start w:val="1"/>
        <w:numFmt w:val="decimal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0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58CA432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2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88127EBA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4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B5CACF6">
        <w:start w:val="1"/>
        <w:numFmt w:val="decimal"/>
        <w:lvlText w:val="%5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6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01A3220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68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930C4EA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0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CCC410B8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2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B3A8282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4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 w16cid:durableId="251815545">
    <w:abstractNumId w:val="20"/>
  </w:num>
  <w:num w:numId="20" w16cid:durableId="9064420">
    <w:abstractNumId w:val="22"/>
  </w:num>
  <w:num w:numId="21" w16cid:durableId="642782224">
    <w:abstractNumId w:val="24"/>
  </w:num>
  <w:num w:numId="22" w16cid:durableId="1414622005">
    <w:abstractNumId w:val="27"/>
  </w:num>
  <w:num w:numId="23" w16cid:durableId="906840500">
    <w:abstractNumId w:val="29"/>
  </w:num>
  <w:num w:numId="24" w16cid:durableId="17046663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82769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76096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FC"/>
    <w:rsid w:val="000007F7"/>
    <w:rsid w:val="000012AF"/>
    <w:rsid w:val="0000366C"/>
    <w:rsid w:val="0000374B"/>
    <w:rsid w:val="00004B37"/>
    <w:rsid w:val="0000689E"/>
    <w:rsid w:val="00010B59"/>
    <w:rsid w:val="00010F96"/>
    <w:rsid w:val="00015DB2"/>
    <w:rsid w:val="00020CCA"/>
    <w:rsid w:val="000258FF"/>
    <w:rsid w:val="000317D7"/>
    <w:rsid w:val="000324E0"/>
    <w:rsid w:val="00035AE9"/>
    <w:rsid w:val="00044935"/>
    <w:rsid w:val="00046C22"/>
    <w:rsid w:val="00050814"/>
    <w:rsid w:val="00053AE1"/>
    <w:rsid w:val="00053CDE"/>
    <w:rsid w:val="00055A15"/>
    <w:rsid w:val="000563FA"/>
    <w:rsid w:val="00057B6A"/>
    <w:rsid w:val="000657DF"/>
    <w:rsid w:val="00065DFA"/>
    <w:rsid w:val="00066928"/>
    <w:rsid w:val="00070E2A"/>
    <w:rsid w:val="00073D68"/>
    <w:rsid w:val="000741B4"/>
    <w:rsid w:val="0007549A"/>
    <w:rsid w:val="00076BFF"/>
    <w:rsid w:val="00080B20"/>
    <w:rsid w:val="00082D66"/>
    <w:rsid w:val="00094841"/>
    <w:rsid w:val="000948A0"/>
    <w:rsid w:val="000960F3"/>
    <w:rsid w:val="000A0260"/>
    <w:rsid w:val="000A0A36"/>
    <w:rsid w:val="000A3CE6"/>
    <w:rsid w:val="000B147C"/>
    <w:rsid w:val="000B15B6"/>
    <w:rsid w:val="000B187B"/>
    <w:rsid w:val="000B26F9"/>
    <w:rsid w:val="000B2C58"/>
    <w:rsid w:val="000B51DC"/>
    <w:rsid w:val="000B6387"/>
    <w:rsid w:val="000C6093"/>
    <w:rsid w:val="000C6B4B"/>
    <w:rsid w:val="000C6CBE"/>
    <w:rsid w:val="000D16B8"/>
    <w:rsid w:val="000E0785"/>
    <w:rsid w:val="000E34BB"/>
    <w:rsid w:val="000E6D98"/>
    <w:rsid w:val="000F0265"/>
    <w:rsid w:val="000F1986"/>
    <w:rsid w:val="000F515D"/>
    <w:rsid w:val="00100EF2"/>
    <w:rsid w:val="00107C60"/>
    <w:rsid w:val="001110C9"/>
    <w:rsid w:val="0011467F"/>
    <w:rsid w:val="00116DD8"/>
    <w:rsid w:val="0011702D"/>
    <w:rsid w:val="0012323A"/>
    <w:rsid w:val="00124381"/>
    <w:rsid w:val="00133793"/>
    <w:rsid w:val="00137CEB"/>
    <w:rsid w:val="00141631"/>
    <w:rsid w:val="00141A45"/>
    <w:rsid w:val="00143B90"/>
    <w:rsid w:val="00144ECE"/>
    <w:rsid w:val="00144F67"/>
    <w:rsid w:val="001473BC"/>
    <w:rsid w:val="00150706"/>
    <w:rsid w:val="00153ECE"/>
    <w:rsid w:val="0015517E"/>
    <w:rsid w:val="00163E1D"/>
    <w:rsid w:val="00166D47"/>
    <w:rsid w:val="0017076C"/>
    <w:rsid w:val="00171C90"/>
    <w:rsid w:val="0017264A"/>
    <w:rsid w:val="00180A98"/>
    <w:rsid w:val="00182BD2"/>
    <w:rsid w:val="00183ED0"/>
    <w:rsid w:val="00185101"/>
    <w:rsid w:val="00192204"/>
    <w:rsid w:val="00193D6C"/>
    <w:rsid w:val="001948BA"/>
    <w:rsid w:val="001A4850"/>
    <w:rsid w:val="001A53B9"/>
    <w:rsid w:val="001A59CA"/>
    <w:rsid w:val="001A5D7C"/>
    <w:rsid w:val="001B4570"/>
    <w:rsid w:val="001B56BC"/>
    <w:rsid w:val="001B5BEB"/>
    <w:rsid w:val="001C07F3"/>
    <w:rsid w:val="001C0B5B"/>
    <w:rsid w:val="001C3208"/>
    <w:rsid w:val="001C4B34"/>
    <w:rsid w:val="001C4D30"/>
    <w:rsid w:val="001C6246"/>
    <w:rsid w:val="001D0104"/>
    <w:rsid w:val="001D0E0D"/>
    <w:rsid w:val="001D77FE"/>
    <w:rsid w:val="001D7BD4"/>
    <w:rsid w:val="001E3F26"/>
    <w:rsid w:val="001E4324"/>
    <w:rsid w:val="001E648C"/>
    <w:rsid w:val="001F0873"/>
    <w:rsid w:val="001F33C7"/>
    <w:rsid w:val="001F7C56"/>
    <w:rsid w:val="00203A67"/>
    <w:rsid w:val="00210A41"/>
    <w:rsid w:val="00210F79"/>
    <w:rsid w:val="00216AB9"/>
    <w:rsid w:val="00226E77"/>
    <w:rsid w:val="002316BD"/>
    <w:rsid w:val="00234C4D"/>
    <w:rsid w:val="002350F9"/>
    <w:rsid w:val="00235B24"/>
    <w:rsid w:val="0023639A"/>
    <w:rsid w:val="0024062D"/>
    <w:rsid w:val="00242F37"/>
    <w:rsid w:val="002433DD"/>
    <w:rsid w:val="00244711"/>
    <w:rsid w:val="002500E3"/>
    <w:rsid w:val="00251162"/>
    <w:rsid w:val="0025249A"/>
    <w:rsid w:val="00252831"/>
    <w:rsid w:val="0025458E"/>
    <w:rsid w:val="00264F04"/>
    <w:rsid w:val="00265422"/>
    <w:rsid w:val="002679DF"/>
    <w:rsid w:val="00270B72"/>
    <w:rsid w:val="00271B91"/>
    <w:rsid w:val="00274E0F"/>
    <w:rsid w:val="00277435"/>
    <w:rsid w:val="00277867"/>
    <w:rsid w:val="00280126"/>
    <w:rsid w:val="002808B9"/>
    <w:rsid w:val="002863F0"/>
    <w:rsid w:val="00286D5B"/>
    <w:rsid w:val="00287429"/>
    <w:rsid w:val="00290CC5"/>
    <w:rsid w:val="00291F0F"/>
    <w:rsid w:val="002A2D57"/>
    <w:rsid w:val="002B3EFE"/>
    <w:rsid w:val="002B4229"/>
    <w:rsid w:val="002C1BBE"/>
    <w:rsid w:val="002C444B"/>
    <w:rsid w:val="002C50A7"/>
    <w:rsid w:val="002C6A76"/>
    <w:rsid w:val="002D2775"/>
    <w:rsid w:val="002D3FAD"/>
    <w:rsid w:val="002E6667"/>
    <w:rsid w:val="002F165F"/>
    <w:rsid w:val="002F19D7"/>
    <w:rsid w:val="002F7A57"/>
    <w:rsid w:val="002F7ED6"/>
    <w:rsid w:val="003035F9"/>
    <w:rsid w:val="0030427C"/>
    <w:rsid w:val="003063F5"/>
    <w:rsid w:val="0031147B"/>
    <w:rsid w:val="00312C8C"/>
    <w:rsid w:val="0031737F"/>
    <w:rsid w:val="0032062C"/>
    <w:rsid w:val="00320B2C"/>
    <w:rsid w:val="00331758"/>
    <w:rsid w:val="003343DE"/>
    <w:rsid w:val="003347A1"/>
    <w:rsid w:val="00341288"/>
    <w:rsid w:val="00343AA8"/>
    <w:rsid w:val="0034624A"/>
    <w:rsid w:val="0034715D"/>
    <w:rsid w:val="00350157"/>
    <w:rsid w:val="00350A1F"/>
    <w:rsid w:val="0035275C"/>
    <w:rsid w:val="0035389A"/>
    <w:rsid w:val="00355277"/>
    <w:rsid w:val="003571C8"/>
    <w:rsid w:val="00361F5A"/>
    <w:rsid w:val="00362001"/>
    <w:rsid w:val="00363FD8"/>
    <w:rsid w:val="0036535C"/>
    <w:rsid w:val="003659FF"/>
    <w:rsid w:val="00365CBC"/>
    <w:rsid w:val="003737F5"/>
    <w:rsid w:val="00375CD4"/>
    <w:rsid w:val="0038263E"/>
    <w:rsid w:val="003A10C2"/>
    <w:rsid w:val="003A2687"/>
    <w:rsid w:val="003A31FC"/>
    <w:rsid w:val="003A5941"/>
    <w:rsid w:val="003B5042"/>
    <w:rsid w:val="003B51F6"/>
    <w:rsid w:val="003C49B8"/>
    <w:rsid w:val="003D74D3"/>
    <w:rsid w:val="003E467B"/>
    <w:rsid w:val="003E5627"/>
    <w:rsid w:val="003F00B1"/>
    <w:rsid w:val="00415B6A"/>
    <w:rsid w:val="00415E89"/>
    <w:rsid w:val="00420DD3"/>
    <w:rsid w:val="00435C2D"/>
    <w:rsid w:val="00440521"/>
    <w:rsid w:val="0044280D"/>
    <w:rsid w:val="00447119"/>
    <w:rsid w:val="004513B0"/>
    <w:rsid w:val="004550C6"/>
    <w:rsid w:val="00455E89"/>
    <w:rsid w:val="00461F4B"/>
    <w:rsid w:val="004629F9"/>
    <w:rsid w:val="0047649A"/>
    <w:rsid w:val="0047660E"/>
    <w:rsid w:val="004767B4"/>
    <w:rsid w:val="004845A7"/>
    <w:rsid w:val="00484870"/>
    <w:rsid w:val="00484E40"/>
    <w:rsid w:val="004903F0"/>
    <w:rsid w:val="004943D1"/>
    <w:rsid w:val="004953D8"/>
    <w:rsid w:val="0049658A"/>
    <w:rsid w:val="0049768D"/>
    <w:rsid w:val="004A1D50"/>
    <w:rsid w:val="004B1CDF"/>
    <w:rsid w:val="004B31E3"/>
    <w:rsid w:val="004B4262"/>
    <w:rsid w:val="004B45B3"/>
    <w:rsid w:val="004B4996"/>
    <w:rsid w:val="004B4CF4"/>
    <w:rsid w:val="004B69FA"/>
    <w:rsid w:val="004C1D91"/>
    <w:rsid w:val="004C5730"/>
    <w:rsid w:val="004C5C4D"/>
    <w:rsid w:val="004C7075"/>
    <w:rsid w:val="004D0987"/>
    <w:rsid w:val="004D583D"/>
    <w:rsid w:val="004E347C"/>
    <w:rsid w:val="004E5515"/>
    <w:rsid w:val="004E7402"/>
    <w:rsid w:val="004F1DFF"/>
    <w:rsid w:val="004F2701"/>
    <w:rsid w:val="004F5402"/>
    <w:rsid w:val="004F7565"/>
    <w:rsid w:val="005048FC"/>
    <w:rsid w:val="0050650D"/>
    <w:rsid w:val="0051004A"/>
    <w:rsid w:val="0051172D"/>
    <w:rsid w:val="00512C91"/>
    <w:rsid w:val="0051381F"/>
    <w:rsid w:val="00515C16"/>
    <w:rsid w:val="00520AE9"/>
    <w:rsid w:val="00524B26"/>
    <w:rsid w:val="00527B0B"/>
    <w:rsid w:val="00534F45"/>
    <w:rsid w:val="005359CC"/>
    <w:rsid w:val="00536044"/>
    <w:rsid w:val="005361B0"/>
    <w:rsid w:val="00541208"/>
    <w:rsid w:val="00541B95"/>
    <w:rsid w:val="00541CAE"/>
    <w:rsid w:val="0054405D"/>
    <w:rsid w:val="005502E0"/>
    <w:rsid w:val="005512EE"/>
    <w:rsid w:val="0055256D"/>
    <w:rsid w:val="00552BCE"/>
    <w:rsid w:val="00552CCD"/>
    <w:rsid w:val="005533B0"/>
    <w:rsid w:val="0055531A"/>
    <w:rsid w:val="005557E1"/>
    <w:rsid w:val="005564FE"/>
    <w:rsid w:val="00557CFE"/>
    <w:rsid w:val="0056182F"/>
    <w:rsid w:val="00574F32"/>
    <w:rsid w:val="00576C29"/>
    <w:rsid w:val="00581971"/>
    <w:rsid w:val="00581B98"/>
    <w:rsid w:val="00587D99"/>
    <w:rsid w:val="005910E1"/>
    <w:rsid w:val="00593F1F"/>
    <w:rsid w:val="005958AC"/>
    <w:rsid w:val="005A0627"/>
    <w:rsid w:val="005B12F2"/>
    <w:rsid w:val="005B2252"/>
    <w:rsid w:val="005B6459"/>
    <w:rsid w:val="005C12AB"/>
    <w:rsid w:val="005C1DEA"/>
    <w:rsid w:val="005C4BAF"/>
    <w:rsid w:val="005D144C"/>
    <w:rsid w:val="005D1708"/>
    <w:rsid w:val="005D2B39"/>
    <w:rsid w:val="005D3475"/>
    <w:rsid w:val="005D4FB1"/>
    <w:rsid w:val="005E0DED"/>
    <w:rsid w:val="005E279E"/>
    <w:rsid w:val="005E6C7E"/>
    <w:rsid w:val="005F122A"/>
    <w:rsid w:val="005F648A"/>
    <w:rsid w:val="005F6C0D"/>
    <w:rsid w:val="00614DB9"/>
    <w:rsid w:val="0062279A"/>
    <w:rsid w:val="006243DD"/>
    <w:rsid w:val="00633D7B"/>
    <w:rsid w:val="00634562"/>
    <w:rsid w:val="006378C0"/>
    <w:rsid w:val="006378C7"/>
    <w:rsid w:val="00637B7D"/>
    <w:rsid w:val="00644122"/>
    <w:rsid w:val="00645238"/>
    <w:rsid w:val="00652C63"/>
    <w:rsid w:val="00663A14"/>
    <w:rsid w:val="00673264"/>
    <w:rsid w:val="0067364A"/>
    <w:rsid w:val="006742DF"/>
    <w:rsid w:val="00677AD8"/>
    <w:rsid w:val="0068015D"/>
    <w:rsid w:val="00684E04"/>
    <w:rsid w:val="006859CF"/>
    <w:rsid w:val="00687AC7"/>
    <w:rsid w:val="00693FB3"/>
    <w:rsid w:val="00693FBB"/>
    <w:rsid w:val="0069691D"/>
    <w:rsid w:val="006A05B3"/>
    <w:rsid w:val="006A28B5"/>
    <w:rsid w:val="006A3BA4"/>
    <w:rsid w:val="006A6413"/>
    <w:rsid w:val="006A6638"/>
    <w:rsid w:val="006B2579"/>
    <w:rsid w:val="006B3FC4"/>
    <w:rsid w:val="006B7057"/>
    <w:rsid w:val="006C019F"/>
    <w:rsid w:val="006C182F"/>
    <w:rsid w:val="006C1F20"/>
    <w:rsid w:val="006D1ABE"/>
    <w:rsid w:val="006D2095"/>
    <w:rsid w:val="006D3076"/>
    <w:rsid w:val="006D38D3"/>
    <w:rsid w:val="006D3CE0"/>
    <w:rsid w:val="006E176A"/>
    <w:rsid w:val="006F1ED5"/>
    <w:rsid w:val="006F2919"/>
    <w:rsid w:val="006F604B"/>
    <w:rsid w:val="0070572B"/>
    <w:rsid w:val="0070641C"/>
    <w:rsid w:val="0071426E"/>
    <w:rsid w:val="007206F6"/>
    <w:rsid w:val="007212FA"/>
    <w:rsid w:val="007318B3"/>
    <w:rsid w:val="00737DEC"/>
    <w:rsid w:val="00740323"/>
    <w:rsid w:val="00745212"/>
    <w:rsid w:val="00752BFE"/>
    <w:rsid w:val="007567E8"/>
    <w:rsid w:val="007626A4"/>
    <w:rsid w:val="007627E3"/>
    <w:rsid w:val="00764FFE"/>
    <w:rsid w:val="00783BD1"/>
    <w:rsid w:val="00790C7D"/>
    <w:rsid w:val="00791020"/>
    <w:rsid w:val="007A1AF8"/>
    <w:rsid w:val="007A3F0B"/>
    <w:rsid w:val="007B13D7"/>
    <w:rsid w:val="007B2157"/>
    <w:rsid w:val="007B3A5D"/>
    <w:rsid w:val="007B531F"/>
    <w:rsid w:val="007B6EF8"/>
    <w:rsid w:val="007C0004"/>
    <w:rsid w:val="007C0227"/>
    <w:rsid w:val="007C4ACC"/>
    <w:rsid w:val="007D0030"/>
    <w:rsid w:val="007D1472"/>
    <w:rsid w:val="007D2BBC"/>
    <w:rsid w:val="007D3AA8"/>
    <w:rsid w:val="007D3AAE"/>
    <w:rsid w:val="007D4EB8"/>
    <w:rsid w:val="007D5C48"/>
    <w:rsid w:val="007D6E60"/>
    <w:rsid w:val="007E0D89"/>
    <w:rsid w:val="007E1A7B"/>
    <w:rsid w:val="007E6DD8"/>
    <w:rsid w:val="00812C67"/>
    <w:rsid w:val="008139DA"/>
    <w:rsid w:val="00813A8F"/>
    <w:rsid w:val="00822837"/>
    <w:rsid w:val="008228AD"/>
    <w:rsid w:val="00824FE4"/>
    <w:rsid w:val="0083358D"/>
    <w:rsid w:val="00833BDA"/>
    <w:rsid w:val="00837BD3"/>
    <w:rsid w:val="00845EE7"/>
    <w:rsid w:val="008464FA"/>
    <w:rsid w:val="008525AF"/>
    <w:rsid w:val="00855EED"/>
    <w:rsid w:val="0085786F"/>
    <w:rsid w:val="00862ACC"/>
    <w:rsid w:val="008632DB"/>
    <w:rsid w:val="00864609"/>
    <w:rsid w:val="00864946"/>
    <w:rsid w:val="008707BA"/>
    <w:rsid w:val="00870F42"/>
    <w:rsid w:val="0088002A"/>
    <w:rsid w:val="008818E9"/>
    <w:rsid w:val="00883C12"/>
    <w:rsid w:val="008844EA"/>
    <w:rsid w:val="008870FC"/>
    <w:rsid w:val="008939B3"/>
    <w:rsid w:val="008A2F7D"/>
    <w:rsid w:val="008A6972"/>
    <w:rsid w:val="008A6D2A"/>
    <w:rsid w:val="008B4DF8"/>
    <w:rsid w:val="008B67B5"/>
    <w:rsid w:val="008C0970"/>
    <w:rsid w:val="008C12BC"/>
    <w:rsid w:val="008C4037"/>
    <w:rsid w:val="008C7B31"/>
    <w:rsid w:val="008D1041"/>
    <w:rsid w:val="008D72F8"/>
    <w:rsid w:val="008E0555"/>
    <w:rsid w:val="008F1A07"/>
    <w:rsid w:val="008F7CE2"/>
    <w:rsid w:val="0090079C"/>
    <w:rsid w:val="00913020"/>
    <w:rsid w:val="00914E10"/>
    <w:rsid w:val="00915020"/>
    <w:rsid w:val="0091793E"/>
    <w:rsid w:val="00921C93"/>
    <w:rsid w:val="00921CF1"/>
    <w:rsid w:val="00927F93"/>
    <w:rsid w:val="0093189D"/>
    <w:rsid w:val="0093563C"/>
    <w:rsid w:val="009379F2"/>
    <w:rsid w:val="00937F78"/>
    <w:rsid w:val="0094408F"/>
    <w:rsid w:val="009446F4"/>
    <w:rsid w:val="009528DD"/>
    <w:rsid w:val="00957F5C"/>
    <w:rsid w:val="00957F87"/>
    <w:rsid w:val="009603A9"/>
    <w:rsid w:val="009708FA"/>
    <w:rsid w:val="00976146"/>
    <w:rsid w:val="00980039"/>
    <w:rsid w:val="00985A3C"/>
    <w:rsid w:val="00987B99"/>
    <w:rsid w:val="00987C0E"/>
    <w:rsid w:val="00990328"/>
    <w:rsid w:val="00992AC0"/>
    <w:rsid w:val="009945C2"/>
    <w:rsid w:val="00995612"/>
    <w:rsid w:val="0099732C"/>
    <w:rsid w:val="009A1BB1"/>
    <w:rsid w:val="009A3656"/>
    <w:rsid w:val="009A38E2"/>
    <w:rsid w:val="009B0F55"/>
    <w:rsid w:val="009B5C17"/>
    <w:rsid w:val="009B6ECA"/>
    <w:rsid w:val="009C3723"/>
    <w:rsid w:val="009C7CBB"/>
    <w:rsid w:val="009D7441"/>
    <w:rsid w:val="009E0A13"/>
    <w:rsid w:val="009E45C8"/>
    <w:rsid w:val="009E4D5B"/>
    <w:rsid w:val="009E665E"/>
    <w:rsid w:val="009E6CAD"/>
    <w:rsid w:val="009F128B"/>
    <w:rsid w:val="009F752B"/>
    <w:rsid w:val="009F7780"/>
    <w:rsid w:val="00A02417"/>
    <w:rsid w:val="00A07584"/>
    <w:rsid w:val="00A16060"/>
    <w:rsid w:val="00A16BC5"/>
    <w:rsid w:val="00A212FD"/>
    <w:rsid w:val="00A22689"/>
    <w:rsid w:val="00A37B7D"/>
    <w:rsid w:val="00A40AAB"/>
    <w:rsid w:val="00A40BC4"/>
    <w:rsid w:val="00A455A7"/>
    <w:rsid w:val="00A52724"/>
    <w:rsid w:val="00A535B7"/>
    <w:rsid w:val="00A57A03"/>
    <w:rsid w:val="00A658CE"/>
    <w:rsid w:val="00A66280"/>
    <w:rsid w:val="00A7013A"/>
    <w:rsid w:val="00A70D9A"/>
    <w:rsid w:val="00A70E6E"/>
    <w:rsid w:val="00A8398C"/>
    <w:rsid w:val="00A90437"/>
    <w:rsid w:val="00A90BD5"/>
    <w:rsid w:val="00A95164"/>
    <w:rsid w:val="00A96865"/>
    <w:rsid w:val="00A97FA4"/>
    <w:rsid w:val="00AA08D4"/>
    <w:rsid w:val="00AA322D"/>
    <w:rsid w:val="00AA6602"/>
    <w:rsid w:val="00AB4EC6"/>
    <w:rsid w:val="00AB52E1"/>
    <w:rsid w:val="00AC0BC5"/>
    <w:rsid w:val="00AC142A"/>
    <w:rsid w:val="00AC279B"/>
    <w:rsid w:val="00AD4A92"/>
    <w:rsid w:val="00AD5B9F"/>
    <w:rsid w:val="00AE62BC"/>
    <w:rsid w:val="00AE69EF"/>
    <w:rsid w:val="00AE7409"/>
    <w:rsid w:val="00AF07FD"/>
    <w:rsid w:val="00AF1E2B"/>
    <w:rsid w:val="00AF3769"/>
    <w:rsid w:val="00B003BD"/>
    <w:rsid w:val="00B03834"/>
    <w:rsid w:val="00B066AC"/>
    <w:rsid w:val="00B23022"/>
    <w:rsid w:val="00B232F0"/>
    <w:rsid w:val="00B26B38"/>
    <w:rsid w:val="00B27D81"/>
    <w:rsid w:val="00B309E0"/>
    <w:rsid w:val="00B32A19"/>
    <w:rsid w:val="00B35F9A"/>
    <w:rsid w:val="00B371E4"/>
    <w:rsid w:val="00B42297"/>
    <w:rsid w:val="00B44521"/>
    <w:rsid w:val="00B45BD5"/>
    <w:rsid w:val="00B46056"/>
    <w:rsid w:val="00B51C39"/>
    <w:rsid w:val="00B53900"/>
    <w:rsid w:val="00B54B46"/>
    <w:rsid w:val="00B56017"/>
    <w:rsid w:val="00B57301"/>
    <w:rsid w:val="00B60F39"/>
    <w:rsid w:val="00B623F4"/>
    <w:rsid w:val="00B72FC4"/>
    <w:rsid w:val="00B751D5"/>
    <w:rsid w:val="00B80986"/>
    <w:rsid w:val="00B8188B"/>
    <w:rsid w:val="00B81D13"/>
    <w:rsid w:val="00B8451A"/>
    <w:rsid w:val="00B84D8B"/>
    <w:rsid w:val="00B86539"/>
    <w:rsid w:val="00B87766"/>
    <w:rsid w:val="00B903B5"/>
    <w:rsid w:val="00B975B8"/>
    <w:rsid w:val="00BA00E8"/>
    <w:rsid w:val="00BA1840"/>
    <w:rsid w:val="00BA5B4C"/>
    <w:rsid w:val="00BA6999"/>
    <w:rsid w:val="00BB23C8"/>
    <w:rsid w:val="00BB4249"/>
    <w:rsid w:val="00BB570E"/>
    <w:rsid w:val="00BC0012"/>
    <w:rsid w:val="00BC1CC7"/>
    <w:rsid w:val="00BC3358"/>
    <w:rsid w:val="00BC7545"/>
    <w:rsid w:val="00BD46D5"/>
    <w:rsid w:val="00BD64B9"/>
    <w:rsid w:val="00BE35DE"/>
    <w:rsid w:val="00BF4702"/>
    <w:rsid w:val="00C01E0C"/>
    <w:rsid w:val="00C02498"/>
    <w:rsid w:val="00C04016"/>
    <w:rsid w:val="00C110B2"/>
    <w:rsid w:val="00C15B82"/>
    <w:rsid w:val="00C339F3"/>
    <w:rsid w:val="00C33D44"/>
    <w:rsid w:val="00C435E7"/>
    <w:rsid w:val="00C503BD"/>
    <w:rsid w:val="00C52564"/>
    <w:rsid w:val="00C5509D"/>
    <w:rsid w:val="00C557A4"/>
    <w:rsid w:val="00C650CA"/>
    <w:rsid w:val="00C7241E"/>
    <w:rsid w:val="00C72C07"/>
    <w:rsid w:val="00C7364E"/>
    <w:rsid w:val="00C76B71"/>
    <w:rsid w:val="00C80638"/>
    <w:rsid w:val="00C83119"/>
    <w:rsid w:val="00C8413B"/>
    <w:rsid w:val="00C95DCA"/>
    <w:rsid w:val="00CA0469"/>
    <w:rsid w:val="00CA4854"/>
    <w:rsid w:val="00CA63DD"/>
    <w:rsid w:val="00CB2BC3"/>
    <w:rsid w:val="00CC2E91"/>
    <w:rsid w:val="00CD2FCF"/>
    <w:rsid w:val="00CD557D"/>
    <w:rsid w:val="00CD7C9B"/>
    <w:rsid w:val="00CE23B9"/>
    <w:rsid w:val="00CE435D"/>
    <w:rsid w:val="00CE584E"/>
    <w:rsid w:val="00CF14B9"/>
    <w:rsid w:val="00CF1767"/>
    <w:rsid w:val="00CF29E9"/>
    <w:rsid w:val="00CF3FED"/>
    <w:rsid w:val="00CF5594"/>
    <w:rsid w:val="00D01841"/>
    <w:rsid w:val="00D05A85"/>
    <w:rsid w:val="00D06DBD"/>
    <w:rsid w:val="00D120FA"/>
    <w:rsid w:val="00D120FB"/>
    <w:rsid w:val="00D15A09"/>
    <w:rsid w:val="00D16765"/>
    <w:rsid w:val="00D17005"/>
    <w:rsid w:val="00D21AF2"/>
    <w:rsid w:val="00D25449"/>
    <w:rsid w:val="00D25F28"/>
    <w:rsid w:val="00D3013D"/>
    <w:rsid w:val="00D326AB"/>
    <w:rsid w:val="00D330E9"/>
    <w:rsid w:val="00D41463"/>
    <w:rsid w:val="00D429FF"/>
    <w:rsid w:val="00D4755B"/>
    <w:rsid w:val="00D5153A"/>
    <w:rsid w:val="00D54D41"/>
    <w:rsid w:val="00D55939"/>
    <w:rsid w:val="00D5593B"/>
    <w:rsid w:val="00D57CE3"/>
    <w:rsid w:val="00D7018D"/>
    <w:rsid w:val="00D71936"/>
    <w:rsid w:val="00D73FCF"/>
    <w:rsid w:val="00D8173E"/>
    <w:rsid w:val="00D8710F"/>
    <w:rsid w:val="00D9205E"/>
    <w:rsid w:val="00D958F3"/>
    <w:rsid w:val="00DA6F3D"/>
    <w:rsid w:val="00DA6F43"/>
    <w:rsid w:val="00DA7B0D"/>
    <w:rsid w:val="00DB0113"/>
    <w:rsid w:val="00DB1C11"/>
    <w:rsid w:val="00DB5307"/>
    <w:rsid w:val="00DB533A"/>
    <w:rsid w:val="00DB7CF9"/>
    <w:rsid w:val="00DB7F46"/>
    <w:rsid w:val="00DC13F0"/>
    <w:rsid w:val="00DD1048"/>
    <w:rsid w:val="00DE1BEB"/>
    <w:rsid w:val="00DE1DCB"/>
    <w:rsid w:val="00DF09F7"/>
    <w:rsid w:val="00DF158A"/>
    <w:rsid w:val="00DF48E7"/>
    <w:rsid w:val="00DF6E3E"/>
    <w:rsid w:val="00E060BB"/>
    <w:rsid w:val="00E07315"/>
    <w:rsid w:val="00E1141A"/>
    <w:rsid w:val="00E1212D"/>
    <w:rsid w:val="00E12A10"/>
    <w:rsid w:val="00E14239"/>
    <w:rsid w:val="00E147FD"/>
    <w:rsid w:val="00E17CFE"/>
    <w:rsid w:val="00E27880"/>
    <w:rsid w:val="00E31634"/>
    <w:rsid w:val="00E31743"/>
    <w:rsid w:val="00E36853"/>
    <w:rsid w:val="00E4489B"/>
    <w:rsid w:val="00E46B0E"/>
    <w:rsid w:val="00E50749"/>
    <w:rsid w:val="00E51F10"/>
    <w:rsid w:val="00E63856"/>
    <w:rsid w:val="00E6484C"/>
    <w:rsid w:val="00E650C7"/>
    <w:rsid w:val="00E66C10"/>
    <w:rsid w:val="00E67E5C"/>
    <w:rsid w:val="00E73159"/>
    <w:rsid w:val="00E77DBA"/>
    <w:rsid w:val="00E90CE6"/>
    <w:rsid w:val="00E936EB"/>
    <w:rsid w:val="00E94AFD"/>
    <w:rsid w:val="00E960D3"/>
    <w:rsid w:val="00E96DC5"/>
    <w:rsid w:val="00EA4496"/>
    <w:rsid w:val="00EA5E1E"/>
    <w:rsid w:val="00EB7043"/>
    <w:rsid w:val="00EC155A"/>
    <w:rsid w:val="00EC7C91"/>
    <w:rsid w:val="00ED2D68"/>
    <w:rsid w:val="00EE6149"/>
    <w:rsid w:val="00EF183D"/>
    <w:rsid w:val="00EF2548"/>
    <w:rsid w:val="00F0199B"/>
    <w:rsid w:val="00F01EDA"/>
    <w:rsid w:val="00F109F4"/>
    <w:rsid w:val="00F140FE"/>
    <w:rsid w:val="00F15404"/>
    <w:rsid w:val="00F16FA1"/>
    <w:rsid w:val="00F205CB"/>
    <w:rsid w:val="00F2217C"/>
    <w:rsid w:val="00F3179B"/>
    <w:rsid w:val="00F32DBB"/>
    <w:rsid w:val="00F34CC0"/>
    <w:rsid w:val="00F414FD"/>
    <w:rsid w:val="00F415DE"/>
    <w:rsid w:val="00F42382"/>
    <w:rsid w:val="00F42A73"/>
    <w:rsid w:val="00F44C03"/>
    <w:rsid w:val="00F458C4"/>
    <w:rsid w:val="00F67F67"/>
    <w:rsid w:val="00F711D8"/>
    <w:rsid w:val="00F712EB"/>
    <w:rsid w:val="00F729AC"/>
    <w:rsid w:val="00F77B5A"/>
    <w:rsid w:val="00F8203B"/>
    <w:rsid w:val="00F85A0D"/>
    <w:rsid w:val="00F86061"/>
    <w:rsid w:val="00F87BB1"/>
    <w:rsid w:val="00F921A8"/>
    <w:rsid w:val="00F92651"/>
    <w:rsid w:val="00F979CB"/>
    <w:rsid w:val="00FA2E54"/>
    <w:rsid w:val="00FA544B"/>
    <w:rsid w:val="00FB211F"/>
    <w:rsid w:val="00FC0484"/>
    <w:rsid w:val="00FC62F2"/>
    <w:rsid w:val="00FD0F3F"/>
    <w:rsid w:val="00FE2D7F"/>
    <w:rsid w:val="00FE5512"/>
    <w:rsid w:val="00FF3305"/>
    <w:rsid w:val="00FF6EB6"/>
    <w:rsid w:val="00FF6EF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71C3F"/>
  <w15:chartTrackingRefBased/>
  <w15:docId w15:val="{3D7CE802-DD95-48AC-98FE-393DC3B6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uiPriority w:val="1"/>
    <w:qFormat/>
    <w:rsid w:val="00484870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74D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37F7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uiPriority w:val="34"/>
    <w:qFormat/>
    <w:rsid w:val="000D16B8"/>
    <w:pPr>
      <w:ind w:left="720"/>
      <w:contextualSpacing/>
    </w:pPr>
    <w:rPr>
      <w:rFonts w:eastAsia="Calibri"/>
    </w:r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13020"/>
    <w:pPr>
      <w:spacing w:after="0" w:line="240" w:lineRule="auto"/>
    </w:pPr>
    <w:rPr>
      <w:rFonts w:eastAsia="Calibri"/>
      <w:szCs w:val="21"/>
    </w:rPr>
  </w:style>
  <w:style w:type="character" w:customStyle="1" w:styleId="TestonormaleCarattere">
    <w:name w:val="Testo normale Carattere"/>
    <w:link w:val="Testonormale"/>
    <w:uiPriority w:val="99"/>
    <w:rsid w:val="00913020"/>
    <w:rPr>
      <w:sz w:val="22"/>
      <w:szCs w:val="21"/>
      <w:lang w:eastAsia="en-US"/>
    </w:rPr>
  </w:style>
  <w:style w:type="table" w:customStyle="1" w:styleId="TableNormal">
    <w:name w:val="Table Normal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1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Titolo2Carattere">
    <w:name w:val="Titolo 2 Carattere"/>
    <w:link w:val="Titolo2"/>
    <w:uiPriority w:val="9"/>
    <w:rsid w:val="003D74D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numbering" w:customStyle="1" w:styleId="Stileimportato1">
    <w:name w:val="Stile importato 1"/>
    <w:rsid w:val="00D8710F"/>
    <w:pPr>
      <w:numPr>
        <w:numId w:val="2"/>
      </w:numPr>
    </w:pPr>
  </w:style>
  <w:style w:type="character" w:customStyle="1" w:styleId="CollegamentoInternet">
    <w:name w:val="Collegamento Internet"/>
    <w:rsid w:val="00C650CA"/>
    <w:rPr>
      <w:color w:val="000080"/>
      <w:u w:val="single"/>
    </w:rPr>
  </w:style>
  <w:style w:type="table" w:customStyle="1" w:styleId="TableGrid">
    <w:name w:val="TableGrid"/>
    <w:rsid w:val="00216AB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">
    <w:name w:val="Corpo del testo_"/>
    <w:link w:val="Corpodeltesto0"/>
    <w:locked/>
    <w:rsid w:val="003347A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3347A1"/>
    <w:pPr>
      <w:shd w:val="clear" w:color="auto" w:fill="FFFFFF"/>
      <w:spacing w:before="660" w:after="0" w:line="0" w:lineRule="atLeast"/>
      <w:ind w:hanging="860"/>
      <w:jc w:val="center"/>
    </w:pPr>
    <w:rPr>
      <w:rFonts w:ascii="Arial" w:eastAsia="Arial" w:hAnsi="Arial" w:cs="Arial"/>
      <w:sz w:val="16"/>
      <w:szCs w:val="16"/>
      <w:lang w:eastAsia="it-IT"/>
    </w:rPr>
  </w:style>
  <w:style w:type="numbering" w:customStyle="1" w:styleId="Numerato">
    <w:name w:val="Numerato"/>
    <w:rsid w:val="000324E0"/>
    <w:pPr>
      <w:numPr>
        <w:numId w:val="19"/>
      </w:numPr>
    </w:pPr>
  </w:style>
  <w:style w:type="numbering" w:customStyle="1" w:styleId="Puntielenco0">
    <w:name w:val="Punti elenco.0"/>
    <w:rsid w:val="000324E0"/>
    <w:pPr>
      <w:numPr>
        <w:numId w:val="20"/>
      </w:numPr>
    </w:pPr>
  </w:style>
  <w:style w:type="numbering" w:customStyle="1" w:styleId="Puntielenco">
    <w:name w:val="Punti elenco"/>
    <w:rsid w:val="000324E0"/>
    <w:pPr>
      <w:numPr>
        <w:numId w:val="21"/>
      </w:numPr>
    </w:pPr>
  </w:style>
  <w:style w:type="numbering" w:customStyle="1" w:styleId="Puntoelenco1">
    <w:name w:val="Punto elenco1"/>
    <w:rsid w:val="000324E0"/>
    <w:pPr>
      <w:numPr>
        <w:numId w:val="22"/>
      </w:numPr>
    </w:pPr>
  </w:style>
  <w:style w:type="numbering" w:customStyle="1" w:styleId="Numerato0">
    <w:name w:val="Numerato.0"/>
    <w:rsid w:val="000324E0"/>
    <w:pPr>
      <w:numPr>
        <w:numId w:val="23"/>
      </w:numPr>
    </w:pPr>
  </w:style>
  <w:style w:type="character" w:customStyle="1" w:styleId="Titolo5Carattere">
    <w:name w:val="Titolo 5 Carattere"/>
    <w:link w:val="Titolo5"/>
    <w:uiPriority w:val="9"/>
    <w:rsid w:val="00937F7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yperlink0">
    <w:name w:val="Hyperlink.0"/>
    <w:rsid w:val="00004B37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DD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CF44-3EF9-4076-A23F-8CBB687A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Links>
    <vt:vector size="6" baseType="variant">
      <vt:variant>
        <vt:i4>6684699</vt:i4>
      </vt:variant>
      <vt:variant>
        <vt:i4>0</vt:i4>
      </vt:variant>
      <vt:variant>
        <vt:i4>0</vt:i4>
      </vt:variant>
      <vt:variant>
        <vt:i4>5</vt:i4>
      </vt:variant>
      <vt:variant>
        <vt:lpwstr>mailto:chiara.giannessi@fastwebnet.it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MSIS014009 - ARTEMISIA GENTILESCHI</cp:lastModifiedBy>
  <cp:revision>2</cp:revision>
  <cp:lastPrinted>2020-03-16T18:52:00Z</cp:lastPrinted>
  <dcterms:created xsi:type="dcterms:W3CDTF">2022-06-15T06:02:00Z</dcterms:created>
  <dcterms:modified xsi:type="dcterms:W3CDTF">2022-06-15T06:02:00Z</dcterms:modified>
</cp:coreProperties>
</file>