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3579D" w14:textId="28ECA1A6" w:rsidR="00541AEA" w:rsidRDefault="00183326" w:rsidP="00541AEA">
      <w:pPr>
        <w:spacing w:after="0"/>
        <w:jc w:val="center"/>
        <w:rPr>
          <w:rFonts w:ascii="Verdana" w:eastAsia="Times New Roman" w:hAnsi="Verdana"/>
          <w:b/>
          <w:sz w:val="24"/>
          <w:szCs w:val="24"/>
          <w:lang w:eastAsia="it-IT"/>
        </w:rPr>
      </w:pPr>
      <w:r>
        <w:rPr>
          <w:rFonts w:ascii="Verdana" w:eastAsia="Times New Roman" w:hAnsi="Verdana"/>
          <w:b/>
          <w:sz w:val="24"/>
          <w:szCs w:val="24"/>
          <w:lang w:eastAsia="it-IT"/>
        </w:rPr>
        <w:t xml:space="preserve">P.C.T.O. </w:t>
      </w:r>
      <w:r w:rsidR="00541AEA" w:rsidRPr="00444EBE">
        <w:rPr>
          <w:rFonts w:ascii="Verdana" w:eastAsia="Times New Roman" w:hAnsi="Verdana"/>
          <w:b/>
          <w:sz w:val="24"/>
          <w:szCs w:val="24"/>
          <w:lang w:eastAsia="it-IT"/>
        </w:rPr>
        <w:t xml:space="preserve"> I.I.S. ARTEMISIA GENTILESCHI</w:t>
      </w:r>
      <w:r w:rsidR="00541AEA">
        <w:rPr>
          <w:rFonts w:ascii="Verdana" w:eastAsia="Times New Roman" w:hAnsi="Verdana"/>
          <w:b/>
          <w:sz w:val="24"/>
          <w:szCs w:val="24"/>
          <w:lang w:eastAsia="it-IT"/>
        </w:rPr>
        <w:t xml:space="preserve"> </w:t>
      </w:r>
    </w:p>
    <w:p w14:paraId="69FA54D5" w14:textId="4CD76625" w:rsidR="00541AEA" w:rsidRPr="00D95EB3" w:rsidRDefault="00E630D0" w:rsidP="00D95EB3">
      <w:pPr>
        <w:spacing w:after="0"/>
        <w:jc w:val="center"/>
        <w:rPr>
          <w:rFonts w:ascii="Verdana" w:eastAsia="Times New Roman" w:hAnsi="Verdana"/>
          <w:b/>
          <w:sz w:val="24"/>
          <w:szCs w:val="24"/>
          <w:lang w:eastAsia="it-IT"/>
        </w:rPr>
      </w:pPr>
      <w:r>
        <w:rPr>
          <w:rFonts w:ascii="Verdana" w:eastAsia="Times New Roman" w:hAnsi="Verdana"/>
          <w:b/>
          <w:sz w:val="24"/>
          <w:szCs w:val="24"/>
          <w:lang w:eastAsia="it-IT"/>
        </w:rPr>
        <w:t>(</w:t>
      </w:r>
      <w:r w:rsidR="00541AEA" w:rsidRPr="00183326">
        <w:rPr>
          <w:rFonts w:ascii="Verdana" w:eastAsia="Times New Roman" w:hAnsi="Verdana"/>
          <w:b/>
          <w:sz w:val="24"/>
          <w:szCs w:val="24"/>
          <w:lang w:eastAsia="it-IT"/>
        </w:rPr>
        <w:t>sed</w:t>
      </w:r>
      <w:r w:rsidR="00D95EB3">
        <w:rPr>
          <w:rFonts w:ascii="Verdana" w:eastAsia="Times New Roman" w:hAnsi="Verdana"/>
          <w:b/>
          <w:sz w:val="24"/>
          <w:szCs w:val="24"/>
          <w:lang w:eastAsia="it-IT"/>
        </w:rPr>
        <w:t>i</w:t>
      </w:r>
      <w:r w:rsidR="00541AEA" w:rsidRPr="00183326">
        <w:rPr>
          <w:rFonts w:ascii="Verdana" w:eastAsia="Times New Roman" w:hAnsi="Verdana"/>
          <w:b/>
          <w:sz w:val="24"/>
          <w:szCs w:val="24"/>
          <w:lang w:eastAsia="it-IT"/>
        </w:rPr>
        <w:t xml:space="preserve"> associat</w:t>
      </w:r>
      <w:r w:rsidR="00D95EB3">
        <w:rPr>
          <w:rFonts w:ascii="Verdana" w:eastAsia="Times New Roman" w:hAnsi="Verdana"/>
          <w:b/>
          <w:sz w:val="24"/>
          <w:szCs w:val="24"/>
          <w:lang w:eastAsia="it-IT"/>
        </w:rPr>
        <w:t>e</w:t>
      </w:r>
      <w:r w:rsidR="00541AEA" w:rsidRPr="00183326">
        <w:rPr>
          <w:rFonts w:ascii="Verdana" w:eastAsia="Times New Roman" w:hAnsi="Verdana"/>
          <w:b/>
          <w:sz w:val="24"/>
          <w:szCs w:val="24"/>
          <w:lang w:eastAsia="it-IT"/>
        </w:rPr>
        <w:t xml:space="preserve"> </w:t>
      </w:r>
      <w:r w:rsidR="00D95EB3">
        <w:rPr>
          <w:rFonts w:ascii="Verdana" w:eastAsia="Times New Roman" w:hAnsi="Verdana"/>
          <w:b/>
          <w:sz w:val="24"/>
          <w:szCs w:val="24"/>
          <w:lang w:eastAsia="it-IT"/>
        </w:rPr>
        <w:t>A. GENTILESCHI -</w:t>
      </w:r>
      <w:r w:rsidR="00541AEA" w:rsidRPr="00183326">
        <w:rPr>
          <w:rFonts w:ascii="Verdana" w:eastAsia="Times New Roman" w:hAnsi="Verdana"/>
          <w:b/>
          <w:sz w:val="24"/>
          <w:szCs w:val="24"/>
          <w:lang w:eastAsia="it-IT"/>
        </w:rPr>
        <w:t xml:space="preserve">. </w:t>
      </w:r>
      <w:r>
        <w:rPr>
          <w:rFonts w:ascii="Verdana" w:eastAsia="Times New Roman" w:hAnsi="Verdana"/>
          <w:b/>
          <w:sz w:val="24"/>
          <w:szCs w:val="24"/>
          <w:lang w:eastAsia="it-IT"/>
        </w:rPr>
        <w:t xml:space="preserve">F. </w:t>
      </w:r>
      <w:r w:rsidR="00541AEA" w:rsidRPr="00183326">
        <w:rPr>
          <w:rFonts w:ascii="Verdana" w:eastAsia="Times New Roman" w:hAnsi="Verdana"/>
          <w:b/>
          <w:sz w:val="24"/>
          <w:szCs w:val="24"/>
          <w:lang w:eastAsia="it-IT"/>
        </w:rPr>
        <w:t xml:space="preserve">PALMA </w:t>
      </w:r>
      <w:r w:rsidR="00D95EB3">
        <w:rPr>
          <w:rFonts w:ascii="Verdana" w:eastAsia="Times New Roman" w:hAnsi="Verdana"/>
          <w:b/>
          <w:sz w:val="24"/>
          <w:szCs w:val="24"/>
          <w:lang w:eastAsia="it-IT"/>
        </w:rPr>
        <w:t xml:space="preserve">- </w:t>
      </w:r>
      <w:r w:rsidR="00541AEA" w:rsidRPr="00183326">
        <w:rPr>
          <w:rFonts w:ascii="Verdana" w:eastAsia="Times New Roman" w:hAnsi="Verdana"/>
          <w:b/>
          <w:sz w:val="24"/>
          <w:szCs w:val="24"/>
          <w:lang w:eastAsia="it-IT"/>
        </w:rPr>
        <w:t>I.P.I.A.</w:t>
      </w:r>
      <w:r w:rsidR="00183326" w:rsidRPr="00183326">
        <w:rPr>
          <w:rFonts w:ascii="Verdana" w:eastAsia="Times New Roman" w:hAnsi="Verdana"/>
          <w:b/>
          <w:sz w:val="24"/>
          <w:szCs w:val="24"/>
          <w:lang w:eastAsia="it-IT"/>
        </w:rPr>
        <w:t>M.</w:t>
      </w:r>
      <w:r w:rsidR="00541AEA" w:rsidRPr="00183326">
        <w:rPr>
          <w:rFonts w:ascii="Verdana" w:eastAsia="Times New Roman" w:hAnsi="Verdana"/>
          <w:b/>
          <w:sz w:val="24"/>
          <w:szCs w:val="24"/>
          <w:lang w:eastAsia="it-IT"/>
        </w:rPr>
        <w:t xml:space="preserve"> P. TACCA</w:t>
      </w:r>
      <w:r>
        <w:rPr>
          <w:rFonts w:ascii="Verdana" w:eastAsia="Times New Roman" w:hAnsi="Verdana"/>
          <w:b/>
          <w:sz w:val="24"/>
          <w:szCs w:val="24"/>
          <w:lang w:eastAsia="it-IT"/>
        </w:rPr>
        <w:t>)</w:t>
      </w:r>
    </w:p>
    <w:p w14:paraId="43956B29" w14:textId="1AF7F5A3" w:rsidR="00541AEA" w:rsidRPr="00444EBE" w:rsidRDefault="00541AEA" w:rsidP="00541AEA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lang w:eastAsia="it-IT"/>
        </w:rPr>
      </w:pPr>
      <w:r w:rsidRPr="00444EBE">
        <w:rPr>
          <w:rFonts w:ascii="Verdana" w:eastAsia="Times New Roman" w:hAnsi="Verdana"/>
          <w:b/>
          <w:sz w:val="24"/>
          <w:szCs w:val="24"/>
          <w:lang w:eastAsia="it-IT"/>
        </w:rPr>
        <w:t>PIANO DELLE ATT</w:t>
      </w:r>
      <w:r>
        <w:rPr>
          <w:rFonts w:ascii="Verdana" w:eastAsia="Times New Roman" w:hAnsi="Verdana"/>
          <w:b/>
          <w:sz w:val="24"/>
          <w:szCs w:val="24"/>
          <w:lang w:eastAsia="it-IT"/>
        </w:rPr>
        <w:t>IVITÀ DELL’ANNO SCOLASTICO …</w:t>
      </w:r>
      <w:r w:rsidR="00D95EB3">
        <w:rPr>
          <w:rFonts w:ascii="Verdana" w:eastAsia="Times New Roman" w:hAnsi="Verdana"/>
          <w:b/>
          <w:sz w:val="24"/>
          <w:szCs w:val="24"/>
          <w:lang w:eastAsia="it-IT"/>
        </w:rPr>
        <w:t>……</w:t>
      </w:r>
      <w:r>
        <w:rPr>
          <w:rFonts w:ascii="Verdana" w:eastAsia="Times New Roman" w:hAnsi="Verdana"/>
          <w:b/>
          <w:sz w:val="24"/>
          <w:szCs w:val="24"/>
          <w:lang w:eastAsia="it-IT"/>
        </w:rPr>
        <w:t>..</w:t>
      </w:r>
    </w:p>
    <w:p w14:paraId="563CE06E" w14:textId="77777777" w:rsidR="00541AEA" w:rsidRPr="009C622B" w:rsidRDefault="00541AEA" w:rsidP="00541AEA">
      <w:pPr>
        <w:spacing w:after="0" w:line="240" w:lineRule="auto"/>
        <w:ind w:hanging="567"/>
        <w:jc w:val="center"/>
        <w:rPr>
          <w:rFonts w:ascii="Comic Sans MS" w:eastAsia="Times New Roman" w:hAnsi="Comic Sans MS"/>
          <w:b/>
          <w:sz w:val="24"/>
          <w:szCs w:val="24"/>
          <w:lang w:eastAsia="it-IT"/>
        </w:rPr>
      </w:pPr>
    </w:p>
    <w:tbl>
      <w:tblPr>
        <w:tblW w:w="480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1497"/>
        <w:gridCol w:w="1967"/>
        <w:gridCol w:w="2145"/>
        <w:gridCol w:w="2283"/>
        <w:gridCol w:w="1879"/>
        <w:gridCol w:w="1535"/>
        <w:gridCol w:w="1676"/>
        <w:gridCol w:w="1676"/>
      </w:tblGrid>
      <w:tr w:rsidR="00183326" w:rsidRPr="00B519EA" w14:paraId="6294827E" w14:textId="77777777" w:rsidTr="00541AEA">
        <w:trPr>
          <w:trHeight w:val="719"/>
        </w:trPr>
        <w:tc>
          <w:tcPr>
            <w:tcW w:w="320" w:type="pct"/>
            <w:shd w:val="clear" w:color="auto" w:fill="C6D9F1"/>
          </w:tcPr>
          <w:p w14:paraId="787AC24F" w14:textId="77777777" w:rsidR="00541AEA" w:rsidRPr="009C622B" w:rsidRDefault="00541AEA" w:rsidP="007A3FA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it-IT"/>
              </w:rPr>
            </w:pPr>
            <w:r w:rsidRPr="009C622B">
              <w:rPr>
                <w:rFonts w:eastAsia="Times New Roman"/>
                <w:b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478" w:type="pct"/>
            <w:shd w:val="clear" w:color="auto" w:fill="C6D9F1"/>
          </w:tcPr>
          <w:p w14:paraId="187D558D" w14:textId="77777777" w:rsidR="00541AEA" w:rsidRPr="009C622B" w:rsidRDefault="00541AEA" w:rsidP="007A3FA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it-IT"/>
              </w:rPr>
            </w:pPr>
            <w:r w:rsidRPr="009C622B">
              <w:rPr>
                <w:rFonts w:eastAsia="Times New Roman"/>
                <w:b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628" w:type="pct"/>
            <w:shd w:val="clear" w:color="auto" w:fill="C6D9F1"/>
          </w:tcPr>
          <w:p w14:paraId="1B47B7A6" w14:textId="77777777" w:rsidR="00541AEA" w:rsidRPr="009C622B" w:rsidRDefault="00541AEA" w:rsidP="007A3FA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sz w:val="24"/>
                <w:szCs w:val="24"/>
                <w:lang w:eastAsia="it-IT"/>
              </w:rPr>
              <w:t>Titolo progetto</w:t>
            </w:r>
          </w:p>
        </w:tc>
        <w:tc>
          <w:tcPr>
            <w:tcW w:w="685" w:type="pct"/>
            <w:shd w:val="clear" w:color="auto" w:fill="C6D9F1"/>
          </w:tcPr>
          <w:p w14:paraId="295D2257" w14:textId="77777777" w:rsidR="00541AEA" w:rsidRPr="009C622B" w:rsidRDefault="00541AEA" w:rsidP="007A3FA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sz w:val="24"/>
                <w:szCs w:val="24"/>
                <w:lang w:eastAsia="it-IT"/>
              </w:rPr>
              <w:t xml:space="preserve">ENTI/AZIENDE </w:t>
            </w:r>
            <w:r w:rsidRPr="009C622B">
              <w:rPr>
                <w:rFonts w:eastAsia="Times New Roman"/>
                <w:b/>
                <w:sz w:val="24"/>
                <w:szCs w:val="24"/>
                <w:lang w:eastAsia="it-IT"/>
              </w:rPr>
              <w:t>CONVENZIONATI</w:t>
            </w:r>
          </w:p>
        </w:tc>
        <w:tc>
          <w:tcPr>
            <w:tcW w:w="729" w:type="pct"/>
            <w:shd w:val="clear" w:color="auto" w:fill="C6D9F1"/>
          </w:tcPr>
          <w:p w14:paraId="74FB1E92" w14:textId="77777777" w:rsidR="00541AEA" w:rsidRPr="009C622B" w:rsidRDefault="00541AEA" w:rsidP="007A3FA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sz w:val="24"/>
                <w:szCs w:val="24"/>
                <w:lang w:eastAsia="it-IT"/>
              </w:rPr>
              <w:t>COINVOLGIMENTO DISCIPLINE C.C.</w:t>
            </w:r>
          </w:p>
        </w:tc>
        <w:tc>
          <w:tcPr>
            <w:tcW w:w="600" w:type="pct"/>
            <w:shd w:val="clear" w:color="auto" w:fill="C6D9F1"/>
          </w:tcPr>
          <w:p w14:paraId="60D0C55E" w14:textId="77777777" w:rsidR="00541AEA" w:rsidRPr="009C622B" w:rsidRDefault="00541AEA" w:rsidP="007A3FA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it-IT"/>
              </w:rPr>
            </w:pPr>
            <w:r w:rsidRPr="009C622B">
              <w:rPr>
                <w:rFonts w:eastAsia="Times New Roman"/>
                <w:b/>
                <w:sz w:val="24"/>
                <w:szCs w:val="24"/>
                <w:lang w:eastAsia="it-IT"/>
              </w:rPr>
              <w:t>PERIODO DI SVOLGIMENTO</w:t>
            </w:r>
            <w:r>
              <w:rPr>
                <w:rFonts w:eastAsia="Times New Roman"/>
                <w:b/>
                <w:sz w:val="24"/>
                <w:szCs w:val="24"/>
                <w:lang w:eastAsia="it-IT"/>
              </w:rPr>
              <w:t xml:space="preserve"> STAGE</w:t>
            </w:r>
          </w:p>
        </w:tc>
        <w:tc>
          <w:tcPr>
            <w:tcW w:w="490" w:type="pct"/>
            <w:shd w:val="clear" w:color="auto" w:fill="C6D9F1"/>
          </w:tcPr>
          <w:p w14:paraId="44308A94" w14:textId="77777777" w:rsidR="00541AEA" w:rsidRPr="009C622B" w:rsidRDefault="00541AEA" w:rsidP="007A3FA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it-IT"/>
              </w:rPr>
            </w:pPr>
            <w:r w:rsidRPr="009C622B">
              <w:rPr>
                <w:rFonts w:eastAsia="Times New Roman"/>
                <w:b/>
                <w:sz w:val="24"/>
                <w:szCs w:val="24"/>
                <w:lang w:eastAsia="it-IT"/>
              </w:rPr>
              <w:t>ALUNNI COINVOLTI</w:t>
            </w:r>
          </w:p>
        </w:tc>
        <w:tc>
          <w:tcPr>
            <w:tcW w:w="535" w:type="pct"/>
            <w:shd w:val="clear" w:color="auto" w:fill="C6D9F1"/>
          </w:tcPr>
          <w:p w14:paraId="15412B08" w14:textId="77777777" w:rsidR="00541AEA" w:rsidRPr="009C622B" w:rsidRDefault="00541AEA" w:rsidP="007A3FA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sz w:val="24"/>
                <w:szCs w:val="24"/>
                <w:lang w:eastAsia="it-IT"/>
              </w:rPr>
              <w:t>TUTOR INTERNO</w:t>
            </w:r>
          </w:p>
        </w:tc>
        <w:tc>
          <w:tcPr>
            <w:tcW w:w="536" w:type="pct"/>
            <w:shd w:val="clear" w:color="auto" w:fill="C6D9F1"/>
          </w:tcPr>
          <w:p w14:paraId="001C8E87" w14:textId="77777777" w:rsidR="00541AEA" w:rsidRDefault="00541AEA" w:rsidP="007A3FA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sz w:val="24"/>
                <w:szCs w:val="24"/>
                <w:lang w:eastAsia="it-IT"/>
              </w:rPr>
              <w:t>ANNOTAZIONI</w:t>
            </w:r>
          </w:p>
        </w:tc>
      </w:tr>
      <w:tr w:rsidR="00183326" w:rsidRPr="00A907F6" w14:paraId="692E5CE1" w14:textId="77777777" w:rsidTr="00541AEA">
        <w:trPr>
          <w:trHeight w:val="1154"/>
        </w:trPr>
        <w:tc>
          <w:tcPr>
            <w:tcW w:w="320" w:type="pct"/>
            <w:shd w:val="clear" w:color="auto" w:fill="FFFFFF"/>
          </w:tcPr>
          <w:p w14:paraId="765F177B" w14:textId="77777777" w:rsidR="00541AEA" w:rsidRPr="00433559" w:rsidRDefault="00541AEA" w:rsidP="007A3FA9">
            <w:pPr>
              <w:spacing w:after="0" w:line="240" w:lineRule="auto"/>
              <w:jc w:val="center"/>
            </w:pPr>
          </w:p>
        </w:tc>
        <w:tc>
          <w:tcPr>
            <w:tcW w:w="478" w:type="pct"/>
            <w:shd w:val="clear" w:color="auto" w:fill="FFFFFF"/>
          </w:tcPr>
          <w:p w14:paraId="3914ADA4" w14:textId="77777777" w:rsidR="00541AEA" w:rsidRPr="00433559" w:rsidRDefault="00541AEA" w:rsidP="007A3FA9">
            <w:pPr>
              <w:spacing w:after="0" w:line="240" w:lineRule="auto"/>
              <w:jc w:val="center"/>
            </w:pPr>
          </w:p>
        </w:tc>
        <w:tc>
          <w:tcPr>
            <w:tcW w:w="628" w:type="pct"/>
            <w:shd w:val="clear" w:color="auto" w:fill="FFFFFF"/>
          </w:tcPr>
          <w:p w14:paraId="69562C0A" w14:textId="77777777" w:rsidR="00541AEA" w:rsidRPr="00433559" w:rsidRDefault="00541AEA" w:rsidP="007A3FA9">
            <w:pPr>
              <w:spacing w:after="0" w:line="240" w:lineRule="auto"/>
              <w:jc w:val="center"/>
            </w:pPr>
          </w:p>
        </w:tc>
        <w:tc>
          <w:tcPr>
            <w:tcW w:w="685" w:type="pct"/>
            <w:shd w:val="clear" w:color="auto" w:fill="FFFFFF"/>
          </w:tcPr>
          <w:p w14:paraId="29E47611" w14:textId="77777777" w:rsidR="00541AEA" w:rsidRPr="00433559" w:rsidRDefault="00541AEA" w:rsidP="007A3FA9">
            <w:pPr>
              <w:spacing w:after="0" w:line="240" w:lineRule="auto"/>
              <w:jc w:val="center"/>
            </w:pPr>
          </w:p>
        </w:tc>
        <w:tc>
          <w:tcPr>
            <w:tcW w:w="729" w:type="pct"/>
            <w:shd w:val="clear" w:color="auto" w:fill="FFFFFF"/>
          </w:tcPr>
          <w:p w14:paraId="3C923C5F" w14:textId="77777777" w:rsidR="00541AEA" w:rsidRPr="00433559" w:rsidRDefault="00541AEA" w:rsidP="007A3FA9">
            <w:pPr>
              <w:spacing w:after="0" w:line="240" w:lineRule="auto"/>
              <w:jc w:val="center"/>
            </w:pPr>
          </w:p>
        </w:tc>
        <w:tc>
          <w:tcPr>
            <w:tcW w:w="600" w:type="pct"/>
            <w:shd w:val="clear" w:color="auto" w:fill="FFFFFF"/>
          </w:tcPr>
          <w:p w14:paraId="5122EC51" w14:textId="77777777" w:rsidR="00541AEA" w:rsidRPr="00433559" w:rsidRDefault="00541AEA" w:rsidP="007A3FA9">
            <w:pPr>
              <w:spacing w:after="0" w:line="240" w:lineRule="auto"/>
              <w:jc w:val="center"/>
            </w:pPr>
          </w:p>
        </w:tc>
        <w:tc>
          <w:tcPr>
            <w:tcW w:w="490" w:type="pct"/>
            <w:shd w:val="clear" w:color="auto" w:fill="FFFFFF"/>
          </w:tcPr>
          <w:p w14:paraId="43D0B72B" w14:textId="77777777" w:rsidR="00541AEA" w:rsidRPr="00433559" w:rsidRDefault="00541AEA" w:rsidP="007A3FA9">
            <w:pPr>
              <w:spacing w:after="0" w:line="240" w:lineRule="auto"/>
              <w:jc w:val="center"/>
            </w:pPr>
          </w:p>
        </w:tc>
        <w:tc>
          <w:tcPr>
            <w:tcW w:w="535" w:type="pct"/>
            <w:shd w:val="clear" w:color="auto" w:fill="FFFFFF"/>
          </w:tcPr>
          <w:p w14:paraId="390FBAFF" w14:textId="77777777" w:rsidR="00541AEA" w:rsidRPr="00433559" w:rsidRDefault="00541AEA" w:rsidP="007A3FA9">
            <w:pPr>
              <w:spacing w:after="0" w:line="240" w:lineRule="auto"/>
              <w:jc w:val="center"/>
            </w:pPr>
          </w:p>
        </w:tc>
        <w:tc>
          <w:tcPr>
            <w:tcW w:w="536" w:type="pct"/>
            <w:shd w:val="clear" w:color="auto" w:fill="FFFFFF"/>
          </w:tcPr>
          <w:p w14:paraId="2B85A254" w14:textId="77777777" w:rsidR="00541AEA" w:rsidRDefault="00541AEA" w:rsidP="007A3FA9">
            <w:pPr>
              <w:spacing w:after="0" w:line="240" w:lineRule="auto"/>
              <w:jc w:val="center"/>
            </w:pPr>
          </w:p>
          <w:p w14:paraId="40B13440" w14:textId="77777777" w:rsidR="00541AEA" w:rsidRPr="00F67434" w:rsidRDefault="00541AEA" w:rsidP="007A3FA9"/>
        </w:tc>
      </w:tr>
      <w:tr w:rsidR="00183326" w:rsidRPr="00A907F6" w14:paraId="5EF00EDA" w14:textId="77777777" w:rsidTr="00541AEA">
        <w:trPr>
          <w:trHeight w:val="1154"/>
        </w:trPr>
        <w:tc>
          <w:tcPr>
            <w:tcW w:w="320" w:type="pct"/>
            <w:shd w:val="clear" w:color="auto" w:fill="FFFFFF"/>
          </w:tcPr>
          <w:p w14:paraId="32AE1794" w14:textId="77777777" w:rsidR="00541AEA" w:rsidRPr="00433559" w:rsidRDefault="00541AEA" w:rsidP="007A3FA9">
            <w:pPr>
              <w:spacing w:after="0" w:line="240" w:lineRule="auto"/>
              <w:jc w:val="center"/>
            </w:pPr>
          </w:p>
        </w:tc>
        <w:tc>
          <w:tcPr>
            <w:tcW w:w="478" w:type="pct"/>
            <w:shd w:val="clear" w:color="auto" w:fill="FFFFFF"/>
          </w:tcPr>
          <w:p w14:paraId="5BCB5B8F" w14:textId="77777777" w:rsidR="00541AEA" w:rsidRPr="00433559" w:rsidRDefault="00541AEA" w:rsidP="007A3FA9">
            <w:pPr>
              <w:spacing w:after="0" w:line="240" w:lineRule="auto"/>
              <w:jc w:val="center"/>
            </w:pPr>
          </w:p>
        </w:tc>
        <w:tc>
          <w:tcPr>
            <w:tcW w:w="628" w:type="pct"/>
            <w:shd w:val="clear" w:color="auto" w:fill="FFFFFF"/>
          </w:tcPr>
          <w:p w14:paraId="23847224" w14:textId="77777777" w:rsidR="00541AEA" w:rsidRPr="00433559" w:rsidRDefault="00541AEA" w:rsidP="007A3FA9">
            <w:pPr>
              <w:spacing w:after="0" w:line="240" w:lineRule="auto"/>
              <w:jc w:val="center"/>
            </w:pPr>
          </w:p>
        </w:tc>
        <w:tc>
          <w:tcPr>
            <w:tcW w:w="685" w:type="pct"/>
            <w:shd w:val="clear" w:color="auto" w:fill="FFFFFF"/>
          </w:tcPr>
          <w:p w14:paraId="2B1B85DA" w14:textId="77777777" w:rsidR="00541AEA" w:rsidRPr="00433559" w:rsidRDefault="00541AEA" w:rsidP="007A3FA9">
            <w:pPr>
              <w:spacing w:after="0" w:line="240" w:lineRule="auto"/>
              <w:jc w:val="center"/>
            </w:pPr>
          </w:p>
        </w:tc>
        <w:tc>
          <w:tcPr>
            <w:tcW w:w="729" w:type="pct"/>
            <w:shd w:val="clear" w:color="auto" w:fill="FFFFFF"/>
          </w:tcPr>
          <w:p w14:paraId="59EACD91" w14:textId="77777777" w:rsidR="00541AEA" w:rsidRPr="00433559" w:rsidRDefault="00541AEA" w:rsidP="007A3FA9">
            <w:pPr>
              <w:spacing w:after="0" w:line="240" w:lineRule="auto"/>
              <w:jc w:val="center"/>
            </w:pPr>
          </w:p>
        </w:tc>
        <w:tc>
          <w:tcPr>
            <w:tcW w:w="600" w:type="pct"/>
            <w:shd w:val="clear" w:color="auto" w:fill="FFFFFF"/>
          </w:tcPr>
          <w:p w14:paraId="1FDD178F" w14:textId="77777777" w:rsidR="00541AEA" w:rsidRPr="00433559" w:rsidRDefault="00541AEA" w:rsidP="007A3FA9">
            <w:pPr>
              <w:spacing w:after="0" w:line="240" w:lineRule="auto"/>
              <w:jc w:val="center"/>
            </w:pPr>
          </w:p>
        </w:tc>
        <w:tc>
          <w:tcPr>
            <w:tcW w:w="490" w:type="pct"/>
            <w:shd w:val="clear" w:color="auto" w:fill="FFFFFF"/>
          </w:tcPr>
          <w:p w14:paraId="7FDD814B" w14:textId="77777777" w:rsidR="00541AEA" w:rsidRPr="00433559" w:rsidRDefault="00541AEA" w:rsidP="007A3FA9">
            <w:pPr>
              <w:spacing w:after="0" w:line="240" w:lineRule="auto"/>
              <w:jc w:val="center"/>
            </w:pPr>
          </w:p>
        </w:tc>
        <w:tc>
          <w:tcPr>
            <w:tcW w:w="535" w:type="pct"/>
            <w:shd w:val="clear" w:color="auto" w:fill="FFFFFF"/>
          </w:tcPr>
          <w:p w14:paraId="6FB60ADC" w14:textId="77777777" w:rsidR="00541AEA" w:rsidRPr="00433559" w:rsidRDefault="00541AEA" w:rsidP="007A3FA9">
            <w:pPr>
              <w:spacing w:after="0" w:line="240" w:lineRule="auto"/>
              <w:jc w:val="center"/>
            </w:pPr>
          </w:p>
        </w:tc>
        <w:tc>
          <w:tcPr>
            <w:tcW w:w="536" w:type="pct"/>
            <w:shd w:val="clear" w:color="auto" w:fill="FFFFFF"/>
          </w:tcPr>
          <w:p w14:paraId="35CB9A6D" w14:textId="77777777" w:rsidR="00541AEA" w:rsidRPr="00433559" w:rsidRDefault="00541AEA" w:rsidP="007A3FA9">
            <w:pPr>
              <w:spacing w:after="0" w:line="240" w:lineRule="auto"/>
              <w:jc w:val="center"/>
            </w:pPr>
          </w:p>
        </w:tc>
      </w:tr>
      <w:tr w:rsidR="00541AEA" w:rsidRPr="00A907F6" w14:paraId="2DA01841" w14:textId="77777777" w:rsidTr="00541AEA">
        <w:trPr>
          <w:trHeight w:val="1154"/>
        </w:trPr>
        <w:tc>
          <w:tcPr>
            <w:tcW w:w="320" w:type="pct"/>
          </w:tcPr>
          <w:p w14:paraId="3A76B76F" w14:textId="77777777" w:rsidR="00541AEA" w:rsidRPr="00433559" w:rsidRDefault="00541AEA" w:rsidP="007A3FA9">
            <w:pPr>
              <w:spacing w:after="0" w:line="240" w:lineRule="auto"/>
              <w:jc w:val="center"/>
            </w:pPr>
          </w:p>
        </w:tc>
        <w:tc>
          <w:tcPr>
            <w:tcW w:w="478" w:type="pct"/>
          </w:tcPr>
          <w:p w14:paraId="7767E8EC" w14:textId="77777777" w:rsidR="00541AEA" w:rsidRPr="00433559" w:rsidRDefault="00541AEA" w:rsidP="007A3FA9">
            <w:pPr>
              <w:spacing w:after="0" w:line="240" w:lineRule="auto"/>
            </w:pPr>
          </w:p>
        </w:tc>
        <w:tc>
          <w:tcPr>
            <w:tcW w:w="628" w:type="pct"/>
          </w:tcPr>
          <w:p w14:paraId="685FB080" w14:textId="77777777" w:rsidR="00541AEA" w:rsidRPr="00433559" w:rsidRDefault="00541AEA" w:rsidP="007A3FA9">
            <w:pPr>
              <w:spacing w:after="0" w:line="240" w:lineRule="auto"/>
              <w:jc w:val="center"/>
            </w:pPr>
          </w:p>
        </w:tc>
        <w:tc>
          <w:tcPr>
            <w:tcW w:w="685" w:type="pct"/>
          </w:tcPr>
          <w:p w14:paraId="3A0307A0" w14:textId="77777777" w:rsidR="00541AEA" w:rsidRPr="00433559" w:rsidRDefault="00541AEA" w:rsidP="007A3FA9">
            <w:pPr>
              <w:spacing w:after="0" w:line="240" w:lineRule="auto"/>
              <w:jc w:val="center"/>
            </w:pPr>
          </w:p>
        </w:tc>
        <w:tc>
          <w:tcPr>
            <w:tcW w:w="729" w:type="pct"/>
          </w:tcPr>
          <w:p w14:paraId="214858E6" w14:textId="77777777" w:rsidR="00541AEA" w:rsidRPr="00433559" w:rsidRDefault="00541AEA" w:rsidP="007A3FA9">
            <w:pPr>
              <w:spacing w:after="0" w:line="240" w:lineRule="auto"/>
              <w:jc w:val="center"/>
            </w:pPr>
          </w:p>
        </w:tc>
        <w:tc>
          <w:tcPr>
            <w:tcW w:w="600" w:type="pct"/>
          </w:tcPr>
          <w:p w14:paraId="6F8725E0" w14:textId="77777777" w:rsidR="00541AEA" w:rsidRPr="00433559" w:rsidRDefault="00541AEA" w:rsidP="007A3FA9">
            <w:pPr>
              <w:spacing w:after="0" w:line="240" w:lineRule="auto"/>
              <w:jc w:val="center"/>
            </w:pPr>
          </w:p>
        </w:tc>
        <w:tc>
          <w:tcPr>
            <w:tcW w:w="490" w:type="pct"/>
          </w:tcPr>
          <w:p w14:paraId="2EC4F6AA" w14:textId="77777777" w:rsidR="00541AEA" w:rsidRPr="00433559" w:rsidRDefault="00541AEA" w:rsidP="007A3FA9">
            <w:pPr>
              <w:spacing w:after="0" w:line="240" w:lineRule="auto"/>
              <w:jc w:val="center"/>
            </w:pPr>
          </w:p>
        </w:tc>
        <w:tc>
          <w:tcPr>
            <w:tcW w:w="535" w:type="pct"/>
          </w:tcPr>
          <w:p w14:paraId="5537AE00" w14:textId="77777777" w:rsidR="00541AEA" w:rsidRPr="00433559" w:rsidRDefault="00541AEA" w:rsidP="007A3FA9">
            <w:pPr>
              <w:spacing w:after="0" w:line="240" w:lineRule="auto"/>
              <w:jc w:val="center"/>
            </w:pPr>
          </w:p>
        </w:tc>
        <w:tc>
          <w:tcPr>
            <w:tcW w:w="536" w:type="pct"/>
          </w:tcPr>
          <w:p w14:paraId="541B1276" w14:textId="77777777" w:rsidR="00541AEA" w:rsidRPr="00433559" w:rsidRDefault="00541AEA" w:rsidP="007A3FA9">
            <w:pPr>
              <w:spacing w:after="0" w:line="240" w:lineRule="auto"/>
              <w:jc w:val="center"/>
            </w:pPr>
          </w:p>
        </w:tc>
      </w:tr>
    </w:tbl>
    <w:p w14:paraId="71CF31DA" w14:textId="77777777" w:rsidR="00541AEA" w:rsidRDefault="00541AEA" w:rsidP="00541AEA">
      <w:pPr>
        <w:jc w:val="center"/>
      </w:pPr>
    </w:p>
    <w:p w14:paraId="34B879E6" w14:textId="77777777" w:rsidR="00541AEA" w:rsidRDefault="00541AEA" w:rsidP="00541AEA">
      <w:pPr>
        <w:jc w:val="center"/>
      </w:pPr>
      <w:r>
        <w:t>*cancellare quello che non interessa ed editare in nero</w:t>
      </w:r>
    </w:p>
    <w:p w14:paraId="63491927" w14:textId="77777777" w:rsidR="00F430DB" w:rsidRPr="00F430DB" w:rsidRDefault="00F430DB" w:rsidP="00F430DB"/>
    <w:sectPr w:rsidR="00F430DB" w:rsidRPr="00F430DB" w:rsidSect="00541AEA">
      <w:headerReference w:type="default" r:id="rId8"/>
      <w:footerReference w:type="default" r:id="rId9"/>
      <w:pgSz w:w="16838" w:h="11906" w:orient="landscape" w:code="9"/>
      <w:pgMar w:top="1134" w:right="284" w:bottom="1134" w:left="24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D91D4" w14:textId="77777777" w:rsidR="00EC35B2" w:rsidRDefault="00EC35B2" w:rsidP="000C6093">
      <w:pPr>
        <w:spacing w:after="0" w:line="240" w:lineRule="auto"/>
      </w:pPr>
      <w:r>
        <w:separator/>
      </w:r>
    </w:p>
  </w:endnote>
  <w:endnote w:type="continuationSeparator" w:id="0">
    <w:p w14:paraId="1C637771" w14:textId="77777777" w:rsidR="00EC35B2" w:rsidRDefault="00EC35B2" w:rsidP="000C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or">
    <w:panose1 w:val="00000000000000000000"/>
    <w:charset w:val="00"/>
    <w:family w:val="roman"/>
    <w:notTrueType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dobe Caslon Pro">
    <w:altName w:val="Palatino Linotype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Adobe Caslon Pro Bold">
    <w:altName w:val="Palatino Linotype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287" w:type="dxa"/>
      <w:shd w:val="clear" w:color="auto" w:fill="FFFFFF"/>
      <w:tblLook w:val="04A0" w:firstRow="1" w:lastRow="0" w:firstColumn="1" w:lastColumn="0" w:noHBand="0" w:noVBand="1"/>
    </w:tblPr>
    <w:tblGrid>
      <w:gridCol w:w="3259"/>
      <w:gridCol w:w="3370"/>
      <w:gridCol w:w="3149"/>
    </w:tblGrid>
    <w:tr w:rsidR="0083358D" w:rsidRPr="008C7B31" w14:paraId="4DAA9FFD" w14:textId="77777777" w:rsidTr="00541AEA">
      <w:tc>
        <w:tcPr>
          <w:tcW w:w="9778" w:type="dxa"/>
          <w:gridSpan w:val="3"/>
          <w:shd w:val="clear" w:color="auto" w:fill="D9D9D9"/>
        </w:tcPr>
        <w:p w14:paraId="1892AAAE" w14:textId="1B7AFD45" w:rsidR="0083358D" w:rsidRPr="00312C8C" w:rsidRDefault="00541AEA" w:rsidP="00541AEA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noProof/>
              <w:sz w:val="20"/>
              <w:szCs w:val="20"/>
            </w:rPr>
            <w:drawing>
              <wp:inline distT="0" distB="0" distL="0" distR="0" wp14:anchorId="5186F5A1" wp14:editId="1A96850D">
                <wp:extent cx="390525" cy="3905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C7B31" w:rsidRPr="008C7B31" w14:paraId="658EA92A" w14:textId="77777777" w:rsidTr="00541AEA">
      <w:tc>
        <w:tcPr>
          <w:tcW w:w="3259" w:type="dxa"/>
          <w:shd w:val="clear" w:color="auto" w:fill="FFFFFF"/>
        </w:tcPr>
        <w:p w14:paraId="25C89164" w14:textId="77777777"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Liceo Artistico “A. Gentileschi”</w:t>
          </w:r>
        </w:p>
        <w:p w14:paraId="1A7E730F" w14:textId="77777777" w:rsidR="008C7B31" w:rsidRPr="00312C8C" w:rsidRDefault="008C7B31" w:rsidP="00541AEA">
          <w:pPr>
            <w:pStyle w:val="Pidipagina"/>
            <w:jc w:val="both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via Sarteschi, 1 – 54033 Carrara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14:paraId="0010D61A" w14:textId="77777777"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tel. 0585 75561</w:t>
          </w:r>
        </w:p>
      </w:tc>
      <w:tc>
        <w:tcPr>
          <w:tcW w:w="3370" w:type="dxa"/>
          <w:shd w:val="clear" w:color="auto" w:fill="FFFFFF"/>
        </w:tcPr>
        <w:p w14:paraId="20F25A25" w14:textId="77777777"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Liceo Artistico Musicale “F. Palma”</w:t>
          </w:r>
        </w:p>
        <w:p w14:paraId="0C7907DA" w14:textId="77777777"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p.zza Palma, 1 -54100 Massa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14:paraId="1A2EDF1C" w14:textId="77777777"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 xml:space="preserve">tel. 0585 </w:t>
          </w:r>
          <w:r w:rsidR="0049658A" w:rsidRPr="00312C8C">
            <w:rPr>
              <w:i/>
              <w:sz w:val="18"/>
              <w:szCs w:val="18"/>
            </w:rPr>
            <w:t>41685</w:t>
          </w:r>
        </w:p>
      </w:tc>
      <w:tc>
        <w:tcPr>
          <w:tcW w:w="3149" w:type="dxa"/>
          <w:shd w:val="clear" w:color="auto" w:fill="FFFFFF"/>
        </w:tcPr>
        <w:p w14:paraId="1331EF65" w14:textId="77777777"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I.P.I.A.M. “P. Tacca”</w:t>
          </w:r>
        </w:p>
        <w:p w14:paraId="7DB9AE55" w14:textId="77777777"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via P. Tacca, 36 – 54033 Carrara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14:paraId="5761FF5E" w14:textId="77777777"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tel. 0585 71421</w:t>
          </w:r>
        </w:p>
      </w:tc>
    </w:tr>
  </w:tbl>
  <w:p w14:paraId="2CFC9F4E" w14:textId="77777777" w:rsidR="00645238" w:rsidRDefault="00645238">
    <w:pPr>
      <w:pStyle w:val="Pidipagina"/>
    </w:pPr>
  </w:p>
  <w:p w14:paraId="72782E27" w14:textId="77777777" w:rsidR="00813A8F" w:rsidRPr="008C7B31" w:rsidRDefault="00813A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D5FAF" w14:textId="77777777" w:rsidR="00EC35B2" w:rsidRDefault="00EC35B2" w:rsidP="000C6093">
      <w:pPr>
        <w:spacing w:after="0" w:line="240" w:lineRule="auto"/>
      </w:pPr>
      <w:r>
        <w:separator/>
      </w:r>
    </w:p>
  </w:footnote>
  <w:footnote w:type="continuationSeparator" w:id="0">
    <w:p w14:paraId="0E7C4E2D" w14:textId="77777777" w:rsidR="00EC35B2" w:rsidRDefault="00EC35B2" w:rsidP="000C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627B" w14:textId="77777777" w:rsidR="00BD64B9" w:rsidRDefault="00BD64B9" w:rsidP="002E6667">
    <w:pPr>
      <w:spacing w:after="0" w:line="240" w:lineRule="auto"/>
      <w:jc w:val="center"/>
      <w:rPr>
        <w:rFonts w:ascii="Adobe Caslon Pro" w:hAnsi="Adobe Caslon Pro"/>
        <w:sz w:val="20"/>
        <w:szCs w:val="20"/>
      </w:rPr>
    </w:pPr>
  </w:p>
  <w:p w14:paraId="2DEF5751" w14:textId="7BC16EA3" w:rsidR="00645238" w:rsidRDefault="00541AEA" w:rsidP="002E6667">
    <w:pPr>
      <w:spacing w:after="0" w:line="240" w:lineRule="auto"/>
      <w:jc w:val="center"/>
      <w:rPr>
        <w:rFonts w:ascii="Adobe Caslon Pro Bold" w:hAnsi="Adobe Caslon Pro Bold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0C28D3" wp14:editId="69F1C939">
          <wp:simplePos x="0" y="0"/>
          <wp:positionH relativeFrom="column">
            <wp:posOffset>5012690</wp:posOffset>
          </wp:positionH>
          <wp:positionV relativeFrom="paragraph">
            <wp:posOffset>31750</wp:posOffset>
          </wp:positionV>
          <wp:extent cx="334010" cy="382905"/>
          <wp:effectExtent l="0" t="0" r="0" b="0"/>
          <wp:wrapNone/>
          <wp:docPr id="2" name="Immagine 0" descr="repubblica 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repubblica i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F58A8D" w14:textId="77777777" w:rsidR="00645238" w:rsidRDefault="00645238" w:rsidP="002E6667">
    <w:pPr>
      <w:spacing w:after="0" w:line="240" w:lineRule="auto"/>
      <w:jc w:val="center"/>
      <w:rPr>
        <w:rFonts w:ascii="Adobe Caslon Pro Bold" w:hAnsi="Adobe Caslon Pro Bold"/>
      </w:rPr>
    </w:pPr>
  </w:p>
  <w:p w14:paraId="53D1320A" w14:textId="77777777" w:rsidR="00645238" w:rsidRDefault="00645238" w:rsidP="002E6667">
    <w:pPr>
      <w:spacing w:after="0" w:line="240" w:lineRule="auto"/>
      <w:jc w:val="center"/>
      <w:rPr>
        <w:rFonts w:ascii="Adobe Caslon Pro Bold" w:hAnsi="Adobe Caslon Pro Bold"/>
        <w:sz w:val="20"/>
        <w:szCs w:val="20"/>
      </w:rPr>
    </w:pPr>
  </w:p>
  <w:p w14:paraId="1B799C47" w14:textId="77777777" w:rsidR="00645238" w:rsidRPr="0083358D" w:rsidRDefault="00645238" w:rsidP="00163E1D">
    <w:pPr>
      <w:spacing w:after="0" w:line="240" w:lineRule="auto"/>
      <w:jc w:val="center"/>
      <w:rPr>
        <w:b/>
        <w:sz w:val="24"/>
        <w:szCs w:val="24"/>
      </w:rPr>
    </w:pPr>
    <w:r w:rsidRPr="0083358D">
      <w:rPr>
        <w:b/>
        <w:sz w:val="24"/>
        <w:szCs w:val="24"/>
      </w:rPr>
      <w:t>Istituto di Istruzione Superiore “ARTEMISIA GENTILESCHI”</w:t>
    </w:r>
  </w:p>
  <w:p w14:paraId="236CFFD3" w14:textId="77777777"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 xml:space="preserve">via Sarteschi, 1 - 54033 CARRARA </w:t>
    </w:r>
    <w:r w:rsidR="00DB1C11" w:rsidRPr="0083358D">
      <w:rPr>
        <w:sz w:val="20"/>
        <w:szCs w:val="20"/>
      </w:rPr>
      <w:t xml:space="preserve">- C.F. 82002170452 -  tel. 0585 </w:t>
    </w:r>
    <w:r w:rsidRPr="0083358D">
      <w:rPr>
        <w:sz w:val="20"/>
        <w:szCs w:val="20"/>
      </w:rPr>
      <w:t>75561</w:t>
    </w:r>
  </w:p>
  <w:p w14:paraId="279F05B0" w14:textId="77777777"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>e-mail: msis014009@istruzione.it (PEO) – msis014009@pec.istruzione.it (PEC)</w:t>
    </w:r>
  </w:p>
  <w:p w14:paraId="1AAA0815" w14:textId="77777777"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>cod. mecc. MSIS014009 - codice univoco: UFF SB7 - U.R.L.:</w:t>
    </w:r>
    <w:r w:rsidR="00B8451A" w:rsidRPr="0083358D">
      <w:rPr>
        <w:sz w:val="20"/>
        <w:szCs w:val="20"/>
      </w:rPr>
      <w:t xml:space="preserve"> http</w:t>
    </w:r>
    <w:r w:rsidR="00FF6EB6">
      <w:rPr>
        <w:sz w:val="20"/>
        <w:szCs w:val="20"/>
      </w:rPr>
      <w:t>s</w:t>
    </w:r>
    <w:r w:rsidR="00B8451A" w:rsidRPr="0083358D">
      <w:rPr>
        <w:sz w:val="20"/>
        <w:szCs w:val="20"/>
      </w:rPr>
      <w:t>://</w:t>
    </w:r>
    <w:r w:rsidRPr="0083358D">
      <w:rPr>
        <w:sz w:val="20"/>
        <w:szCs w:val="20"/>
      </w:rPr>
      <w:t>www.poloartisticogentileschi.</w:t>
    </w:r>
    <w:r w:rsidR="001110C9" w:rsidRPr="0083358D">
      <w:rPr>
        <w:sz w:val="20"/>
        <w:szCs w:val="20"/>
      </w:rPr>
      <w:t>edu</w:t>
    </w:r>
    <w:r w:rsidRPr="0083358D">
      <w:rPr>
        <w:sz w:val="20"/>
        <w:szCs w:val="20"/>
      </w:rPr>
      <w:t>.it</w:t>
    </w:r>
  </w:p>
  <w:p w14:paraId="0804CAA0" w14:textId="77777777" w:rsidR="00BD64B9" w:rsidRDefault="00BD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rPr>
        <w:rFonts w:ascii="Symbol" w:hAnsi="Symbol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rPr>
        <w:rFonts w:ascii="Symbol" w:hAnsi="Symbol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•"/>
      <w:lvlJc w:val="left"/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rPr>
        <w:rFonts w:ascii="Symbol" w:hAnsi="Symbol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•"/>
      <w:lvlJc w:val="left"/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rPr>
        <w:rFonts w:ascii="Symbol" w:hAnsi="Symbol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•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rPr>
        <w:rFonts w:ascii="Symbol" w:hAnsi="Symbol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•"/>
      <w:lvlJc w:val="left"/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rPr>
        <w:rFonts w:ascii="Symbol" w:hAnsi="Symbol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•"/>
      <w:lvlJc w:val="left"/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rPr>
        <w:rFonts w:ascii="Symbol" w:hAnsi="Symbol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•"/>
      <w:lvlJc w:val="left"/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rPr>
        <w:rFonts w:ascii="Symbol" w:hAnsi="Symbol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•"/>
      <w:lvlJc w:val="left"/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rPr>
        <w:rFonts w:ascii="Symbol" w:hAnsi="Symbol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0EA3686"/>
    <w:multiLevelType w:val="hybridMultilevel"/>
    <w:tmpl w:val="508EE63E"/>
    <w:numStyleLink w:val="Puntielenco"/>
  </w:abstractNum>
  <w:abstractNum w:abstractNumId="18" w15:restartNumberingAfterBreak="0">
    <w:nsid w:val="0521607E"/>
    <w:multiLevelType w:val="hybridMultilevel"/>
    <w:tmpl w:val="2BB2A7E8"/>
    <w:styleLink w:val="Stileimportato3"/>
    <w:lvl w:ilvl="0" w:tplc="FF88A5F6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6C3CE4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9474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A484F62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A25DD4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68040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46D1D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E907232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6A1A9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095076A9"/>
    <w:multiLevelType w:val="hybridMultilevel"/>
    <w:tmpl w:val="EB141AF8"/>
    <w:styleLink w:val="Stileimportato8"/>
    <w:lvl w:ilvl="0" w:tplc="0AF24EE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3E90B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089B7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3208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AE26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C24D4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FC59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5500EE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8C1F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120036A8"/>
    <w:multiLevelType w:val="hybridMultilevel"/>
    <w:tmpl w:val="F334B536"/>
    <w:lvl w:ilvl="0" w:tplc="46E63D02">
      <w:start w:val="1"/>
      <w:numFmt w:val="decimal"/>
      <w:lvlText w:val="%1."/>
      <w:lvlJc w:val="left"/>
      <w:pPr>
        <w:ind w:left="31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A34E37C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30640E6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EA8A686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47C3922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40E5B22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DDAA036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F1EB12E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FDCAAC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1203218E"/>
    <w:multiLevelType w:val="hybridMultilevel"/>
    <w:tmpl w:val="015687D6"/>
    <w:styleLink w:val="Stileimportato9"/>
    <w:lvl w:ilvl="0" w:tplc="7F2E6CC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84DE3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32D7B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78461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C6231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76B27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D2E20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70B8F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E019B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1F302A98"/>
    <w:multiLevelType w:val="hybridMultilevel"/>
    <w:tmpl w:val="6BA65690"/>
    <w:styleLink w:val="Stileimportato11"/>
    <w:lvl w:ilvl="0" w:tplc="594AFD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84324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F4770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D075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62A1B2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68439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94E9B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64578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72DA2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248C3BD1"/>
    <w:multiLevelType w:val="hybridMultilevel"/>
    <w:tmpl w:val="F852F41E"/>
    <w:styleLink w:val="Stileimportato1"/>
    <w:lvl w:ilvl="0" w:tplc="DA78B63C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30F68C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2C586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2C1936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C4073A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0E9328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4C37A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FC5D38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9C3FFA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26792B24"/>
    <w:multiLevelType w:val="hybridMultilevel"/>
    <w:tmpl w:val="6480F90A"/>
    <w:styleLink w:val="Stileimportato7"/>
    <w:lvl w:ilvl="0" w:tplc="AA8C6DF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EE3FB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65D0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E8DD5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F26E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94040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24DBA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560B8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BA729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BC56CD5"/>
    <w:multiLevelType w:val="hybridMultilevel"/>
    <w:tmpl w:val="5678ACE6"/>
    <w:numStyleLink w:val="Numerato"/>
  </w:abstractNum>
  <w:abstractNum w:abstractNumId="26" w15:restartNumberingAfterBreak="0">
    <w:nsid w:val="36B039D4"/>
    <w:multiLevelType w:val="hybridMultilevel"/>
    <w:tmpl w:val="5678ACE6"/>
    <w:styleLink w:val="Numerato"/>
    <w:lvl w:ilvl="0" w:tplc="73806F1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50BE46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0622990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CA314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20A7D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36A32DE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B610B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A0C8A6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B467F5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8FA1E19"/>
    <w:multiLevelType w:val="hybridMultilevel"/>
    <w:tmpl w:val="C7FCC87E"/>
    <w:numStyleLink w:val="Puntoelenco1"/>
  </w:abstractNum>
  <w:abstractNum w:abstractNumId="28" w15:restartNumberingAfterBreak="0">
    <w:nsid w:val="43B70A81"/>
    <w:multiLevelType w:val="hybridMultilevel"/>
    <w:tmpl w:val="587E7198"/>
    <w:styleLink w:val="Puntielenco0"/>
    <w:lvl w:ilvl="0" w:tplc="5582F5D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476D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76DF0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7C2C3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6290E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34074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E8D01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5E255E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42B8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419298B"/>
    <w:multiLevelType w:val="hybridMultilevel"/>
    <w:tmpl w:val="E1C4B468"/>
    <w:styleLink w:val="Stileimportato12"/>
    <w:lvl w:ilvl="0" w:tplc="75C44D6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DCFD4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0CF3C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60CBA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44079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4CA91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44163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9D8FA6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1893B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46016522"/>
    <w:multiLevelType w:val="hybridMultilevel"/>
    <w:tmpl w:val="F852F41E"/>
    <w:numStyleLink w:val="Stileimportato1"/>
  </w:abstractNum>
  <w:abstractNum w:abstractNumId="31" w15:restartNumberingAfterBreak="0">
    <w:nsid w:val="475B2824"/>
    <w:multiLevelType w:val="hybridMultilevel"/>
    <w:tmpl w:val="508EE63E"/>
    <w:styleLink w:val="Puntielenco"/>
    <w:lvl w:ilvl="0" w:tplc="7C44DB7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E4EF3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98EAB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8636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38EE7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C6478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5ABF9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46B84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20724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4878647D"/>
    <w:multiLevelType w:val="hybridMultilevel"/>
    <w:tmpl w:val="A6EAF138"/>
    <w:styleLink w:val="Conlettere"/>
    <w:lvl w:ilvl="0" w:tplc="8508EBB2">
      <w:start w:val="1"/>
      <w:numFmt w:val="upp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7A988E">
      <w:start w:val="1"/>
      <w:numFmt w:val="upp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8DCDA32">
      <w:start w:val="1"/>
      <w:numFmt w:val="upp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70F38A">
      <w:start w:val="1"/>
      <w:numFmt w:val="upperLetter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6477BA">
      <w:start w:val="1"/>
      <w:numFmt w:val="upperLetter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00AAC2">
      <w:start w:val="1"/>
      <w:numFmt w:val="upperLetter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B0B196">
      <w:start w:val="1"/>
      <w:numFmt w:val="upperLetter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123854">
      <w:start w:val="1"/>
      <w:numFmt w:val="upperLetter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E09FF8">
      <w:start w:val="1"/>
      <w:numFmt w:val="upperLetter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4A6B3F2E"/>
    <w:multiLevelType w:val="hybridMultilevel"/>
    <w:tmpl w:val="FA483E8E"/>
    <w:styleLink w:val="Stileimportato6"/>
    <w:lvl w:ilvl="0" w:tplc="1930B69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062BB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B2DEA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38623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76E47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804FA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9AEFF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646294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46336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4B8F77DE"/>
    <w:multiLevelType w:val="hybridMultilevel"/>
    <w:tmpl w:val="C7FCC87E"/>
    <w:styleLink w:val="Puntoelenco1"/>
    <w:lvl w:ilvl="0" w:tplc="19C605E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06DDC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02088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96AC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F02A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30E5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4AA5F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C4830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C095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4E487576"/>
    <w:multiLevelType w:val="hybridMultilevel"/>
    <w:tmpl w:val="FA2290B8"/>
    <w:styleLink w:val="Stileimportato13"/>
    <w:lvl w:ilvl="0" w:tplc="533A6E0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561A3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44B07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D8D49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DABB1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0AFDF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60FFD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0CB6D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1A888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562B66BE"/>
    <w:multiLevelType w:val="hybridMultilevel"/>
    <w:tmpl w:val="85C676DC"/>
    <w:styleLink w:val="Stileimportato5"/>
    <w:lvl w:ilvl="0" w:tplc="6082E750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2A77D2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06BD3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0A126E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E88348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484A2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2CD57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ACABF0">
      <w:start w:val="1"/>
      <w:numFmt w:val="bullet"/>
      <w:suff w:val="nothing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F62B8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C4A4390"/>
    <w:multiLevelType w:val="hybridMultilevel"/>
    <w:tmpl w:val="6400C488"/>
    <w:lvl w:ilvl="0" w:tplc="14C06F82">
      <w:start w:val="1"/>
      <w:numFmt w:val="bullet"/>
      <w:lvlText w:val="-"/>
      <w:lvlJc w:val="left"/>
      <w:pPr>
        <w:ind w:left="284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45CEB36">
      <w:start w:val="1"/>
      <w:numFmt w:val="bullet"/>
      <w:lvlText w:val="o"/>
      <w:lvlJc w:val="left"/>
      <w:pPr>
        <w:ind w:left="10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47AD64C">
      <w:start w:val="1"/>
      <w:numFmt w:val="bullet"/>
      <w:lvlText w:val="▪"/>
      <w:lvlJc w:val="left"/>
      <w:pPr>
        <w:ind w:left="18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57844E6">
      <w:start w:val="1"/>
      <w:numFmt w:val="bullet"/>
      <w:lvlText w:val="•"/>
      <w:lvlJc w:val="left"/>
      <w:pPr>
        <w:ind w:left="25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F3290EC">
      <w:start w:val="1"/>
      <w:numFmt w:val="bullet"/>
      <w:lvlText w:val="o"/>
      <w:lvlJc w:val="left"/>
      <w:pPr>
        <w:ind w:left="324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CC26DD4">
      <w:start w:val="1"/>
      <w:numFmt w:val="bullet"/>
      <w:lvlText w:val="▪"/>
      <w:lvlJc w:val="left"/>
      <w:pPr>
        <w:ind w:left="396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9ECEFAA">
      <w:start w:val="1"/>
      <w:numFmt w:val="bullet"/>
      <w:lvlText w:val="•"/>
      <w:lvlJc w:val="left"/>
      <w:pPr>
        <w:ind w:left="46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1265DC8">
      <w:start w:val="1"/>
      <w:numFmt w:val="bullet"/>
      <w:lvlText w:val="o"/>
      <w:lvlJc w:val="left"/>
      <w:pPr>
        <w:ind w:left="54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B28A6C8">
      <w:start w:val="1"/>
      <w:numFmt w:val="bullet"/>
      <w:lvlText w:val="▪"/>
      <w:lvlJc w:val="left"/>
      <w:pPr>
        <w:ind w:left="61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 w15:restartNumberingAfterBreak="0">
    <w:nsid w:val="606E2E1D"/>
    <w:multiLevelType w:val="hybridMultilevel"/>
    <w:tmpl w:val="5A04ABAC"/>
    <w:numStyleLink w:val="Numerato0"/>
  </w:abstractNum>
  <w:abstractNum w:abstractNumId="39" w15:restartNumberingAfterBreak="0">
    <w:nsid w:val="6B377ABC"/>
    <w:multiLevelType w:val="hybridMultilevel"/>
    <w:tmpl w:val="805E2DAA"/>
    <w:lvl w:ilvl="0" w:tplc="35125E02">
      <w:start w:val="1"/>
      <w:numFmt w:val="bullet"/>
      <w:lvlText w:val="-"/>
      <w:lvlJc w:val="left"/>
      <w:pPr>
        <w:ind w:left="19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13A6CA6">
      <w:start w:val="1"/>
      <w:numFmt w:val="bullet"/>
      <w:lvlText w:val="o"/>
      <w:lvlJc w:val="left"/>
      <w:pPr>
        <w:ind w:left="10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A8A04EA">
      <w:start w:val="1"/>
      <w:numFmt w:val="bullet"/>
      <w:lvlText w:val="▪"/>
      <w:lvlJc w:val="left"/>
      <w:pPr>
        <w:ind w:left="18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4242C34">
      <w:start w:val="1"/>
      <w:numFmt w:val="bullet"/>
      <w:lvlText w:val="•"/>
      <w:lvlJc w:val="left"/>
      <w:pPr>
        <w:ind w:left="25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B36D122">
      <w:start w:val="1"/>
      <w:numFmt w:val="bullet"/>
      <w:lvlText w:val="o"/>
      <w:lvlJc w:val="left"/>
      <w:pPr>
        <w:ind w:left="32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1AE90E">
      <w:start w:val="1"/>
      <w:numFmt w:val="bullet"/>
      <w:lvlText w:val="▪"/>
      <w:lvlJc w:val="left"/>
      <w:pPr>
        <w:ind w:left="39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D83EE6">
      <w:start w:val="1"/>
      <w:numFmt w:val="bullet"/>
      <w:lvlText w:val="•"/>
      <w:lvlJc w:val="left"/>
      <w:pPr>
        <w:ind w:left="46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77228E2">
      <w:start w:val="1"/>
      <w:numFmt w:val="bullet"/>
      <w:lvlText w:val="o"/>
      <w:lvlJc w:val="left"/>
      <w:pPr>
        <w:ind w:left="54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F8299B0">
      <w:start w:val="1"/>
      <w:numFmt w:val="bullet"/>
      <w:lvlText w:val="▪"/>
      <w:lvlJc w:val="left"/>
      <w:pPr>
        <w:ind w:left="61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705074B0"/>
    <w:multiLevelType w:val="hybridMultilevel"/>
    <w:tmpl w:val="8BB883EA"/>
    <w:styleLink w:val="Stileimportato14"/>
    <w:lvl w:ilvl="0" w:tplc="0ECC2D0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A6206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2C4F5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B9ECD2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E0AC4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DC1B3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3CB4C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704FB1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02D86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10470AD"/>
    <w:multiLevelType w:val="hybridMultilevel"/>
    <w:tmpl w:val="B76C40C6"/>
    <w:styleLink w:val="Stileimportato15"/>
    <w:lvl w:ilvl="0" w:tplc="702CD7B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6C7C9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4AAF52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F2D35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C4186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12DB5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A5A946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D81CF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62DD2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1B5750C"/>
    <w:multiLevelType w:val="hybridMultilevel"/>
    <w:tmpl w:val="5A04ABAC"/>
    <w:styleLink w:val="Numerato0"/>
    <w:lvl w:ilvl="0" w:tplc="8BBC1AE0">
      <w:start w:val="1"/>
      <w:numFmt w:val="decimal"/>
      <w:lvlText w:val="%1.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781B78">
      <w:start w:val="1"/>
      <w:numFmt w:val="decimal"/>
      <w:lvlText w:val="%2.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069008">
      <w:start w:val="1"/>
      <w:numFmt w:val="decimal"/>
      <w:lvlText w:val="%3.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F80DE0">
      <w:start w:val="1"/>
      <w:numFmt w:val="decimal"/>
      <w:lvlText w:val="%4.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14BED6">
      <w:start w:val="1"/>
      <w:numFmt w:val="decimal"/>
      <w:lvlText w:val="%5.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FC8326">
      <w:start w:val="1"/>
      <w:numFmt w:val="decimal"/>
      <w:lvlText w:val="%6.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88A5EFE">
      <w:start w:val="1"/>
      <w:numFmt w:val="decimal"/>
      <w:lvlText w:val="%7.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D6A372">
      <w:start w:val="1"/>
      <w:numFmt w:val="decimal"/>
      <w:lvlText w:val="%8.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327044">
      <w:start w:val="1"/>
      <w:numFmt w:val="decimal"/>
      <w:lvlText w:val="%9.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23F3392"/>
    <w:multiLevelType w:val="hybridMultilevel"/>
    <w:tmpl w:val="6582C91C"/>
    <w:lvl w:ilvl="0" w:tplc="C9C6573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68C9F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4AFE7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7E2E7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10F4E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CEF31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9A971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72AF4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F81EE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6AD2E3E"/>
    <w:multiLevelType w:val="hybridMultilevel"/>
    <w:tmpl w:val="956CC468"/>
    <w:styleLink w:val="Stileimportato10"/>
    <w:lvl w:ilvl="0" w:tplc="4378D06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F249E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EE52F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F4EC6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66D96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4265D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9CA0C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02AA1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2AB5A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77401C00"/>
    <w:multiLevelType w:val="hybridMultilevel"/>
    <w:tmpl w:val="D0C8F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5D213F"/>
    <w:multiLevelType w:val="hybridMultilevel"/>
    <w:tmpl w:val="6B122C64"/>
    <w:styleLink w:val="Stileimportato4"/>
    <w:lvl w:ilvl="0" w:tplc="4DB80308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E06D5C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E6F830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1EECC9A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F0E4124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6A0272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4E7332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F638A4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B04BBD8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7D32461D"/>
    <w:multiLevelType w:val="hybridMultilevel"/>
    <w:tmpl w:val="2E24742E"/>
    <w:styleLink w:val="Stileimportato2"/>
    <w:lvl w:ilvl="0" w:tplc="64FC943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001F02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8652D4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6829132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A10C7D4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9C5772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EEC96E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DA936E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C8A32E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F81586A"/>
    <w:multiLevelType w:val="hybridMultilevel"/>
    <w:tmpl w:val="587E7198"/>
    <w:numStyleLink w:val="Puntielenco0"/>
  </w:abstractNum>
  <w:num w:numId="1">
    <w:abstractNumId w:val="32"/>
  </w:num>
  <w:num w:numId="2">
    <w:abstractNumId w:val="23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17"/>
  </w:num>
  <w:num w:numId="6">
    <w:abstractNumId w:val="27"/>
  </w:num>
  <w:num w:numId="7">
    <w:abstractNumId w:val="48"/>
  </w:num>
  <w:num w:numId="8">
    <w:abstractNumId w:val="48"/>
    <w:lvlOverride w:ilvl="0">
      <w:lvl w:ilvl="0" w:tplc="F3B64E36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7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CF1281AA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C7E89C9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75CC8B4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5DF02F70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5A74A61A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BB2AC87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057826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6E8A1AC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9">
    <w:abstractNumId w:val="27"/>
    <w:lvlOverride w:ilvl="0">
      <w:lvl w:ilvl="0" w:tplc="96EAFDF8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2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1">
      <w:lvl w:ilvl="1" w:tplc="A886ACE0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2">
      <w:lvl w:ilvl="2" w:tplc="9926F08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3">
      <w:lvl w:ilvl="3" w:tplc="16E84BC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4">
      <w:lvl w:ilvl="4" w:tplc="D9AC52DE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5">
      <w:lvl w:ilvl="5" w:tplc="7718537A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6">
      <w:lvl w:ilvl="6" w:tplc="C37E6B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7">
      <w:lvl w:ilvl="7" w:tplc="3D6A8C0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8">
      <w:lvl w:ilvl="8" w:tplc="00AC1DF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</w:num>
  <w:num w:numId="10">
    <w:abstractNumId w:val="30"/>
  </w:num>
  <w:num w:numId="11">
    <w:abstractNumId w:val="30"/>
    <w:lvlOverride w:ilvl="0">
      <w:lvl w:ilvl="0" w:tplc="12ACBA28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70" w:hanging="55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0860C152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7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1304D5DC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9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EDB6287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31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223CC3BA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53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54E4478E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5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8B2C9BE6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7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2C34161E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9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D0EC97F6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41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2">
    <w:abstractNumId w:val="17"/>
    <w:lvlOverride w:ilvl="0">
      <w:lvl w:ilvl="0" w:tplc="80408466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84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A7AAC004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CCC0685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315C2248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99DC30D6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FFECB58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A0C6643E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16B4681E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CF826B9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3">
    <w:abstractNumId w:val="17"/>
    <w:lvlOverride w:ilvl="0">
      <w:lvl w:ilvl="0" w:tplc="80408466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84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A7AAC004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CCC0685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315C2248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99DC30D6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FFECB580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A0C6643E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16B4681E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CF826B9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4">
    <w:abstractNumId w:val="30"/>
    <w:lvlOverride w:ilvl="0">
      <w:lvl w:ilvl="0" w:tplc="12ACBA28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20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0860C152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940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1304D5DC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EDB6287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223CC3BA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54E4478E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8B2C9BE6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2C34161E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D0EC97F6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5">
    <w:abstractNumId w:val="48"/>
    <w:lvlOverride w:ilvl="0">
      <w:lvl w:ilvl="0" w:tplc="F3B64E36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70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CF1281AA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C7E89C94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75CC8B46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5DF02F70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5A74A61A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BB2AC87E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057826AE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6E8A1AC4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6">
    <w:abstractNumId w:val="48"/>
    <w:lvlOverride w:ilvl="0">
      <w:lvl w:ilvl="0" w:tplc="F3B64E36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70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CF1281AA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C7E89C94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75CC8B46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5DF02F70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5A74A61A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BB2AC87E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057826AE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6E8A1AC4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lvl w:ilvl="0" w:tplc="86D62036">
        <w:start w:val="1"/>
        <w:numFmt w:val="decimal"/>
        <w:lvlText w:val="%1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50" w:hanging="5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BCCB442">
        <w:start w:val="1"/>
        <w:numFmt w:val="decimal"/>
        <w:lvlText w:val="%2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0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CDC80360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2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E57E986A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4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B0EE3484">
        <w:start w:val="1"/>
        <w:numFmt w:val="decimal"/>
        <w:lvlText w:val="%5.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6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FA74BB2A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68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BDC49592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0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AA4CBF9A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2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EFF2DF4A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4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9">
    <w:abstractNumId w:val="26"/>
  </w:num>
  <w:num w:numId="20">
    <w:abstractNumId w:val="28"/>
  </w:num>
  <w:num w:numId="21">
    <w:abstractNumId w:val="31"/>
  </w:num>
  <w:num w:numId="22">
    <w:abstractNumId w:val="34"/>
  </w:num>
  <w:num w:numId="23">
    <w:abstractNumId w:val="42"/>
  </w:num>
  <w:num w:numId="24">
    <w:abstractNumId w:val="18"/>
  </w:num>
  <w:num w:numId="25">
    <w:abstractNumId w:val="19"/>
  </w:num>
  <w:num w:numId="26">
    <w:abstractNumId w:val="21"/>
  </w:num>
  <w:num w:numId="27">
    <w:abstractNumId w:val="22"/>
  </w:num>
  <w:num w:numId="28">
    <w:abstractNumId w:val="24"/>
  </w:num>
  <w:num w:numId="29">
    <w:abstractNumId w:val="29"/>
  </w:num>
  <w:num w:numId="30">
    <w:abstractNumId w:val="33"/>
  </w:num>
  <w:num w:numId="31">
    <w:abstractNumId w:val="35"/>
  </w:num>
  <w:num w:numId="32">
    <w:abstractNumId w:val="36"/>
  </w:num>
  <w:num w:numId="33">
    <w:abstractNumId w:val="40"/>
  </w:num>
  <w:num w:numId="34">
    <w:abstractNumId w:val="41"/>
  </w:num>
  <w:num w:numId="35">
    <w:abstractNumId w:val="44"/>
  </w:num>
  <w:num w:numId="36">
    <w:abstractNumId w:val="46"/>
  </w:num>
  <w:num w:numId="37">
    <w:abstractNumId w:val="47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39"/>
  </w:num>
  <w:num w:numId="41">
    <w:abstractNumId w:val="4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FC"/>
    <w:rsid w:val="000007F7"/>
    <w:rsid w:val="00001340"/>
    <w:rsid w:val="0000366C"/>
    <w:rsid w:val="0000374B"/>
    <w:rsid w:val="0000689E"/>
    <w:rsid w:val="00010B59"/>
    <w:rsid w:val="00010F96"/>
    <w:rsid w:val="00015DB2"/>
    <w:rsid w:val="00020CCA"/>
    <w:rsid w:val="000258FF"/>
    <w:rsid w:val="000317D7"/>
    <w:rsid w:val="000324E0"/>
    <w:rsid w:val="00035AE9"/>
    <w:rsid w:val="00046C22"/>
    <w:rsid w:val="00050814"/>
    <w:rsid w:val="00053AE1"/>
    <w:rsid w:val="00053CDE"/>
    <w:rsid w:val="00055A15"/>
    <w:rsid w:val="000563FA"/>
    <w:rsid w:val="00057B6A"/>
    <w:rsid w:val="000657DF"/>
    <w:rsid w:val="00065DFA"/>
    <w:rsid w:val="00066928"/>
    <w:rsid w:val="00066958"/>
    <w:rsid w:val="00070E2A"/>
    <w:rsid w:val="00073D68"/>
    <w:rsid w:val="000741B4"/>
    <w:rsid w:val="0007549A"/>
    <w:rsid w:val="00076BFF"/>
    <w:rsid w:val="00080B20"/>
    <w:rsid w:val="00082D66"/>
    <w:rsid w:val="00090D6A"/>
    <w:rsid w:val="00094841"/>
    <w:rsid w:val="000948A0"/>
    <w:rsid w:val="000960F3"/>
    <w:rsid w:val="000A0260"/>
    <w:rsid w:val="000A0A36"/>
    <w:rsid w:val="000A3CE6"/>
    <w:rsid w:val="000B147C"/>
    <w:rsid w:val="000B15B6"/>
    <w:rsid w:val="000B187B"/>
    <w:rsid w:val="000B26F9"/>
    <w:rsid w:val="000B2C58"/>
    <w:rsid w:val="000B51DC"/>
    <w:rsid w:val="000B6387"/>
    <w:rsid w:val="000C368F"/>
    <w:rsid w:val="000C6093"/>
    <w:rsid w:val="000C66DA"/>
    <w:rsid w:val="000C6B4B"/>
    <w:rsid w:val="000C6CBE"/>
    <w:rsid w:val="000D16B8"/>
    <w:rsid w:val="000E0785"/>
    <w:rsid w:val="000E34BB"/>
    <w:rsid w:val="000E6D98"/>
    <w:rsid w:val="000F0265"/>
    <w:rsid w:val="000F515D"/>
    <w:rsid w:val="00100EF2"/>
    <w:rsid w:val="00107C60"/>
    <w:rsid w:val="001110C9"/>
    <w:rsid w:val="0011467F"/>
    <w:rsid w:val="0011702D"/>
    <w:rsid w:val="001179DC"/>
    <w:rsid w:val="0012323A"/>
    <w:rsid w:val="00124381"/>
    <w:rsid w:val="00133793"/>
    <w:rsid w:val="00137CEB"/>
    <w:rsid w:val="00141631"/>
    <w:rsid w:val="00141A45"/>
    <w:rsid w:val="00143B90"/>
    <w:rsid w:val="00144ECE"/>
    <w:rsid w:val="00144F67"/>
    <w:rsid w:val="001473BC"/>
    <w:rsid w:val="00150706"/>
    <w:rsid w:val="00153ECE"/>
    <w:rsid w:val="0015517E"/>
    <w:rsid w:val="00160565"/>
    <w:rsid w:val="00163E1D"/>
    <w:rsid w:val="00166D47"/>
    <w:rsid w:val="0017076C"/>
    <w:rsid w:val="00171C90"/>
    <w:rsid w:val="0017264A"/>
    <w:rsid w:val="00180A98"/>
    <w:rsid w:val="00182BD2"/>
    <w:rsid w:val="00183326"/>
    <w:rsid w:val="00183ED0"/>
    <w:rsid w:val="00185101"/>
    <w:rsid w:val="00192204"/>
    <w:rsid w:val="00193D6C"/>
    <w:rsid w:val="001948BA"/>
    <w:rsid w:val="001960C6"/>
    <w:rsid w:val="00197353"/>
    <w:rsid w:val="001A025C"/>
    <w:rsid w:val="001A4850"/>
    <w:rsid w:val="001A4ED7"/>
    <w:rsid w:val="001A53B9"/>
    <w:rsid w:val="001A59CA"/>
    <w:rsid w:val="001A5D7C"/>
    <w:rsid w:val="001B4570"/>
    <w:rsid w:val="001B56BC"/>
    <w:rsid w:val="001B5BEB"/>
    <w:rsid w:val="001C07F3"/>
    <w:rsid w:val="001C0B5B"/>
    <w:rsid w:val="001C3208"/>
    <w:rsid w:val="001C4B34"/>
    <w:rsid w:val="001C4D30"/>
    <w:rsid w:val="001C6246"/>
    <w:rsid w:val="001D0104"/>
    <w:rsid w:val="001D0E0D"/>
    <w:rsid w:val="001D2EC4"/>
    <w:rsid w:val="001D77FE"/>
    <w:rsid w:val="001D7BD4"/>
    <w:rsid w:val="001E3F26"/>
    <w:rsid w:val="001E4324"/>
    <w:rsid w:val="001E648C"/>
    <w:rsid w:val="001F0873"/>
    <w:rsid w:val="001F33C7"/>
    <w:rsid w:val="001F3FFA"/>
    <w:rsid w:val="001F5A54"/>
    <w:rsid w:val="001F7C56"/>
    <w:rsid w:val="00203A67"/>
    <w:rsid w:val="00210A41"/>
    <w:rsid w:val="00210F79"/>
    <w:rsid w:val="00216AB9"/>
    <w:rsid w:val="00226E77"/>
    <w:rsid w:val="002316BD"/>
    <w:rsid w:val="00234C4D"/>
    <w:rsid w:val="002350F9"/>
    <w:rsid w:val="00235B24"/>
    <w:rsid w:val="0023639A"/>
    <w:rsid w:val="0024062D"/>
    <w:rsid w:val="00242F37"/>
    <w:rsid w:val="002433DD"/>
    <w:rsid w:val="00244711"/>
    <w:rsid w:val="002500E3"/>
    <w:rsid w:val="00251162"/>
    <w:rsid w:val="0025249A"/>
    <w:rsid w:val="00252831"/>
    <w:rsid w:val="0025458E"/>
    <w:rsid w:val="00264F04"/>
    <w:rsid w:val="00265422"/>
    <w:rsid w:val="002679DF"/>
    <w:rsid w:val="00270B72"/>
    <w:rsid w:val="00271B91"/>
    <w:rsid w:val="00274E0F"/>
    <w:rsid w:val="00277435"/>
    <w:rsid w:val="00277867"/>
    <w:rsid w:val="00280126"/>
    <w:rsid w:val="002808B9"/>
    <w:rsid w:val="002863F0"/>
    <w:rsid w:val="00286D5B"/>
    <w:rsid w:val="00287429"/>
    <w:rsid w:val="00290CC5"/>
    <w:rsid w:val="00291F0F"/>
    <w:rsid w:val="002A2D57"/>
    <w:rsid w:val="002B3EFE"/>
    <w:rsid w:val="002B4229"/>
    <w:rsid w:val="002C444B"/>
    <w:rsid w:val="002C50A7"/>
    <w:rsid w:val="002C6A76"/>
    <w:rsid w:val="002D2775"/>
    <w:rsid w:val="002D3FAD"/>
    <w:rsid w:val="002E6667"/>
    <w:rsid w:val="002F165F"/>
    <w:rsid w:val="002F19D7"/>
    <w:rsid w:val="002F7A57"/>
    <w:rsid w:val="002F7ED6"/>
    <w:rsid w:val="003035F9"/>
    <w:rsid w:val="0030427C"/>
    <w:rsid w:val="003063F5"/>
    <w:rsid w:val="0031147B"/>
    <w:rsid w:val="00312C8C"/>
    <w:rsid w:val="00315728"/>
    <w:rsid w:val="0032062C"/>
    <w:rsid w:val="00320B2C"/>
    <w:rsid w:val="00331758"/>
    <w:rsid w:val="003343DE"/>
    <w:rsid w:val="003347A1"/>
    <w:rsid w:val="00341288"/>
    <w:rsid w:val="00343AA8"/>
    <w:rsid w:val="0034624A"/>
    <w:rsid w:val="0034715D"/>
    <w:rsid w:val="00350157"/>
    <w:rsid w:val="00350A1F"/>
    <w:rsid w:val="0035275C"/>
    <w:rsid w:val="0035389A"/>
    <w:rsid w:val="00355277"/>
    <w:rsid w:val="003571C8"/>
    <w:rsid w:val="00361F5A"/>
    <w:rsid w:val="00362001"/>
    <w:rsid w:val="00363FD8"/>
    <w:rsid w:val="0036535C"/>
    <w:rsid w:val="003659FF"/>
    <w:rsid w:val="003737F5"/>
    <w:rsid w:val="00375CD4"/>
    <w:rsid w:val="0038263E"/>
    <w:rsid w:val="003A10C2"/>
    <w:rsid w:val="003A2687"/>
    <w:rsid w:val="003A31FC"/>
    <w:rsid w:val="003A5941"/>
    <w:rsid w:val="003B5042"/>
    <w:rsid w:val="003B51F6"/>
    <w:rsid w:val="003C49B8"/>
    <w:rsid w:val="003D74D3"/>
    <w:rsid w:val="003E467B"/>
    <w:rsid w:val="003E5627"/>
    <w:rsid w:val="003F00B1"/>
    <w:rsid w:val="00405CE0"/>
    <w:rsid w:val="00415B6A"/>
    <w:rsid w:val="00415E89"/>
    <w:rsid w:val="00420DD3"/>
    <w:rsid w:val="00435C2D"/>
    <w:rsid w:val="00440521"/>
    <w:rsid w:val="0044280D"/>
    <w:rsid w:val="00447119"/>
    <w:rsid w:val="004513B0"/>
    <w:rsid w:val="004550C6"/>
    <w:rsid w:val="00455E89"/>
    <w:rsid w:val="00461F4B"/>
    <w:rsid w:val="004629F9"/>
    <w:rsid w:val="004657AD"/>
    <w:rsid w:val="0047649A"/>
    <w:rsid w:val="0047660E"/>
    <w:rsid w:val="004767B4"/>
    <w:rsid w:val="00480A5C"/>
    <w:rsid w:val="004845A7"/>
    <w:rsid w:val="00484870"/>
    <w:rsid w:val="00484E40"/>
    <w:rsid w:val="004903F0"/>
    <w:rsid w:val="004943D1"/>
    <w:rsid w:val="004953D8"/>
    <w:rsid w:val="0049658A"/>
    <w:rsid w:val="0049768D"/>
    <w:rsid w:val="004A1D50"/>
    <w:rsid w:val="004B1CDF"/>
    <w:rsid w:val="004B31E3"/>
    <w:rsid w:val="004B4262"/>
    <w:rsid w:val="004B45B3"/>
    <w:rsid w:val="004B4CF4"/>
    <w:rsid w:val="004B69FA"/>
    <w:rsid w:val="004C1D91"/>
    <w:rsid w:val="004C5730"/>
    <w:rsid w:val="004C7075"/>
    <w:rsid w:val="004D0987"/>
    <w:rsid w:val="004D583D"/>
    <w:rsid w:val="004E14EA"/>
    <w:rsid w:val="004E347C"/>
    <w:rsid w:val="004E5515"/>
    <w:rsid w:val="004E7402"/>
    <w:rsid w:val="004F2701"/>
    <w:rsid w:val="004F5402"/>
    <w:rsid w:val="004F7565"/>
    <w:rsid w:val="005048FC"/>
    <w:rsid w:val="0050650D"/>
    <w:rsid w:val="0051004A"/>
    <w:rsid w:val="0051172D"/>
    <w:rsid w:val="00512C91"/>
    <w:rsid w:val="0051381F"/>
    <w:rsid w:val="00515C16"/>
    <w:rsid w:val="00517C6F"/>
    <w:rsid w:val="00520AE9"/>
    <w:rsid w:val="00524B26"/>
    <w:rsid w:val="00527B0B"/>
    <w:rsid w:val="00530DDB"/>
    <w:rsid w:val="00532EB6"/>
    <w:rsid w:val="00533ECE"/>
    <w:rsid w:val="00534F45"/>
    <w:rsid w:val="005359CC"/>
    <w:rsid w:val="00536044"/>
    <w:rsid w:val="005361B0"/>
    <w:rsid w:val="00541208"/>
    <w:rsid w:val="00541AEA"/>
    <w:rsid w:val="00541B95"/>
    <w:rsid w:val="00541CAE"/>
    <w:rsid w:val="005502E0"/>
    <w:rsid w:val="005512EE"/>
    <w:rsid w:val="0055256D"/>
    <w:rsid w:val="00552CCD"/>
    <w:rsid w:val="005533B0"/>
    <w:rsid w:val="0055531A"/>
    <w:rsid w:val="005557E1"/>
    <w:rsid w:val="005564FE"/>
    <w:rsid w:val="00557CFE"/>
    <w:rsid w:val="0056182F"/>
    <w:rsid w:val="00574F32"/>
    <w:rsid w:val="00576C29"/>
    <w:rsid w:val="00581971"/>
    <w:rsid w:val="00581B98"/>
    <w:rsid w:val="00587D99"/>
    <w:rsid w:val="005910E1"/>
    <w:rsid w:val="00593F1F"/>
    <w:rsid w:val="005958AC"/>
    <w:rsid w:val="005A0627"/>
    <w:rsid w:val="005B12F2"/>
    <w:rsid w:val="005B2252"/>
    <w:rsid w:val="005B6459"/>
    <w:rsid w:val="005C12AB"/>
    <w:rsid w:val="005C1DEA"/>
    <w:rsid w:val="005C4BAF"/>
    <w:rsid w:val="005D144C"/>
    <w:rsid w:val="005D1708"/>
    <w:rsid w:val="005D3475"/>
    <w:rsid w:val="005D4FB1"/>
    <w:rsid w:val="005E0DED"/>
    <w:rsid w:val="005E279E"/>
    <w:rsid w:val="005E364F"/>
    <w:rsid w:val="005E6C7E"/>
    <w:rsid w:val="005F122A"/>
    <w:rsid w:val="005F2D93"/>
    <w:rsid w:val="005F648A"/>
    <w:rsid w:val="005F6C0D"/>
    <w:rsid w:val="00614DB9"/>
    <w:rsid w:val="0062279A"/>
    <w:rsid w:val="006243DD"/>
    <w:rsid w:val="00633D7B"/>
    <w:rsid w:val="00634562"/>
    <w:rsid w:val="006378C0"/>
    <w:rsid w:val="006378C7"/>
    <w:rsid w:val="00637B7D"/>
    <w:rsid w:val="00644122"/>
    <w:rsid w:val="00645238"/>
    <w:rsid w:val="00647164"/>
    <w:rsid w:val="00652C63"/>
    <w:rsid w:val="00663A14"/>
    <w:rsid w:val="00673264"/>
    <w:rsid w:val="0067364A"/>
    <w:rsid w:val="006742DF"/>
    <w:rsid w:val="00677AD8"/>
    <w:rsid w:val="0068015D"/>
    <w:rsid w:val="00684E04"/>
    <w:rsid w:val="006859CF"/>
    <w:rsid w:val="00687AC7"/>
    <w:rsid w:val="0069381F"/>
    <w:rsid w:val="00693FB3"/>
    <w:rsid w:val="00693FBB"/>
    <w:rsid w:val="0069691D"/>
    <w:rsid w:val="006A05B3"/>
    <w:rsid w:val="006A28B5"/>
    <w:rsid w:val="006A3BA4"/>
    <w:rsid w:val="006A6413"/>
    <w:rsid w:val="006A6638"/>
    <w:rsid w:val="006B2579"/>
    <w:rsid w:val="006B3FC4"/>
    <w:rsid w:val="006B7057"/>
    <w:rsid w:val="006C019F"/>
    <w:rsid w:val="006C182F"/>
    <w:rsid w:val="006C1F20"/>
    <w:rsid w:val="006C5F0B"/>
    <w:rsid w:val="006D1ABE"/>
    <w:rsid w:val="006D2095"/>
    <w:rsid w:val="006D3076"/>
    <w:rsid w:val="006D38D3"/>
    <w:rsid w:val="006D3CE0"/>
    <w:rsid w:val="006E0238"/>
    <w:rsid w:val="006E176A"/>
    <w:rsid w:val="006F1ED5"/>
    <w:rsid w:val="006F2919"/>
    <w:rsid w:val="006F42C9"/>
    <w:rsid w:val="006F604B"/>
    <w:rsid w:val="0070572B"/>
    <w:rsid w:val="0070641C"/>
    <w:rsid w:val="0071426E"/>
    <w:rsid w:val="007206F6"/>
    <w:rsid w:val="007212FA"/>
    <w:rsid w:val="007318B3"/>
    <w:rsid w:val="00731D98"/>
    <w:rsid w:val="00737DEC"/>
    <w:rsid w:val="00740323"/>
    <w:rsid w:val="00745212"/>
    <w:rsid w:val="007463DD"/>
    <w:rsid w:val="00752BFE"/>
    <w:rsid w:val="007567E8"/>
    <w:rsid w:val="007626A4"/>
    <w:rsid w:val="007627E3"/>
    <w:rsid w:val="00764FFE"/>
    <w:rsid w:val="00767AD5"/>
    <w:rsid w:val="00783BD1"/>
    <w:rsid w:val="00790C7D"/>
    <w:rsid w:val="00791020"/>
    <w:rsid w:val="007A1AF8"/>
    <w:rsid w:val="007A3F0B"/>
    <w:rsid w:val="007B13D7"/>
    <w:rsid w:val="007B2157"/>
    <w:rsid w:val="007B3A5D"/>
    <w:rsid w:val="007B531F"/>
    <w:rsid w:val="007B6EF8"/>
    <w:rsid w:val="007C0004"/>
    <w:rsid w:val="007C0227"/>
    <w:rsid w:val="007C4ACC"/>
    <w:rsid w:val="007D0030"/>
    <w:rsid w:val="007D1472"/>
    <w:rsid w:val="007D2BBC"/>
    <w:rsid w:val="007D3AAE"/>
    <w:rsid w:val="007D4EB8"/>
    <w:rsid w:val="007D5C48"/>
    <w:rsid w:val="007D6E60"/>
    <w:rsid w:val="007E0D89"/>
    <w:rsid w:val="007E1A7B"/>
    <w:rsid w:val="007E6DD8"/>
    <w:rsid w:val="00812C67"/>
    <w:rsid w:val="008139DA"/>
    <w:rsid w:val="00813A8F"/>
    <w:rsid w:val="00822837"/>
    <w:rsid w:val="008228AD"/>
    <w:rsid w:val="00824FE4"/>
    <w:rsid w:val="00830B18"/>
    <w:rsid w:val="0083358D"/>
    <w:rsid w:val="00833BDA"/>
    <w:rsid w:val="00837BD3"/>
    <w:rsid w:val="00845EE7"/>
    <w:rsid w:val="008525AF"/>
    <w:rsid w:val="00855EED"/>
    <w:rsid w:val="0085786F"/>
    <w:rsid w:val="00862ACC"/>
    <w:rsid w:val="008632DB"/>
    <w:rsid w:val="00864609"/>
    <w:rsid w:val="00864946"/>
    <w:rsid w:val="008707BA"/>
    <w:rsid w:val="00870F42"/>
    <w:rsid w:val="00877C9C"/>
    <w:rsid w:val="0088002A"/>
    <w:rsid w:val="008818E9"/>
    <w:rsid w:val="00883C12"/>
    <w:rsid w:val="008844EA"/>
    <w:rsid w:val="008870FC"/>
    <w:rsid w:val="008939B3"/>
    <w:rsid w:val="008A2F7D"/>
    <w:rsid w:val="008A6972"/>
    <w:rsid w:val="008A6D2A"/>
    <w:rsid w:val="008B4DF8"/>
    <w:rsid w:val="008B67B5"/>
    <w:rsid w:val="008C0970"/>
    <w:rsid w:val="008C12BC"/>
    <w:rsid w:val="008C4037"/>
    <w:rsid w:val="008C7B31"/>
    <w:rsid w:val="008D1041"/>
    <w:rsid w:val="008D72F8"/>
    <w:rsid w:val="008E0555"/>
    <w:rsid w:val="008F1A07"/>
    <w:rsid w:val="008F7CE2"/>
    <w:rsid w:val="00904AE0"/>
    <w:rsid w:val="00913020"/>
    <w:rsid w:val="00914E10"/>
    <w:rsid w:val="00915020"/>
    <w:rsid w:val="0091793E"/>
    <w:rsid w:val="00921C93"/>
    <w:rsid w:val="00921CF1"/>
    <w:rsid w:val="00927F93"/>
    <w:rsid w:val="0093189D"/>
    <w:rsid w:val="0093563C"/>
    <w:rsid w:val="009379F2"/>
    <w:rsid w:val="00942675"/>
    <w:rsid w:val="0094408F"/>
    <w:rsid w:val="009446F4"/>
    <w:rsid w:val="009528DD"/>
    <w:rsid w:val="00957F5C"/>
    <w:rsid w:val="00957F87"/>
    <w:rsid w:val="009603A9"/>
    <w:rsid w:val="009708FA"/>
    <w:rsid w:val="00976146"/>
    <w:rsid w:val="00980039"/>
    <w:rsid w:val="00985A3C"/>
    <w:rsid w:val="00987B99"/>
    <w:rsid w:val="00987C0E"/>
    <w:rsid w:val="00990328"/>
    <w:rsid w:val="00992AC0"/>
    <w:rsid w:val="009945C2"/>
    <w:rsid w:val="00995612"/>
    <w:rsid w:val="0099732C"/>
    <w:rsid w:val="009A1BB1"/>
    <w:rsid w:val="009A3656"/>
    <w:rsid w:val="009A38E2"/>
    <w:rsid w:val="009B0F55"/>
    <w:rsid w:val="009B5C17"/>
    <w:rsid w:val="009B6ECA"/>
    <w:rsid w:val="009C3723"/>
    <w:rsid w:val="009C7CBB"/>
    <w:rsid w:val="009D7441"/>
    <w:rsid w:val="009E0A13"/>
    <w:rsid w:val="009E45C8"/>
    <w:rsid w:val="009E4D5B"/>
    <w:rsid w:val="009E6CAD"/>
    <w:rsid w:val="009F128B"/>
    <w:rsid w:val="009F752B"/>
    <w:rsid w:val="009F7780"/>
    <w:rsid w:val="00A02417"/>
    <w:rsid w:val="00A07584"/>
    <w:rsid w:val="00A16060"/>
    <w:rsid w:val="00A16BC5"/>
    <w:rsid w:val="00A212FD"/>
    <w:rsid w:val="00A22689"/>
    <w:rsid w:val="00A37B7D"/>
    <w:rsid w:val="00A40AAB"/>
    <w:rsid w:val="00A40BC4"/>
    <w:rsid w:val="00A41140"/>
    <w:rsid w:val="00A455A7"/>
    <w:rsid w:val="00A52403"/>
    <w:rsid w:val="00A52724"/>
    <w:rsid w:val="00A535B7"/>
    <w:rsid w:val="00A57A03"/>
    <w:rsid w:val="00A658CE"/>
    <w:rsid w:val="00A66280"/>
    <w:rsid w:val="00A66527"/>
    <w:rsid w:val="00A7013A"/>
    <w:rsid w:val="00A70D9A"/>
    <w:rsid w:val="00A70E6E"/>
    <w:rsid w:val="00A8398C"/>
    <w:rsid w:val="00A90437"/>
    <w:rsid w:val="00A90BD5"/>
    <w:rsid w:val="00A93BFC"/>
    <w:rsid w:val="00A95164"/>
    <w:rsid w:val="00A96865"/>
    <w:rsid w:val="00A97FA4"/>
    <w:rsid w:val="00AA08D4"/>
    <w:rsid w:val="00AA322D"/>
    <w:rsid w:val="00AA6602"/>
    <w:rsid w:val="00AB4EC6"/>
    <w:rsid w:val="00AB52E1"/>
    <w:rsid w:val="00AC0BC5"/>
    <w:rsid w:val="00AC142A"/>
    <w:rsid w:val="00AC279B"/>
    <w:rsid w:val="00AD4A92"/>
    <w:rsid w:val="00AD5B9F"/>
    <w:rsid w:val="00AE62BC"/>
    <w:rsid w:val="00AE69EF"/>
    <w:rsid w:val="00AE7409"/>
    <w:rsid w:val="00AF07FD"/>
    <w:rsid w:val="00AF1E2B"/>
    <w:rsid w:val="00AF3769"/>
    <w:rsid w:val="00B003BD"/>
    <w:rsid w:val="00B03834"/>
    <w:rsid w:val="00B23022"/>
    <w:rsid w:val="00B232F0"/>
    <w:rsid w:val="00B26B38"/>
    <w:rsid w:val="00B27D81"/>
    <w:rsid w:val="00B309E0"/>
    <w:rsid w:val="00B32A19"/>
    <w:rsid w:val="00B35F9A"/>
    <w:rsid w:val="00B371E4"/>
    <w:rsid w:val="00B42297"/>
    <w:rsid w:val="00B44521"/>
    <w:rsid w:val="00B44CA6"/>
    <w:rsid w:val="00B45BD5"/>
    <w:rsid w:val="00B46056"/>
    <w:rsid w:val="00B51C39"/>
    <w:rsid w:val="00B52D82"/>
    <w:rsid w:val="00B53900"/>
    <w:rsid w:val="00B54B46"/>
    <w:rsid w:val="00B56017"/>
    <w:rsid w:val="00B57301"/>
    <w:rsid w:val="00B623F4"/>
    <w:rsid w:val="00B72FC4"/>
    <w:rsid w:val="00B751D5"/>
    <w:rsid w:val="00B7525B"/>
    <w:rsid w:val="00B80986"/>
    <w:rsid w:val="00B8188B"/>
    <w:rsid w:val="00B81D13"/>
    <w:rsid w:val="00B8451A"/>
    <w:rsid w:val="00B84D8B"/>
    <w:rsid w:val="00B86539"/>
    <w:rsid w:val="00B87766"/>
    <w:rsid w:val="00B903B5"/>
    <w:rsid w:val="00B975B8"/>
    <w:rsid w:val="00BA00E8"/>
    <w:rsid w:val="00BA1840"/>
    <w:rsid w:val="00BA5B4C"/>
    <w:rsid w:val="00BA6999"/>
    <w:rsid w:val="00BB23C8"/>
    <w:rsid w:val="00BB4249"/>
    <w:rsid w:val="00BB570E"/>
    <w:rsid w:val="00BC0012"/>
    <w:rsid w:val="00BC1CC7"/>
    <w:rsid w:val="00BC3358"/>
    <w:rsid w:val="00BC7545"/>
    <w:rsid w:val="00BD46D5"/>
    <w:rsid w:val="00BD64B9"/>
    <w:rsid w:val="00BE35DE"/>
    <w:rsid w:val="00BE3DE5"/>
    <w:rsid w:val="00BF37E3"/>
    <w:rsid w:val="00BF4702"/>
    <w:rsid w:val="00C00713"/>
    <w:rsid w:val="00C01E0C"/>
    <w:rsid w:val="00C02498"/>
    <w:rsid w:val="00C04016"/>
    <w:rsid w:val="00C110B2"/>
    <w:rsid w:val="00C15402"/>
    <w:rsid w:val="00C15B82"/>
    <w:rsid w:val="00C339F3"/>
    <w:rsid w:val="00C33D44"/>
    <w:rsid w:val="00C435E7"/>
    <w:rsid w:val="00C52564"/>
    <w:rsid w:val="00C5509D"/>
    <w:rsid w:val="00C557A4"/>
    <w:rsid w:val="00C650CA"/>
    <w:rsid w:val="00C70520"/>
    <w:rsid w:val="00C7241E"/>
    <w:rsid w:val="00C72C07"/>
    <w:rsid w:val="00C7364E"/>
    <w:rsid w:val="00C76B71"/>
    <w:rsid w:val="00C80638"/>
    <w:rsid w:val="00C83119"/>
    <w:rsid w:val="00C8413B"/>
    <w:rsid w:val="00C95DCA"/>
    <w:rsid w:val="00CA0469"/>
    <w:rsid w:val="00CA4854"/>
    <w:rsid w:val="00CA63DD"/>
    <w:rsid w:val="00CB2BC3"/>
    <w:rsid w:val="00CC2E91"/>
    <w:rsid w:val="00CD2FCF"/>
    <w:rsid w:val="00CD557D"/>
    <w:rsid w:val="00CD7C9B"/>
    <w:rsid w:val="00CE23B9"/>
    <w:rsid w:val="00CE435D"/>
    <w:rsid w:val="00CF14B9"/>
    <w:rsid w:val="00CF1767"/>
    <w:rsid w:val="00CF29E9"/>
    <w:rsid w:val="00CF3FED"/>
    <w:rsid w:val="00CF5594"/>
    <w:rsid w:val="00D01841"/>
    <w:rsid w:val="00D06DBD"/>
    <w:rsid w:val="00D120FA"/>
    <w:rsid w:val="00D120FB"/>
    <w:rsid w:val="00D15A09"/>
    <w:rsid w:val="00D16765"/>
    <w:rsid w:val="00D167BA"/>
    <w:rsid w:val="00D17005"/>
    <w:rsid w:val="00D21AF2"/>
    <w:rsid w:val="00D25449"/>
    <w:rsid w:val="00D25F28"/>
    <w:rsid w:val="00D3013D"/>
    <w:rsid w:val="00D330E9"/>
    <w:rsid w:val="00D429FF"/>
    <w:rsid w:val="00D4755B"/>
    <w:rsid w:val="00D5153A"/>
    <w:rsid w:val="00D54D41"/>
    <w:rsid w:val="00D55939"/>
    <w:rsid w:val="00D5593B"/>
    <w:rsid w:val="00D57CE3"/>
    <w:rsid w:val="00D7018D"/>
    <w:rsid w:val="00D71936"/>
    <w:rsid w:val="00D73628"/>
    <w:rsid w:val="00D73FCF"/>
    <w:rsid w:val="00D8173E"/>
    <w:rsid w:val="00D84FAB"/>
    <w:rsid w:val="00D8710F"/>
    <w:rsid w:val="00D9205E"/>
    <w:rsid w:val="00D958F3"/>
    <w:rsid w:val="00D95EB3"/>
    <w:rsid w:val="00DA6F3D"/>
    <w:rsid w:val="00DA6F43"/>
    <w:rsid w:val="00DA7B0D"/>
    <w:rsid w:val="00DB0113"/>
    <w:rsid w:val="00DB1C11"/>
    <w:rsid w:val="00DB5307"/>
    <w:rsid w:val="00DB533A"/>
    <w:rsid w:val="00DB7CF9"/>
    <w:rsid w:val="00DB7F46"/>
    <w:rsid w:val="00DE1BEB"/>
    <w:rsid w:val="00DE1DCB"/>
    <w:rsid w:val="00DF09F7"/>
    <w:rsid w:val="00DF158A"/>
    <w:rsid w:val="00DF48E7"/>
    <w:rsid w:val="00DF6E3E"/>
    <w:rsid w:val="00E060BB"/>
    <w:rsid w:val="00E07315"/>
    <w:rsid w:val="00E1141A"/>
    <w:rsid w:val="00E1212D"/>
    <w:rsid w:val="00E12A10"/>
    <w:rsid w:val="00E14239"/>
    <w:rsid w:val="00E147FD"/>
    <w:rsid w:val="00E17CFE"/>
    <w:rsid w:val="00E20925"/>
    <w:rsid w:val="00E27880"/>
    <w:rsid w:val="00E31634"/>
    <w:rsid w:val="00E36853"/>
    <w:rsid w:val="00E4489B"/>
    <w:rsid w:val="00E46B0E"/>
    <w:rsid w:val="00E50749"/>
    <w:rsid w:val="00E51F10"/>
    <w:rsid w:val="00E52307"/>
    <w:rsid w:val="00E630D0"/>
    <w:rsid w:val="00E63856"/>
    <w:rsid w:val="00E6484C"/>
    <w:rsid w:val="00E650C7"/>
    <w:rsid w:val="00E66C10"/>
    <w:rsid w:val="00E67E5C"/>
    <w:rsid w:val="00E70AB3"/>
    <w:rsid w:val="00E73159"/>
    <w:rsid w:val="00E77DBA"/>
    <w:rsid w:val="00E90CE6"/>
    <w:rsid w:val="00E94AFD"/>
    <w:rsid w:val="00E960D3"/>
    <w:rsid w:val="00E970D0"/>
    <w:rsid w:val="00EA4496"/>
    <w:rsid w:val="00EA5E1E"/>
    <w:rsid w:val="00EB7043"/>
    <w:rsid w:val="00EC155A"/>
    <w:rsid w:val="00EC35B2"/>
    <w:rsid w:val="00EC7C91"/>
    <w:rsid w:val="00ED09E3"/>
    <w:rsid w:val="00ED2D68"/>
    <w:rsid w:val="00EE49F2"/>
    <w:rsid w:val="00EE6149"/>
    <w:rsid w:val="00EF183D"/>
    <w:rsid w:val="00EF2548"/>
    <w:rsid w:val="00F0199B"/>
    <w:rsid w:val="00F01EDA"/>
    <w:rsid w:val="00F109F4"/>
    <w:rsid w:val="00F15404"/>
    <w:rsid w:val="00F16FA1"/>
    <w:rsid w:val="00F205CB"/>
    <w:rsid w:val="00F2217C"/>
    <w:rsid w:val="00F3179B"/>
    <w:rsid w:val="00F32DBB"/>
    <w:rsid w:val="00F34CC0"/>
    <w:rsid w:val="00F414FD"/>
    <w:rsid w:val="00F415DE"/>
    <w:rsid w:val="00F42382"/>
    <w:rsid w:val="00F42A73"/>
    <w:rsid w:val="00F42BF5"/>
    <w:rsid w:val="00F430DB"/>
    <w:rsid w:val="00F44C03"/>
    <w:rsid w:val="00F458C4"/>
    <w:rsid w:val="00F61475"/>
    <w:rsid w:val="00F67F67"/>
    <w:rsid w:val="00F711D8"/>
    <w:rsid w:val="00F712EB"/>
    <w:rsid w:val="00F729AC"/>
    <w:rsid w:val="00F77B5A"/>
    <w:rsid w:val="00F77D03"/>
    <w:rsid w:val="00F8203B"/>
    <w:rsid w:val="00F85A0D"/>
    <w:rsid w:val="00F86061"/>
    <w:rsid w:val="00F921A8"/>
    <w:rsid w:val="00F92651"/>
    <w:rsid w:val="00F979CB"/>
    <w:rsid w:val="00FA2E54"/>
    <w:rsid w:val="00FA544B"/>
    <w:rsid w:val="00FB211F"/>
    <w:rsid w:val="00FB61A1"/>
    <w:rsid w:val="00FC0484"/>
    <w:rsid w:val="00FC62F2"/>
    <w:rsid w:val="00FD0F3F"/>
    <w:rsid w:val="00FE2D7F"/>
    <w:rsid w:val="00FE5512"/>
    <w:rsid w:val="00FF3305"/>
    <w:rsid w:val="00FF64A4"/>
    <w:rsid w:val="00FF6EB6"/>
    <w:rsid w:val="00FF6EF0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A37D7"/>
  <w15:chartTrackingRefBased/>
  <w15:docId w15:val="{1C777A4D-F1FC-4993-AD4B-5171F188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2E5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Standard"/>
    <w:next w:val="Standard"/>
    <w:link w:val="Titolo1Carattere"/>
    <w:uiPriority w:val="1"/>
    <w:qFormat/>
    <w:rsid w:val="00484870"/>
    <w:pPr>
      <w:keepNext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D74D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5275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056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048FC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B8776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093"/>
  </w:style>
  <w:style w:type="paragraph" w:styleId="Pidipagina">
    <w:name w:val="footer"/>
    <w:basedOn w:val="Normale"/>
    <w:link w:val="PidipaginaCarattere"/>
    <w:uiPriority w:val="99"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093"/>
  </w:style>
  <w:style w:type="table" w:styleId="Grigliatabella">
    <w:name w:val="Table Grid"/>
    <w:basedOn w:val="Tabellanormale"/>
    <w:uiPriority w:val="59"/>
    <w:rsid w:val="00003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622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tile11">
    <w:name w:val="stile11"/>
    <w:rsid w:val="005512EE"/>
    <w:rPr>
      <w:color w:val="FF0000"/>
    </w:rPr>
  </w:style>
  <w:style w:type="character" w:customStyle="1" w:styleId="stile121">
    <w:name w:val="stile121"/>
    <w:rsid w:val="005512EE"/>
    <w:rPr>
      <w:sz w:val="27"/>
      <w:szCs w:val="27"/>
    </w:rPr>
  </w:style>
  <w:style w:type="paragraph" w:styleId="Paragrafoelenco">
    <w:name w:val="List Paragraph"/>
    <w:basedOn w:val="Normale"/>
    <w:qFormat/>
    <w:rsid w:val="000D16B8"/>
    <w:pPr>
      <w:ind w:left="720"/>
      <w:contextualSpacing/>
    </w:pPr>
    <w:rPr>
      <w:rFonts w:eastAsia="Calibri"/>
    </w:rPr>
  </w:style>
  <w:style w:type="paragraph" w:customStyle="1" w:styleId="Normale0">
    <w:name w:val="[Normale]"/>
    <w:rsid w:val="008A2F7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1Carattere">
    <w:name w:val="Titolo 1 Carattere"/>
    <w:link w:val="Titolo1"/>
    <w:uiPriority w:val="1"/>
    <w:rsid w:val="00484870"/>
    <w:rPr>
      <w:rFonts w:ascii="Times New Roman" w:eastAsia="Lucida Sans Unicode" w:hAnsi="Times New Roman" w:cs="Mangal"/>
      <w:b/>
      <w:bCs/>
      <w:kern w:val="3"/>
      <w:szCs w:val="24"/>
      <w:lang w:eastAsia="zh-CN" w:bidi="hi-IN"/>
    </w:rPr>
  </w:style>
  <w:style w:type="paragraph" w:customStyle="1" w:styleId="Standard">
    <w:name w:val="Standard"/>
    <w:rsid w:val="00484870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Intestazioneepidipagina">
    <w:name w:val="Intestazione e piè di pagina"/>
    <w:rsid w:val="004B1CDF"/>
    <w:rPr>
      <w:rFonts w:ascii="Helvetica" w:eastAsia="Arial Unicode MS" w:hAnsi="Helvetica" w:cs="Arial Unicode MS"/>
      <w:color w:val="000000"/>
      <w:kern w:val="1"/>
      <w:sz w:val="24"/>
      <w:szCs w:val="24"/>
      <w:lang w:eastAsia="zh-CN" w:bidi="hi-IN"/>
    </w:rPr>
  </w:style>
  <w:style w:type="paragraph" w:customStyle="1" w:styleId="CorpoA">
    <w:name w:val="Corpo A"/>
    <w:rsid w:val="004B1CDF"/>
    <w:rPr>
      <w:rFonts w:ascii="Helvetica" w:eastAsia="Arial Unicode MS" w:hAnsi="Helvetica" w:cs="Arial Unicode MS"/>
      <w:color w:val="000000"/>
      <w:kern w:val="1"/>
      <w:sz w:val="22"/>
      <w:szCs w:val="22"/>
      <w:u w:color="000000"/>
      <w:lang w:eastAsia="zh-CN" w:bidi="hi-IN"/>
    </w:rPr>
  </w:style>
  <w:style w:type="paragraph" w:customStyle="1" w:styleId="Didefault">
    <w:name w:val="Di default"/>
    <w:rsid w:val="004B1CDF"/>
    <w:rPr>
      <w:rFonts w:ascii="Helvetica" w:eastAsia="Arial Unicode MS" w:hAnsi="Helvetica" w:cs="Arial Unicode MS"/>
      <w:color w:val="000000"/>
      <w:kern w:val="1"/>
      <w:sz w:val="22"/>
      <w:szCs w:val="22"/>
      <w:u w:color="000000"/>
      <w:lang w:eastAsia="zh-CN" w:bidi="hi-IN"/>
    </w:rPr>
  </w:style>
  <w:style w:type="paragraph" w:styleId="Corpotesto">
    <w:name w:val="Body Text"/>
    <w:basedOn w:val="Normale"/>
    <w:link w:val="CorpotestoCarattere"/>
    <w:uiPriority w:val="1"/>
    <w:qFormat/>
    <w:rsid w:val="00783BD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link w:val="Corpotesto"/>
    <w:uiPriority w:val="1"/>
    <w:rsid w:val="00783BD1"/>
    <w:rPr>
      <w:rFonts w:ascii="Times New Roman" w:eastAsia="Times New Roman" w:hAnsi="Times New Roman"/>
      <w:sz w:val="24"/>
    </w:rPr>
  </w:style>
  <w:style w:type="paragraph" w:customStyle="1" w:styleId="Corpo">
    <w:name w:val="Corpo"/>
    <w:qFormat/>
    <w:rsid w:val="00415E89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24062D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  <w:lang w:eastAsia="it-IT" w:bidi="it-IT"/>
    </w:rPr>
  </w:style>
  <w:style w:type="paragraph" w:styleId="Testonormale">
    <w:name w:val="Plain Text"/>
    <w:basedOn w:val="Normale"/>
    <w:link w:val="TestonormaleCarattere"/>
    <w:uiPriority w:val="99"/>
    <w:unhideWhenUsed/>
    <w:rsid w:val="00913020"/>
    <w:pPr>
      <w:spacing w:after="0" w:line="240" w:lineRule="auto"/>
    </w:pPr>
    <w:rPr>
      <w:rFonts w:eastAsia="Calibri"/>
      <w:szCs w:val="21"/>
    </w:rPr>
  </w:style>
  <w:style w:type="character" w:customStyle="1" w:styleId="TestonormaleCarattere">
    <w:name w:val="Testo normale Carattere"/>
    <w:link w:val="Testonormale"/>
    <w:uiPriority w:val="99"/>
    <w:rsid w:val="00913020"/>
    <w:rPr>
      <w:sz w:val="22"/>
      <w:szCs w:val="21"/>
      <w:lang w:eastAsia="en-US"/>
    </w:rPr>
  </w:style>
  <w:style w:type="table" w:customStyle="1" w:styleId="TableNormal">
    <w:name w:val="Table Normal"/>
    <w:unhideWhenUsed/>
    <w:qFormat/>
    <w:rsid w:val="008D72F8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D55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D5593B"/>
    <w:rPr>
      <w:rFonts w:ascii="Courier New" w:eastAsia="Times New Roman" w:hAnsi="Courier New" w:cs="Courier New"/>
      <w:color w:val="000000"/>
      <w:sz w:val="18"/>
      <w:szCs w:val="18"/>
    </w:rPr>
  </w:style>
  <w:style w:type="numbering" w:customStyle="1" w:styleId="Conlettere">
    <w:name w:val="Con lettere"/>
    <w:rsid w:val="00855EED"/>
    <w:pPr>
      <w:numPr>
        <w:numId w:val="1"/>
      </w:numPr>
    </w:pPr>
  </w:style>
  <w:style w:type="paragraph" w:customStyle="1" w:styleId="default">
    <w:name w:val="default"/>
    <w:basedOn w:val="Normale"/>
    <w:rsid w:val="00855E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formattedText">
    <w:name w:val="Preformatted Text"/>
    <w:basedOn w:val="Standard"/>
    <w:rsid w:val="00CF5594"/>
    <w:pPr>
      <w:textAlignment w:val="baseline"/>
    </w:pPr>
    <w:rPr>
      <w:rFonts w:ascii="Liberation Mono" w:eastAsia="NSimSun" w:hAnsi="Liberation Mono" w:cs="Liberation Mono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8844EA"/>
    <w:pPr>
      <w:widowControl w:val="0"/>
      <w:suppressAutoHyphens/>
      <w:autoSpaceDN w:val="0"/>
      <w:spacing w:after="0" w:line="240" w:lineRule="auto"/>
      <w:contextualSpacing/>
      <w:textAlignment w:val="baseline"/>
    </w:pPr>
    <w:rPr>
      <w:rFonts w:ascii="Calibri Light" w:eastAsia="Times New Roman" w:hAnsi="Calibri Light" w:cs="Mangal"/>
      <w:spacing w:val="-10"/>
      <w:kern w:val="28"/>
      <w:sz w:val="56"/>
      <w:szCs w:val="50"/>
      <w:lang w:eastAsia="zh-CN" w:bidi="hi-IN"/>
    </w:rPr>
  </w:style>
  <w:style w:type="character" w:customStyle="1" w:styleId="TitoloCarattere">
    <w:name w:val="Titolo Carattere"/>
    <w:link w:val="Titolo"/>
    <w:uiPriority w:val="10"/>
    <w:rsid w:val="008844EA"/>
    <w:rPr>
      <w:rFonts w:ascii="Calibri Light" w:eastAsia="Times New Roman" w:hAnsi="Calibri Light" w:cs="Mangal"/>
      <w:spacing w:val="-10"/>
      <w:kern w:val="28"/>
      <w:sz w:val="56"/>
      <w:szCs w:val="50"/>
      <w:lang w:eastAsia="zh-CN" w:bidi="hi-IN"/>
    </w:rPr>
  </w:style>
  <w:style w:type="character" w:customStyle="1" w:styleId="Titolo3Carattere">
    <w:name w:val="Titolo 3 Carattere"/>
    <w:link w:val="Titolo3"/>
    <w:uiPriority w:val="9"/>
    <w:rsid w:val="0035275C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linkgazzetta">
    <w:name w:val="link_gazzetta"/>
    <w:rsid w:val="0035275C"/>
  </w:style>
  <w:style w:type="paragraph" w:customStyle="1" w:styleId="Default0">
    <w:name w:val="Default"/>
    <w:rsid w:val="00170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imtacenter1">
    <w:name w:val="imtacenter1"/>
    <w:basedOn w:val="Normale"/>
    <w:rsid w:val="00687AC7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fs192">
    <w:name w:val="fs192"/>
    <w:rsid w:val="00687AC7"/>
    <w:rPr>
      <w:sz w:val="29"/>
      <w:szCs w:val="29"/>
      <w:vertAlign w:val="baseline"/>
    </w:rPr>
  </w:style>
  <w:style w:type="character" w:customStyle="1" w:styleId="fs11lh1-52">
    <w:name w:val="fs11lh1-52"/>
    <w:rsid w:val="00687AC7"/>
    <w:rPr>
      <w:sz w:val="22"/>
      <w:szCs w:val="22"/>
      <w:vertAlign w:val="baseline"/>
    </w:rPr>
  </w:style>
  <w:style w:type="character" w:customStyle="1" w:styleId="Titolo2Carattere">
    <w:name w:val="Titolo 2 Carattere"/>
    <w:link w:val="Titolo2"/>
    <w:uiPriority w:val="9"/>
    <w:rsid w:val="003D74D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numbering" w:customStyle="1" w:styleId="Stileimportato1">
    <w:name w:val="Stile importato 1"/>
    <w:rsid w:val="00D8710F"/>
    <w:pPr>
      <w:numPr>
        <w:numId w:val="2"/>
      </w:numPr>
    </w:pPr>
  </w:style>
  <w:style w:type="character" w:customStyle="1" w:styleId="CollegamentoInternet">
    <w:name w:val="Collegamento Internet"/>
    <w:rsid w:val="00C650CA"/>
    <w:rPr>
      <w:color w:val="000080"/>
      <w:u w:val="single"/>
    </w:rPr>
  </w:style>
  <w:style w:type="table" w:customStyle="1" w:styleId="TableGrid">
    <w:name w:val="TableGrid"/>
    <w:rsid w:val="00216AB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ltesto">
    <w:name w:val="Corpo del testo_"/>
    <w:link w:val="Corpodeltesto0"/>
    <w:locked/>
    <w:rsid w:val="003347A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3347A1"/>
    <w:pPr>
      <w:shd w:val="clear" w:color="auto" w:fill="FFFFFF"/>
      <w:spacing w:before="660" w:after="0" w:line="0" w:lineRule="atLeast"/>
      <w:ind w:hanging="860"/>
      <w:jc w:val="center"/>
    </w:pPr>
    <w:rPr>
      <w:rFonts w:ascii="Arial" w:eastAsia="Arial" w:hAnsi="Arial" w:cs="Arial"/>
      <w:sz w:val="16"/>
      <w:szCs w:val="16"/>
      <w:lang w:eastAsia="it-IT"/>
    </w:rPr>
  </w:style>
  <w:style w:type="numbering" w:customStyle="1" w:styleId="Numerato">
    <w:name w:val="Numerato"/>
    <w:rsid w:val="000324E0"/>
    <w:pPr>
      <w:numPr>
        <w:numId w:val="19"/>
      </w:numPr>
    </w:pPr>
  </w:style>
  <w:style w:type="numbering" w:customStyle="1" w:styleId="Puntielenco0">
    <w:name w:val="Punti elenco.0"/>
    <w:rsid w:val="000324E0"/>
    <w:pPr>
      <w:numPr>
        <w:numId w:val="20"/>
      </w:numPr>
    </w:pPr>
  </w:style>
  <w:style w:type="numbering" w:customStyle="1" w:styleId="Puntielenco">
    <w:name w:val="Punti elenco"/>
    <w:rsid w:val="000324E0"/>
    <w:pPr>
      <w:numPr>
        <w:numId w:val="21"/>
      </w:numPr>
    </w:pPr>
  </w:style>
  <w:style w:type="numbering" w:customStyle="1" w:styleId="Puntoelenco1">
    <w:name w:val="Punto elenco1"/>
    <w:rsid w:val="000324E0"/>
    <w:pPr>
      <w:numPr>
        <w:numId w:val="22"/>
      </w:numPr>
    </w:pPr>
  </w:style>
  <w:style w:type="numbering" w:customStyle="1" w:styleId="Numerato0">
    <w:name w:val="Numerato.0"/>
    <w:rsid w:val="000324E0"/>
    <w:pPr>
      <w:numPr>
        <w:numId w:val="23"/>
      </w:numPr>
    </w:pPr>
  </w:style>
  <w:style w:type="character" w:customStyle="1" w:styleId="Titolo5Carattere">
    <w:name w:val="Titolo 5 Carattere"/>
    <w:link w:val="Titolo5"/>
    <w:uiPriority w:val="9"/>
    <w:semiHidden/>
    <w:rsid w:val="00160565"/>
    <w:rPr>
      <w:rFonts w:eastAsia="Times New Roman"/>
      <w:b/>
      <w:bCs/>
      <w:i/>
      <w:iCs/>
      <w:sz w:val="26"/>
      <w:szCs w:val="26"/>
      <w:lang w:eastAsia="en-US"/>
    </w:rPr>
  </w:style>
  <w:style w:type="character" w:styleId="Collegamentovisitato">
    <w:name w:val="FollowedHyperlink"/>
    <w:uiPriority w:val="99"/>
    <w:semiHidden/>
    <w:unhideWhenUsed/>
    <w:rsid w:val="00160565"/>
    <w:rPr>
      <w:color w:val="954F72"/>
      <w:u w:val="single"/>
    </w:rPr>
  </w:style>
  <w:style w:type="paragraph" w:styleId="Corpodeltesto2">
    <w:name w:val="Body Text 2"/>
    <w:basedOn w:val="Normale"/>
    <w:link w:val="Corpodeltesto2Carattere"/>
    <w:semiHidden/>
    <w:unhideWhenUsed/>
    <w:rsid w:val="00160565"/>
    <w:pPr>
      <w:spacing w:after="120" w:line="480" w:lineRule="auto"/>
    </w:pPr>
    <w:rPr>
      <w:rFonts w:eastAsia="inor" w:cs="inor"/>
    </w:rPr>
  </w:style>
  <w:style w:type="character" w:customStyle="1" w:styleId="Corpodeltesto2Carattere">
    <w:name w:val="Corpo del testo 2 Carattere"/>
    <w:link w:val="Corpodeltesto2"/>
    <w:semiHidden/>
    <w:rsid w:val="00160565"/>
    <w:rPr>
      <w:rFonts w:eastAsia="inor" w:cs="inor"/>
      <w:sz w:val="22"/>
      <w:szCs w:val="22"/>
      <w:lang w:eastAsia="en-US"/>
    </w:rPr>
  </w:style>
  <w:style w:type="paragraph" w:customStyle="1" w:styleId="DidefaultA">
    <w:name w:val="Di default A"/>
    <w:rsid w:val="00160565"/>
    <w:pPr>
      <w:spacing w:after="200" w:line="276" w:lineRule="auto"/>
    </w:pPr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rsid w:val="00160565"/>
    <w:rPr>
      <w:color w:val="0000FF"/>
      <w:u w:val="single" w:color="0000FF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160565"/>
  </w:style>
  <w:style w:type="numbering" w:customStyle="1" w:styleId="Stileimportato3">
    <w:name w:val="Stile importato 3"/>
    <w:rsid w:val="00160565"/>
    <w:pPr>
      <w:numPr>
        <w:numId w:val="24"/>
      </w:numPr>
    </w:pPr>
  </w:style>
  <w:style w:type="numbering" w:customStyle="1" w:styleId="Stileimportato8">
    <w:name w:val="Stile importato 8"/>
    <w:rsid w:val="00160565"/>
    <w:pPr>
      <w:numPr>
        <w:numId w:val="25"/>
      </w:numPr>
    </w:pPr>
  </w:style>
  <w:style w:type="numbering" w:customStyle="1" w:styleId="Stileimportato9">
    <w:name w:val="Stile importato 9"/>
    <w:rsid w:val="00160565"/>
    <w:pPr>
      <w:numPr>
        <w:numId w:val="26"/>
      </w:numPr>
    </w:pPr>
  </w:style>
  <w:style w:type="numbering" w:customStyle="1" w:styleId="Stileimportato11">
    <w:name w:val="Stile importato 11"/>
    <w:rsid w:val="00160565"/>
    <w:pPr>
      <w:numPr>
        <w:numId w:val="27"/>
      </w:numPr>
    </w:pPr>
  </w:style>
  <w:style w:type="numbering" w:customStyle="1" w:styleId="Stileimportato7">
    <w:name w:val="Stile importato 7"/>
    <w:rsid w:val="00160565"/>
    <w:pPr>
      <w:numPr>
        <w:numId w:val="28"/>
      </w:numPr>
    </w:pPr>
  </w:style>
  <w:style w:type="numbering" w:customStyle="1" w:styleId="Stileimportato12">
    <w:name w:val="Stile importato 12"/>
    <w:rsid w:val="00160565"/>
    <w:pPr>
      <w:numPr>
        <w:numId w:val="29"/>
      </w:numPr>
    </w:pPr>
  </w:style>
  <w:style w:type="numbering" w:customStyle="1" w:styleId="Stileimportato6">
    <w:name w:val="Stile importato 6"/>
    <w:rsid w:val="00160565"/>
    <w:pPr>
      <w:numPr>
        <w:numId w:val="30"/>
      </w:numPr>
    </w:pPr>
  </w:style>
  <w:style w:type="numbering" w:customStyle="1" w:styleId="Stileimportato13">
    <w:name w:val="Stile importato 13"/>
    <w:rsid w:val="00160565"/>
    <w:pPr>
      <w:numPr>
        <w:numId w:val="31"/>
      </w:numPr>
    </w:pPr>
  </w:style>
  <w:style w:type="numbering" w:customStyle="1" w:styleId="Stileimportato5">
    <w:name w:val="Stile importato 5"/>
    <w:rsid w:val="00160565"/>
    <w:pPr>
      <w:numPr>
        <w:numId w:val="32"/>
      </w:numPr>
    </w:pPr>
  </w:style>
  <w:style w:type="numbering" w:customStyle="1" w:styleId="Stileimportato14">
    <w:name w:val="Stile importato 14"/>
    <w:rsid w:val="00160565"/>
    <w:pPr>
      <w:numPr>
        <w:numId w:val="33"/>
      </w:numPr>
    </w:pPr>
  </w:style>
  <w:style w:type="numbering" w:customStyle="1" w:styleId="Stileimportato15">
    <w:name w:val="Stile importato 15"/>
    <w:rsid w:val="00160565"/>
    <w:pPr>
      <w:numPr>
        <w:numId w:val="34"/>
      </w:numPr>
    </w:pPr>
  </w:style>
  <w:style w:type="numbering" w:customStyle="1" w:styleId="Stileimportato10">
    <w:name w:val="Stile importato 10"/>
    <w:rsid w:val="00160565"/>
    <w:pPr>
      <w:numPr>
        <w:numId w:val="35"/>
      </w:numPr>
    </w:pPr>
  </w:style>
  <w:style w:type="numbering" w:customStyle="1" w:styleId="Stileimportato4">
    <w:name w:val="Stile importato 4"/>
    <w:rsid w:val="00160565"/>
    <w:pPr>
      <w:numPr>
        <w:numId w:val="36"/>
      </w:numPr>
    </w:pPr>
  </w:style>
  <w:style w:type="numbering" w:customStyle="1" w:styleId="Stileimportato2">
    <w:name w:val="Stile importato 2"/>
    <w:rsid w:val="00160565"/>
    <w:pPr>
      <w:numPr>
        <w:numId w:val="37"/>
      </w:numPr>
    </w:pPr>
  </w:style>
  <w:style w:type="character" w:styleId="Enfasigrassetto">
    <w:name w:val="Strong"/>
    <w:uiPriority w:val="22"/>
    <w:qFormat/>
    <w:rsid w:val="00F61475"/>
    <w:rPr>
      <w:b/>
      <w:bCs/>
    </w:rPr>
  </w:style>
  <w:style w:type="character" w:styleId="Rimandocommento">
    <w:name w:val="annotation reference"/>
    <w:uiPriority w:val="99"/>
    <w:semiHidden/>
    <w:unhideWhenUsed/>
    <w:rsid w:val="00A665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652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66527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652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6652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1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6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4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7F84D-E813-4FD4-832A-D4B2FF52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cp:lastModifiedBy>MSIS014009 - ARTEMISIA GENTILESCHI</cp:lastModifiedBy>
  <cp:revision>7</cp:revision>
  <cp:lastPrinted>2021-05-03T10:48:00Z</cp:lastPrinted>
  <dcterms:created xsi:type="dcterms:W3CDTF">2021-10-27T06:52:00Z</dcterms:created>
  <dcterms:modified xsi:type="dcterms:W3CDTF">2021-10-27T09:51:00Z</dcterms:modified>
</cp:coreProperties>
</file>