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EF54" w14:textId="77777777" w:rsidR="008F6609" w:rsidRPr="008F6609" w:rsidRDefault="008F6609" w:rsidP="008F660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DICHIARAZIONE LIBERATORIA PER LA REALIZZAZIONE DI RIPRESE </w:t>
      </w:r>
    </w:p>
    <w:p w14:paraId="13F542C2" w14:textId="77777777" w:rsidR="008F6609" w:rsidRPr="008F6609" w:rsidRDefault="008F6609" w:rsidP="008F660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>VIDEO E FOTOGRAFICHE NELLA SCUOLA</w:t>
      </w:r>
    </w:p>
    <w:p w14:paraId="430ECCC4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9D24F33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(D.L gs. 196/2003 “Codice in materia di protezione dei dati personali”) </w:t>
      </w:r>
    </w:p>
    <w:p w14:paraId="043522C2" w14:textId="77777777" w:rsidR="008F6609" w:rsidRPr="008F6609" w:rsidRDefault="008F6609" w:rsidP="008F6609">
      <w:pPr>
        <w:spacing w:after="0" w:line="360" w:lineRule="auto"/>
        <w:jc w:val="both"/>
        <w:rPr>
          <w:rFonts w:ascii="Verdana" w:hAnsi="Verdana"/>
          <w:color w:val="FF0000"/>
          <w:sz w:val="20"/>
          <w:szCs w:val="20"/>
        </w:rPr>
      </w:pPr>
      <w:r w:rsidRPr="008F6609">
        <w:rPr>
          <w:rFonts w:ascii="Verdana" w:hAnsi="Verdana"/>
          <w:color w:val="FF0000"/>
          <w:sz w:val="20"/>
          <w:szCs w:val="20"/>
        </w:rPr>
        <w:t>*COMPILARE IN DIGITALE CANCELLANDO LE PARTI CHE NON INTERESSANO</w:t>
      </w:r>
    </w:p>
    <w:p w14:paraId="05832E0B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48A0D01" w14:textId="77777777" w:rsidR="008F6609" w:rsidRPr="008F6609" w:rsidRDefault="008F6609" w:rsidP="008F6609">
      <w:pPr>
        <w:spacing w:after="0" w:line="360" w:lineRule="auto"/>
        <w:rPr>
          <w:rFonts w:ascii="Verdana" w:hAnsi="Verdana"/>
          <w:color w:val="FF0000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I/il/la  sottoscritti/o/a </w:t>
      </w:r>
      <w:r w:rsidRPr="008F6609">
        <w:rPr>
          <w:rFonts w:ascii="Verdana" w:hAnsi="Verdana"/>
          <w:color w:val="FF0000"/>
          <w:sz w:val="20"/>
          <w:szCs w:val="20"/>
        </w:rPr>
        <w:t xml:space="preserve">(nome cognome) </w:t>
      </w:r>
    </w:p>
    <w:p w14:paraId="0F218AE6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soggetti esercenti la podestà genitoriale dell’alunno/a </w:t>
      </w:r>
      <w:r w:rsidRPr="008F6609">
        <w:rPr>
          <w:rFonts w:ascii="Verdana" w:hAnsi="Verdana"/>
          <w:color w:val="FF0000"/>
          <w:sz w:val="20"/>
          <w:szCs w:val="20"/>
        </w:rPr>
        <w:t>(nome cognome)</w:t>
      </w:r>
    </w:p>
    <w:p w14:paraId="14DA617D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alunni maggiorenni: Il/La sottoscritto/a </w:t>
      </w:r>
      <w:r w:rsidRPr="008F6609">
        <w:rPr>
          <w:rFonts w:ascii="Verdana" w:hAnsi="Verdana"/>
          <w:color w:val="FF0000"/>
          <w:sz w:val="20"/>
          <w:szCs w:val="20"/>
        </w:rPr>
        <w:t>(nome cognome)</w:t>
      </w:r>
    </w:p>
    <w:p w14:paraId="18DABA46" w14:textId="77777777" w:rsidR="008F6609" w:rsidRPr="008F6609" w:rsidRDefault="008F6609" w:rsidP="008F6609">
      <w:pPr>
        <w:spacing w:after="0" w:line="360" w:lineRule="auto"/>
        <w:rPr>
          <w:rFonts w:ascii="Verdana" w:hAnsi="Verdana"/>
          <w:color w:val="FF0000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frequentante l’I.I.S. A. Gentileschi </w:t>
      </w:r>
      <w:r w:rsidRPr="008F6609">
        <w:rPr>
          <w:rFonts w:ascii="Verdana" w:hAnsi="Verdana"/>
          <w:color w:val="FF0000"/>
          <w:sz w:val="20"/>
          <w:szCs w:val="20"/>
        </w:rPr>
        <w:t>(specificare se sede Palma o Tacca o Gentileschi)</w:t>
      </w:r>
    </w:p>
    <w:p w14:paraId="1A28DC4F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Classe…….. sez…….. </w:t>
      </w:r>
    </w:p>
    <w:p w14:paraId="2C98841D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ab/>
        <w:t xml:space="preserve"> </w:t>
      </w:r>
    </w:p>
    <w:p w14:paraId="721115F6" w14:textId="3BFFDA5E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 (  ) AUTORIZZANO     (  ) NON AUTORIZZANO</w:t>
      </w:r>
    </w:p>
    <w:p w14:paraId="14847EDF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>la scuola a riprendere e/o a far riprendere in video e/o fotografare il/la propri__ figli__, in occasione di viaggi, visite d’istruzione e partecipazione ad eventi connessi all’attività didattica da sol__, con i compagni, con insegnanti e operatori scolastici, ai fini di:</w:t>
      </w:r>
    </w:p>
    <w:p w14:paraId="3A03F845" w14:textId="77777777" w:rsidR="008F6609" w:rsidRPr="008F6609" w:rsidRDefault="008F6609" w:rsidP="008F6609">
      <w:pPr>
        <w:numPr>
          <w:ilvl w:val="0"/>
          <w:numId w:val="42"/>
        </w:num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>formazione, ricerca e documentazione dell’attività didattica (cartelloni all’interno della scuola o in occasione di esposizioni, mostre);</w:t>
      </w:r>
    </w:p>
    <w:p w14:paraId="45583EF1" w14:textId="77777777" w:rsidR="008F6609" w:rsidRPr="008F6609" w:rsidRDefault="008F6609" w:rsidP="008F6609">
      <w:pPr>
        <w:numPr>
          <w:ilvl w:val="0"/>
          <w:numId w:val="42"/>
        </w:num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>divulgazione della ricerca didattica e delle esperienze effettuate sotto forma di documento in ambiti di studio (ad es. su  DVD,  sul sito web della scuola o su altri siti autorizzati);</w:t>
      </w:r>
    </w:p>
    <w:p w14:paraId="65736F27" w14:textId="77777777" w:rsidR="008F6609" w:rsidRPr="008F6609" w:rsidRDefault="008F6609" w:rsidP="008F6609">
      <w:pPr>
        <w:numPr>
          <w:ilvl w:val="0"/>
          <w:numId w:val="42"/>
        </w:num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>stampe e giornalini scolastici;</w:t>
      </w:r>
    </w:p>
    <w:p w14:paraId="187C0F93" w14:textId="77777777" w:rsidR="008F6609" w:rsidRPr="008F6609" w:rsidRDefault="008F6609" w:rsidP="008F6609">
      <w:pPr>
        <w:numPr>
          <w:ilvl w:val="0"/>
          <w:numId w:val="42"/>
        </w:num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>partecipazione a iniziative di sensibilizzazione alle problematiche sociali.</w:t>
      </w:r>
    </w:p>
    <w:p w14:paraId="6A6E3D29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Tale autorizzazione si intende </w:t>
      </w:r>
      <w:r w:rsidRPr="008F6609">
        <w:rPr>
          <w:rFonts w:ascii="Verdana" w:hAnsi="Verdana"/>
          <w:b/>
          <w:sz w:val="20"/>
          <w:szCs w:val="20"/>
        </w:rPr>
        <w:t>gratuita</w:t>
      </w:r>
      <w:r w:rsidRPr="008F6609">
        <w:rPr>
          <w:rFonts w:ascii="Verdana" w:hAnsi="Verdana"/>
          <w:sz w:val="20"/>
          <w:szCs w:val="20"/>
        </w:rPr>
        <w:t xml:space="preserve"> e </w:t>
      </w:r>
      <w:r w:rsidRPr="008F6609">
        <w:rPr>
          <w:rFonts w:ascii="Verdana" w:hAnsi="Verdana"/>
          <w:b/>
          <w:sz w:val="20"/>
          <w:szCs w:val="20"/>
        </w:rPr>
        <w:t>valida</w:t>
      </w:r>
      <w:r w:rsidRPr="008F6609">
        <w:rPr>
          <w:rFonts w:ascii="Verdana" w:hAnsi="Verdana"/>
          <w:sz w:val="20"/>
          <w:szCs w:val="20"/>
        </w:rPr>
        <w:t xml:space="preserve"> per tutto il periodo di permanenza nella scuola, salvo diversa disposizione.</w:t>
      </w:r>
    </w:p>
    <w:p w14:paraId="222D4808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E31113B" w14:textId="77777777" w:rsidR="008F6609" w:rsidRPr="008F6609" w:rsidRDefault="008F6609" w:rsidP="008F6609">
      <w:pPr>
        <w:spacing w:after="0" w:line="360" w:lineRule="auto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>____________, Lì ______________</w:t>
      </w:r>
    </w:p>
    <w:p w14:paraId="6B74E170" w14:textId="7DF98164" w:rsidR="008F6609" w:rsidRDefault="008F6609" w:rsidP="008F6609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 xml:space="preserve">soggetto esercente la podestà genitoriale </w:t>
      </w:r>
    </w:p>
    <w:p w14:paraId="4D669611" w14:textId="19805621" w:rsidR="008F6609" w:rsidRPr="008F6609" w:rsidRDefault="008F6609" w:rsidP="008F6609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>o firma del soggetto se maggiorenne</w:t>
      </w:r>
    </w:p>
    <w:p w14:paraId="7397E5E3" w14:textId="77777777" w:rsidR="008F6609" w:rsidRPr="008F6609" w:rsidRDefault="008F6609" w:rsidP="008F6609">
      <w:pPr>
        <w:spacing w:after="0" w:line="360" w:lineRule="auto"/>
        <w:ind w:left="4248"/>
        <w:rPr>
          <w:rFonts w:ascii="Verdana" w:hAnsi="Verdana"/>
          <w:sz w:val="20"/>
          <w:szCs w:val="20"/>
        </w:rPr>
      </w:pPr>
      <w:r w:rsidRPr="008F6609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7BB34305" w14:textId="77777777" w:rsidR="00F430DB" w:rsidRPr="00F430DB" w:rsidRDefault="00F430DB" w:rsidP="00F430DB"/>
    <w:sectPr w:rsidR="00F430DB" w:rsidRPr="00F430DB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22A7" w14:textId="77777777" w:rsidR="00FF3E29" w:rsidRDefault="00FF3E29" w:rsidP="000C6093">
      <w:pPr>
        <w:spacing w:after="0" w:line="240" w:lineRule="auto"/>
      </w:pPr>
      <w:r>
        <w:separator/>
      </w:r>
    </w:p>
  </w:endnote>
  <w:endnote w:type="continuationSeparator" w:id="0">
    <w:p w14:paraId="18370078" w14:textId="77777777" w:rsidR="00FF3E29" w:rsidRDefault="00FF3E29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 ino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dobe Caslon Pro">
    <w:altName w:val="Palatino Linotype"/>
    <w:charset w:val="4D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Palatino Linotype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01FB" w14:textId="77777777" w:rsidR="00480A5C" w:rsidRDefault="00480A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14:paraId="4647634D" w14:textId="77777777" w:rsidTr="00312C8C">
      <w:tc>
        <w:tcPr>
          <w:tcW w:w="9778" w:type="dxa"/>
          <w:gridSpan w:val="3"/>
          <w:shd w:val="clear" w:color="auto" w:fill="D9D9D9"/>
        </w:tcPr>
        <w:p w14:paraId="22E50040" w14:textId="32A39216" w:rsidR="0083358D" w:rsidRPr="00312C8C" w:rsidRDefault="008F6609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</w:rPr>
            <w:drawing>
              <wp:inline distT="0" distB="0" distL="0" distR="0" wp14:anchorId="11E2854C" wp14:editId="504999F1">
                <wp:extent cx="390525" cy="3905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14:paraId="326FCC0D" w14:textId="77777777" w:rsidTr="00312C8C">
      <w:tc>
        <w:tcPr>
          <w:tcW w:w="3259" w:type="dxa"/>
          <w:shd w:val="clear" w:color="auto" w:fill="FFFFFF"/>
        </w:tcPr>
        <w:p w14:paraId="3BB968D3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14:paraId="52F7370D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7107C3BD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14:paraId="51ED1794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14:paraId="0FAE7497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32BB86F2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14:paraId="5F34AD55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14:paraId="02EA714C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770914CC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14:paraId="05F3D589" w14:textId="77777777" w:rsidR="00645238" w:rsidRDefault="00645238">
    <w:pPr>
      <w:pStyle w:val="Pidipagina"/>
    </w:pPr>
  </w:p>
  <w:p w14:paraId="76538ED5" w14:textId="77777777" w:rsidR="00813A8F" w:rsidRPr="008C7B31" w:rsidRDefault="00813A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E9D8" w14:textId="77777777" w:rsidR="00480A5C" w:rsidRDefault="00480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AFA3" w14:textId="77777777" w:rsidR="00FF3E29" w:rsidRDefault="00FF3E29" w:rsidP="000C6093">
      <w:pPr>
        <w:spacing w:after="0" w:line="240" w:lineRule="auto"/>
      </w:pPr>
      <w:r>
        <w:separator/>
      </w:r>
    </w:p>
  </w:footnote>
  <w:footnote w:type="continuationSeparator" w:id="0">
    <w:p w14:paraId="56C1BC7B" w14:textId="77777777" w:rsidR="00FF3E29" w:rsidRDefault="00FF3E29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0DBB" w14:textId="77777777" w:rsidR="00480A5C" w:rsidRDefault="00480A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0BB4" w14:textId="77777777"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14:paraId="3C3EB2E9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4C62692A" w14:textId="28323A8D" w:rsidR="00645238" w:rsidRDefault="008F6609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594A09D" wp14:editId="5B96186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945E6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3FAB79FF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14:paraId="307405C7" w14:textId="77777777"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6E0E6A79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14:paraId="3A17933A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14:paraId="3577E7DF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14:paraId="54071AA5" w14:textId="77777777" w:rsidR="00BD64B9" w:rsidRDefault="00BD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B2FD" w14:textId="77777777" w:rsidR="00480A5C" w:rsidRDefault="00480A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00EA3686"/>
    <w:multiLevelType w:val="hybridMultilevel"/>
    <w:tmpl w:val="508EE63E"/>
    <w:numStyleLink w:val="Puntielenco"/>
  </w:abstractNum>
  <w:abstractNum w:abstractNumId="18" w15:restartNumberingAfterBreak="0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120036A8"/>
    <w:multiLevelType w:val="hybridMultilevel"/>
    <w:tmpl w:val="F334B536"/>
    <w:lvl w:ilvl="0" w:tplc="46E63D02">
      <w:start w:val="1"/>
      <w:numFmt w:val="decimal"/>
      <w:lvlText w:val="%1."/>
      <w:lvlJc w:val="left"/>
      <w:pPr>
        <w:ind w:left="31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34E3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640E6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A8A68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7C39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0E5B2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DAA036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1EB12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DCAAC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2BC56CD5"/>
    <w:multiLevelType w:val="hybridMultilevel"/>
    <w:tmpl w:val="5678ACE6"/>
    <w:numStyleLink w:val="Numerato"/>
  </w:abstractNum>
  <w:abstractNum w:abstractNumId="26" w15:restartNumberingAfterBreak="0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38FA1E19"/>
    <w:multiLevelType w:val="hybridMultilevel"/>
    <w:tmpl w:val="C7FCC87E"/>
    <w:numStyleLink w:val="Puntoelenco1"/>
  </w:abstractNum>
  <w:abstractNum w:abstractNumId="28" w15:restartNumberingAfterBreak="0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46016522"/>
    <w:multiLevelType w:val="hybridMultilevel"/>
    <w:tmpl w:val="F852F41E"/>
    <w:numStyleLink w:val="Stileimportato1"/>
  </w:abstractNum>
  <w:abstractNum w:abstractNumId="31" w15:restartNumberingAfterBreak="0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rPr>
        <w:rFonts w:ascii="Trebuchet MS" w:hAnsi="Trebuchet MS" w:hint="default"/>
        <w:sz w:val="24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C4A4390"/>
    <w:multiLevelType w:val="hybridMultilevel"/>
    <w:tmpl w:val="6400C488"/>
    <w:lvl w:ilvl="0" w:tplc="14C06F82">
      <w:start w:val="1"/>
      <w:numFmt w:val="bullet"/>
      <w:lvlText w:val="-"/>
      <w:lvlJc w:val="left"/>
      <w:pPr>
        <w:ind w:left="284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5CEB36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7AD64C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57844E6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3290E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C26DD4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ECEFAA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265DC8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28A6C8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06E2E1D"/>
    <w:multiLevelType w:val="hybridMultilevel"/>
    <w:tmpl w:val="5A04ABAC"/>
    <w:numStyleLink w:val="Numerato0"/>
  </w:abstractNum>
  <w:abstractNum w:abstractNumId="40" w15:restartNumberingAfterBreak="0">
    <w:nsid w:val="6B377ABC"/>
    <w:multiLevelType w:val="hybridMultilevel"/>
    <w:tmpl w:val="805E2DAA"/>
    <w:lvl w:ilvl="0" w:tplc="35125E02">
      <w:start w:val="1"/>
      <w:numFmt w:val="bullet"/>
      <w:lvlText w:val="-"/>
      <w:lvlJc w:val="left"/>
      <w:pPr>
        <w:ind w:left="19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3A6CA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8A04EA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242C34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36D122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1AE9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D83EE6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77228E2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8299B0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3" w15:restartNumberingAfterBreak="0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23F3392"/>
    <w:multiLevelType w:val="hybridMultilevel"/>
    <w:tmpl w:val="6582C91C"/>
    <w:lvl w:ilvl="0" w:tplc="C9C6573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8C9F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4AF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7E2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10F4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CEF3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9A97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72AF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F81E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77401C00"/>
    <w:multiLevelType w:val="hybridMultilevel"/>
    <w:tmpl w:val="D0C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 w15:restartNumberingAfterBreak="0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9" w15:restartNumberingAfterBreak="0">
    <w:nsid w:val="7F81586A"/>
    <w:multiLevelType w:val="hybridMultilevel"/>
    <w:tmpl w:val="587E7198"/>
    <w:numStyleLink w:val="Puntielenco0"/>
  </w:abstractNum>
  <w:num w:numId="1">
    <w:abstractNumId w:val="32"/>
  </w:num>
  <w:num w:numId="2">
    <w:abstractNumId w:val="2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9"/>
    <w:lvlOverride w:ilvl="0">
      <w:lvl w:ilvl="0" w:tplc="22D8423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>
    <w:abstractNumId w:val="27"/>
    <w:lvlOverride w:ilvl="0">
      <w:lvl w:ilvl="0" w:tplc="656091C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CE30BCF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7660D5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EA24F5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1C6A6A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13B448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99B2CC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783898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55AE46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1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3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5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4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49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49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lvl w:ilvl="0" w:tplc="7D3E1634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0" w:hanging="5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FB87234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DB82CC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8AF8D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D26047A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6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EEA390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68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FE4C1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98CE1D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636E98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>
    <w:abstractNumId w:val="26"/>
  </w:num>
  <w:num w:numId="20">
    <w:abstractNumId w:val="28"/>
  </w:num>
  <w:num w:numId="21">
    <w:abstractNumId w:val="31"/>
  </w:num>
  <w:num w:numId="22">
    <w:abstractNumId w:val="34"/>
  </w:num>
  <w:num w:numId="23">
    <w:abstractNumId w:val="43"/>
  </w:num>
  <w:num w:numId="24">
    <w:abstractNumId w:val="18"/>
  </w:num>
  <w:num w:numId="25">
    <w:abstractNumId w:val="19"/>
  </w:num>
  <w:num w:numId="26">
    <w:abstractNumId w:val="21"/>
  </w:num>
  <w:num w:numId="27">
    <w:abstractNumId w:val="22"/>
  </w:num>
  <w:num w:numId="28">
    <w:abstractNumId w:val="24"/>
  </w:num>
  <w:num w:numId="29">
    <w:abstractNumId w:val="29"/>
  </w:num>
  <w:num w:numId="30">
    <w:abstractNumId w:val="33"/>
  </w:num>
  <w:num w:numId="31">
    <w:abstractNumId w:val="35"/>
  </w:num>
  <w:num w:numId="32">
    <w:abstractNumId w:val="37"/>
  </w:num>
  <w:num w:numId="33">
    <w:abstractNumId w:val="41"/>
  </w:num>
  <w:num w:numId="34">
    <w:abstractNumId w:val="42"/>
  </w:num>
  <w:num w:numId="35">
    <w:abstractNumId w:val="45"/>
  </w:num>
  <w:num w:numId="36">
    <w:abstractNumId w:val="47"/>
  </w:num>
  <w:num w:numId="37">
    <w:abstractNumId w:val="48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6"/>
  </w:num>
  <w:num w:numId="42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C"/>
    <w:rsid w:val="000007F7"/>
    <w:rsid w:val="00001340"/>
    <w:rsid w:val="0000366C"/>
    <w:rsid w:val="0000374B"/>
    <w:rsid w:val="0000689E"/>
    <w:rsid w:val="00010B59"/>
    <w:rsid w:val="00010F96"/>
    <w:rsid w:val="00015DB2"/>
    <w:rsid w:val="00020CCA"/>
    <w:rsid w:val="000258FF"/>
    <w:rsid w:val="000317D7"/>
    <w:rsid w:val="000324E0"/>
    <w:rsid w:val="00035AE9"/>
    <w:rsid w:val="00046C22"/>
    <w:rsid w:val="00050814"/>
    <w:rsid w:val="00053AE1"/>
    <w:rsid w:val="00053CDE"/>
    <w:rsid w:val="00055A15"/>
    <w:rsid w:val="000563FA"/>
    <w:rsid w:val="00057B6A"/>
    <w:rsid w:val="000657DF"/>
    <w:rsid w:val="00065DFA"/>
    <w:rsid w:val="00066928"/>
    <w:rsid w:val="00066958"/>
    <w:rsid w:val="00070E2A"/>
    <w:rsid w:val="00073D68"/>
    <w:rsid w:val="000741B4"/>
    <w:rsid w:val="0007549A"/>
    <w:rsid w:val="00076BFF"/>
    <w:rsid w:val="00080B20"/>
    <w:rsid w:val="00082D66"/>
    <w:rsid w:val="00090D6A"/>
    <w:rsid w:val="00094841"/>
    <w:rsid w:val="000948A0"/>
    <w:rsid w:val="000960F3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368F"/>
    <w:rsid w:val="000C6093"/>
    <w:rsid w:val="000C66DA"/>
    <w:rsid w:val="000C6B4B"/>
    <w:rsid w:val="000C6CBE"/>
    <w:rsid w:val="000D16B8"/>
    <w:rsid w:val="000E0785"/>
    <w:rsid w:val="000E34BB"/>
    <w:rsid w:val="000E6D98"/>
    <w:rsid w:val="000F0265"/>
    <w:rsid w:val="000F515D"/>
    <w:rsid w:val="00100EF2"/>
    <w:rsid w:val="00107C60"/>
    <w:rsid w:val="001110C9"/>
    <w:rsid w:val="0011467F"/>
    <w:rsid w:val="0011702D"/>
    <w:rsid w:val="001179DC"/>
    <w:rsid w:val="0012323A"/>
    <w:rsid w:val="00124381"/>
    <w:rsid w:val="00133793"/>
    <w:rsid w:val="00137CEB"/>
    <w:rsid w:val="00141631"/>
    <w:rsid w:val="00141A45"/>
    <w:rsid w:val="00143B90"/>
    <w:rsid w:val="00144ECE"/>
    <w:rsid w:val="00144F67"/>
    <w:rsid w:val="001473BC"/>
    <w:rsid w:val="00150706"/>
    <w:rsid w:val="00153ECE"/>
    <w:rsid w:val="0015517E"/>
    <w:rsid w:val="00160565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3D6C"/>
    <w:rsid w:val="001948BA"/>
    <w:rsid w:val="001960C6"/>
    <w:rsid w:val="00197353"/>
    <w:rsid w:val="001A025C"/>
    <w:rsid w:val="001A4850"/>
    <w:rsid w:val="001A4ED7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2EC4"/>
    <w:rsid w:val="001D77FE"/>
    <w:rsid w:val="001D7BD4"/>
    <w:rsid w:val="001E3F26"/>
    <w:rsid w:val="001E4324"/>
    <w:rsid w:val="001E648C"/>
    <w:rsid w:val="001F0873"/>
    <w:rsid w:val="001F33C7"/>
    <w:rsid w:val="001F3FFA"/>
    <w:rsid w:val="001F5A54"/>
    <w:rsid w:val="001F7C56"/>
    <w:rsid w:val="00203A67"/>
    <w:rsid w:val="00210A41"/>
    <w:rsid w:val="00210F79"/>
    <w:rsid w:val="00216AB9"/>
    <w:rsid w:val="00226E77"/>
    <w:rsid w:val="002316BD"/>
    <w:rsid w:val="00234C4D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8B9"/>
    <w:rsid w:val="002863F0"/>
    <w:rsid w:val="00286D5B"/>
    <w:rsid w:val="00287429"/>
    <w:rsid w:val="00290CC5"/>
    <w:rsid w:val="00291F0F"/>
    <w:rsid w:val="002A2D57"/>
    <w:rsid w:val="002B3EFE"/>
    <w:rsid w:val="002B4229"/>
    <w:rsid w:val="002C444B"/>
    <w:rsid w:val="002C50A7"/>
    <w:rsid w:val="002C6A76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15728"/>
    <w:rsid w:val="0032062C"/>
    <w:rsid w:val="00320B2C"/>
    <w:rsid w:val="00331758"/>
    <w:rsid w:val="003343DE"/>
    <w:rsid w:val="003347A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5042"/>
    <w:rsid w:val="003B51F6"/>
    <w:rsid w:val="003C49B8"/>
    <w:rsid w:val="003D74D3"/>
    <w:rsid w:val="003E467B"/>
    <w:rsid w:val="003E5627"/>
    <w:rsid w:val="003F00B1"/>
    <w:rsid w:val="00405CE0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657AD"/>
    <w:rsid w:val="0047649A"/>
    <w:rsid w:val="0047660E"/>
    <w:rsid w:val="004767B4"/>
    <w:rsid w:val="00480A5C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B1CDF"/>
    <w:rsid w:val="004B31E3"/>
    <w:rsid w:val="004B4262"/>
    <w:rsid w:val="004B45B3"/>
    <w:rsid w:val="004B4CF4"/>
    <w:rsid w:val="004B69FA"/>
    <w:rsid w:val="004C1D91"/>
    <w:rsid w:val="004C5730"/>
    <w:rsid w:val="004C7075"/>
    <w:rsid w:val="004D0987"/>
    <w:rsid w:val="004D583D"/>
    <w:rsid w:val="004E14EA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17C6F"/>
    <w:rsid w:val="00520AE9"/>
    <w:rsid w:val="00524B26"/>
    <w:rsid w:val="00527B0B"/>
    <w:rsid w:val="00530DDB"/>
    <w:rsid w:val="00532EB6"/>
    <w:rsid w:val="00533ECE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B12F2"/>
    <w:rsid w:val="005B2252"/>
    <w:rsid w:val="005B6459"/>
    <w:rsid w:val="005C12AB"/>
    <w:rsid w:val="005C1DEA"/>
    <w:rsid w:val="005C4BAF"/>
    <w:rsid w:val="005D144C"/>
    <w:rsid w:val="005D1708"/>
    <w:rsid w:val="005D3475"/>
    <w:rsid w:val="005D4FB1"/>
    <w:rsid w:val="005E0DED"/>
    <w:rsid w:val="005E279E"/>
    <w:rsid w:val="005E364F"/>
    <w:rsid w:val="005E6C7E"/>
    <w:rsid w:val="005F122A"/>
    <w:rsid w:val="005F2D93"/>
    <w:rsid w:val="005F648A"/>
    <w:rsid w:val="005F6C0D"/>
    <w:rsid w:val="00614DB9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47164"/>
    <w:rsid w:val="00652C63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81F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C5F0B"/>
    <w:rsid w:val="006D1ABE"/>
    <w:rsid w:val="006D2095"/>
    <w:rsid w:val="006D3076"/>
    <w:rsid w:val="006D38D3"/>
    <w:rsid w:val="006D3CE0"/>
    <w:rsid w:val="006E0238"/>
    <w:rsid w:val="006E176A"/>
    <w:rsid w:val="006F1ED5"/>
    <w:rsid w:val="006F2919"/>
    <w:rsid w:val="006F42C9"/>
    <w:rsid w:val="006F604B"/>
    <w:rsid w:val="0070572B"/>
    <w:rsid w:val="0070641C"/>
    <w:rsid w:val="0071426E"/>
    <w:rsid w:val="007206F6"/>
    <w:rsid w:val="007212FA"/>
    <w:rsid w:val="007318B3"/>
    <w:rsid w:val="00731D98"/>
    <w:rsid w:val="00737DEC"/>
    <w:rsid w:val="00740323"/>
    <w:rsid w:val="00745212"/>
    <w:rsid w:val="007463DD"/>
    <w:rsid w:val="00752BFE"/>
    <w:rsid w:val="007567E8"/>
    <w:rsid w:val="007626A4"/>
    <w:rsid w:val="007627E3"/>
    <w:rsid w:val="00764FFE"/>
    <w:rsid w:val="00767AD5"/>
    <w:rsid w:val="00783BD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E"/>
    <w:rsid w:val="007D4EB8"/>
    <w:rsid w:val="007D5C48"/>
    <w:rsid w:val="007D6E60"/>
    <w:rsid w:val="007E0D89"/>
    <w:rsid w:val="007E1A7B"/>
    <w:rsid w:val="007E6DD8"/>
    <w:rsid w:val="00812C67"/>
    <w:rsid w:val="008139DA"/>
    <w:rsid w:val="00813A8F"/>
    <w:rsid w:val="00822837"/>
    <w:rsid w:val="008228AD"/>
    <w:rsid w:val="00824FE4"/>
    <w:rsid w:val="00830B18"/>
    <w:rsid w:val="0083358D"/>
    <w:rsid w:val="00833BDA"/>
    <w:rsid w:val="00837BD3"/>
    <w:rsid w:val="00845EE7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77C9C"/>
    <w:rsid w:val="0088002A"/>
    <w:rsid w:val="008818E9"/>
    <w:rsid w:val="00883C12"/>
    <w:rsid w:val="008844EA"/>
    <w:rsid w:val="008870FC"/>
    <w:rsid w:val="008939B3"/>
    <w:rsid w:val="008A2F7D"/>
    <w:rsid w:val="008A6972"/>
    <w:rsid w:val="008A6D2A"/>
    <w:rsid w:val="008B4DF8"/>
    <w:rsid w:val="008B67B5"/>
    <w:rsid w:val="008C0970"/>
    <w:rsid w:val="008C12BC"/>
    <w:rsid w:val="008C4037"/>
    <w:rsid w:val="008C7B31"/>
    <w:rsid w:val="008D1041"/>
    <w:rsid w:val="008D72F8"/>
    <w:rsid w:val="008E0555"/>
    <w:rsid w:val="008F1A07"/>
    <w:rsid w:val="008F6609"/>
    <w:rsid w:val="008F7CE2"/>
    <w:rsid w:val="00904AE0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42675"/>
    <w:rsid w:val="0094408F"/>
    <w:rsid w:val="009446F4"/>
    <w:rsid w:val="009528DD"/>
    <w:rsid w:val="00957F5C"/>
    <w:rsid w:val="00957F87"/>
    <w:rsid w:val="009603A9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CAD"/>
    <w:rsid w:val="009F128B"/>
    <w:rsid w:val="009F752B"/>
    <w:rsid w:val="009F7780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1140"/>
    <w:rsid w:val="00A455A7"/>
    <w:rsid w:val="00A52403"/>
    <w:rsid w:val="00A52724"/>
    <w:rsid w:val="00A535B7"/>
    <w:rsid w:val="00A57A03"/>
    <w:rsid w:val="00A658CE"/>
    <w:rsid w:val="00A66280"/>
    <w:rsid w:val="00A66527"/>
    <w:rsid w:val="00A7013A"/>
    <w:rsid w:val="00A70D9A"/>
    <w:rsid w:val="00A70E6E"/>
    <w:rsid w:val="00A8398C"/>
    <w:rsid w:val="00A90437"/>
    <w:rsid w:val="00A90BD5"/>
    <w:rsid w:val="00A93BFC"/>
    <w:rsid w:val="00A95164"/>
    <w:rsid w:val="00A96865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E62BC"/>
    <w:rsid w:val="00AE69EF"/>
    <w:rsid w:val="00AE7409"/>
    <w:rsid w:val="00AF07FD"/>
    <w:rsid w:val="00AF1E2B"/>
    <w:rsid w:val="00AF3769"/>
    <w:rsid w:val="00B003BD"/>
    <w:rsid w:val="00B03834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4CA6"/>
    <w:rsid w:val="00B45BD5"/>
    <w:rsid w:val="00B46056"/>
    <w:rsid w:val="00B51C39"/>
    <w:rsid w:val="00B52D82"/>
    <w:rsid w:val="00B53900"/>
    <w:rsid w:val="00B54B46"/>
    <w:rsid w:val="00B56017"/>
    <w:rsid w:val="00B57301"/>
    <w:rsid w:val="00B623F4"/>
    <w:rsid w:val="00B72FC4"/>
    <w:rsid w:val="00B751D5"/>
    <w:rsid w:val="00B7525B"/>
    <w:rsid w:val="00B80986"/>
    <w:rsid w:val="00B8188B"/>
    <w:rsid w:val="00B81D13"/>
    <w:rsid w:val="00B8451A"/>
    <w:rsid w:val="00B84D8B"/>
    <w:rsid w:val="00B86539"/>
    <w:rsid w:val="00B87766"/>
    <w:rsid w:val="00B903B5"/>
    <w:rsid w:val="00B975B8"/>
    <w:rsid w:val="00BA00E8"/>
    <w:rsid w:val="00BA1840"/>
    <w:rsid w:val="00BA5B4C"/>
    <w:rsid w:val="00BA6999"/>
    <w:rsid w:val="00BB23C8"/>
    <w:rsid w:val="00BB4249"/>
    <w:rsid w:val="00BB570E"/>
    <w:rsid w:val="00BC0012"/>
    <w:rsid w:val="00BC1CC7"/>
    <w:rsid w:val="00BC3358"/>
    <w:rsid w:val="00BC7545"/>
    <w:rsid w:val="00BD46D5"/>
    <w:rsid w:val="00BD64B9"/>
    <w:rsid w:val="00BE35DE"/>
    <w:rsid w:val="00BE3DE5"/>
    <w:rsid w:val="00BF37E3"/>
    <w:rsid w:val="00BF4702"/>
    <w:rsid w:val="00C00713"/>
    <w:rsid w:val="00C01E0C"/>
    <w:rsid w:val="00C02498"/>
    <w:rsid w:val="00C04016"/>
    <w:rsid w:val="00C110B2"/>
    <w:rsid w:val="00C15B82"/>
    <w:rsid w:val="00C339F3"/>
    <w:rsid w:val="00C33D44"/>
    <w:rsid w:val="00C435E7"/>
    <w:rsid w:val="00C52564"/>
    <w:rsid w:val="00C5509D"/>
    <w:rsid w:val="00C557A4"/>
    <w:rsid w:val="00C650CA"/>
    <w:rsid w:val="00C70520"/>
    <w:rsid w:val="00C7241E"/>
    <w:rsid w:val="00C72C07"/>
    <w:rsid w:val="00C7364E"/>
    <w:rsid w:val="00C76B71"/>
    <w:rsid w:val="00C80638"/>
    <w:rsid w:val="00C83119"/>
    <w:rsid w:val="00C8413B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F14B9"/>
    <w:rsid w:val="00CF1767"/>
    <w:rsid w:val="00CF29E9"/>
    <w:rsid w:val="00CF3FED"/>
    <w:rsid w:val="00CF5594"/>
    <w:rsid w:val="00D01841"/>
    <w:rsid w:val="00D06DBD"/>
    <w:rsid w:val="00D120FA"/>
    <w:rsid w:val="00D120FB"/>
    <w:rsid w:val="00D15A09"/>
    <w:rsid w:val="00D16765"/>
    <w:rsid w:val="00D167BA"/>
    <w:rsid w:val="00D17005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628"/>
    <w:rsid w:val="00D73FCF"/>
    <w:rsid w:val="00D8173E"/>
    <w:rsid w:val="00D84FAB"/>
    <w:rsid w:val="00D8710F"/>
    <w:rsid w:val="00D9205E"/>
    <w:rsid w:val="00D958F3"/>
    <w:rsid w:val="00DA6F3D"/>
    <w:rsid w:val="00DA6F43"/>
    <w:rsid w:val="00DA7B0D"/>
    <w:rsid w:val="00DB0113"/>
    <w:rsid w:val="00DB1C11"/>
    <w:rsid w:val="00DB5307"/>
    <w:rsid w:val="00DB533A"/>
    <w:rsid w:val="00DB7CF9"/>
    <w:rsid w:val="00DB7F46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0925"/>
    <w:rsid w:val="00E27880"/>
    <w:rsid w:val="00E31634"/>
    <w:rsid w:val="00E36853"/>
    <w:rsid w:val="00E4489B"/>
    <w:rsid w:val="00E46B0E"/>
    <w:rsid w:val="00E50749"/>
    <w:rsid w:val="00E51F10"/>
    <w:rsid w:val="00E52307"/>
    <w:rsid w:val="00E63856"/>
    <w:rsid w:val="00E6484C"/>
    <w:rsid w:val="00E650C7"/>
    <w:rsid w:val="00E66C10"/>
    <w:rsid w:val="00E67E5C"/>
    <w:rsid w:val="00E70AB3"/>
    <w:rsid w:val="00E73159"/>
    <w:rsid w:val="00E77DBA"/>
    <w:rsid w:val="00E90CE6"/>
    <w:rsid w:val="00E94AFD"/>
    <w:rsid w:val="00E960D3"/>
    <w:rsid w:val="00E970D0"/>
    <w:rsid w:val="00EA4496"/>
    <w:rsid w:val="00EA5E1E"/>
    <w:rsid w:val="00EB7043"/>
    <w:rsid w:val="00EC155A"/>
    <w:rsid w:val="00EC7C91"/>
    <w:rsid w:val="00ED2D68"/>
    <w:rsid w:val="00EE49F2"/>
    <w:rsid w:val="00EE6149"/>
    <w:rsid w:val="00EF183D"/>
    <w:rsid w:val="00EF2548"/>
    <w:rsid w:val="00F0199B"/>
    <w:rsid w:val="00F01EDA"/>
    <w:rsid w:val="00F109F4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2BF5"/>
    <w:rsid w:val="00F430DB"/>
    <w:rsid w:val="00F44C03"/>
    <w:rsid w:val="00F458C4"/>
    <w:rsid w:val="00F61475"/>
    <w:rsid w:val="00F67F67"/>
    <w:rsid w:val="00F711D8"/>
    <w:rsid w:val="00F712EB"/>
    <w:rsid w:val="00F729AC"/>
    <w:rsid w:val="00F77B5A"/>
    <w:rsid w:val="00F77D03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B61A1"/>
    <w:rsid w:val="00FC0484"/>
    <w:rsid w:val="00FC62F2"/>
    <w:rsid w:val="00FD0F3F"/>
    <w:rsid w:val="00FE2D7F"/>
    <w:rsid w:val="00FE5512"/>
    <w:rsid w:val="00FF3305"/>
    <w:rsid w:val="00FF3E29"/>
    <w:rsid w:val="00FF64A4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844D"/>
  <w15:chartTrackingRefBased/>
  <w15:docId w15:val="{B2D0ABE7-4F55-4908-9F29-7C643612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5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1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19"/>
      </w:numPr>
    </w:pPr>
  </w:style>
  <w:style w:type="numbering" w:customStyle="1" w:styleId="Puntielenco0">
    <w:name w:val="Punti elenco.0"/>
    <w:rsid w:val="000324E0"/>
    <w:pPr>
      <w:numPr>
        <w:numId w:val="20"/>
      </w:numPr>
    </w:pPr>
  </w:style>
  <w:style w:type="numbering" w:customStyle="1" w:styleId="Puntielenco">
    <w:name w:val="Punti elenco"/>
    <w:rsid w:val="000324E0"/>
    <w:pPr>
      <w:numPr>
        <w:numId w:val="21"/>
      </w:numPr>
    </w:pPr>
  </w:style>
  <w:style w:type="numbering" w:customStyle="1" w:styleId="Puntoelenco1">
    <w:name w:val="Punto elenco1"/>
    <w:rsid w:val="000324E0"/>
    <w:pPr>
      <w:numPr>
        <w:numId w:val="22"/>
      </w:numPr>
    </w:pPr>
  </w:style>
  <w:style w:type="numbering" w:customStyle="1" w:styleId="Numerato0">
    <w:name w:val="Numerato.0"/>
    <w:rsid w:val="000324E0"/>
    <w:pPr>
      <w:numPr>
        <w:numId w:val="23"/>
      </w:numPr>
    </w:pPr>
  </w:style>
  <w:style w:type="character" w:customStyle="1" w:styleId="Titolo5Carattere">
    <w:name w:val="Titolo 5 Carattere"/>
    <w:link w:val="Titolo5"/>
    <w:uiPriority w:val="9"/>
    <w:semiHidden/>
    <w:rsid w:val="00160565"/>
    <w:rPr>
      <w:rFonts w:eastAsia="Times New Roman"/>
      <w:b/>
      <w:bCs/>
      <w:i/>
      <w:iCs/>
      <w:sz w:val="26"/>
      <w:szCs w:val="26"/>
      <w:lang w:eastAsia="en-US"/>
    </w:rPr>
  </w:style>
  <w:style w:type="character" w:styleId="Collegamentovisitato">
    <w:name w:val="FollowedHyperlink"/>
    <w:uiPriority w:val="99"/>
    <w:semiHidden/>
    <w:unhideWhenUsed/>
    <w:rsid w:val="00160565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160565"/>
    <w:pPr>
      <w:spacing w:after="120" w:line="480" w:lineRule="auto"/>
    </w:pPr>
    <w:rPr>
      <w:rFonts w:eastAsia=" inor" w:cs=" inor"/>
    </w:rPr>
  </w:style>
  <w:style w:type="character" w:customStyle="1" w:styleId="Corpodeltesto2Carattere">
    <w:name w:val="Corpo del testo 2 Carattere"/>
    <w:link w:val="Corpodeltesto2"/>
    <w:semiHidden/>
    <w:rsid w:val="00160565"/>
    <w:rPr>
      <w:rFonts w:eastAsia=" inor" w:cs=" inor"/>
      <w:sz w:val="22"/>
      <w:szCs w:val="22"/>
      <w:lang w:eastAsia="en-US"/>
    </w:rPr>
  </w:style>
  <w:style w:type="paragraph" w:customStyle="1" w:styleId="DidefaultA">
    <w:name w:val="Di default A"/>
    <w:rsid w:val="00160565"/>
    <w:pPr>
      <w:spacing w:after="200" w:line="276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sid w:val="00160565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160565"/>
  </w:style>
  <w:style w:type="numbering" w:customStyle="1" w:styleId="Stileimportato3">
    <w:name w:val="Stile importato 3"/>
    <w:rsid w:val="00160565"/>
    <w:pPr>
      <w:numPr>
        <w:numId w:val="24"/>
      </w:numPr>
    </w:pPr>
  </w:style>
  <w:style w:type="numbering" w:customStyle="1" w:styleId="Stileimportato8">
    <w:name w:val="Stile importato 8"/>
    <w:rsid w:val="00160565"/>
    <w:pPr>
      <w:numPr>
        <w:numId w:val="25"/>
      </w:numPr>
    </w:pPr>
  </w:style>
  <w:style w:type="numbering" w:customStyle="1" w:styleId="Stileimportato9">
    <w:name w:val="Stile importato 9"/>
    <w:rsid w:val="00160565"/>
    <w:pPr>
      <w:numPr>
        <w:numId w:val="26"/>
      </w:numPr>
    </w:pPr>
  </w:style>
  <w:style w:type="numbering" w:customStyle="1" w:styleId="Stileimportato11">
    <w:name w:val="Stile importato 11"/>
    <w:rsid w:val="00160565"/>
    <w:pPr>
      <w:numPr>
        <w:numId w:val="27"/>
      </w:numPr>
    </w:pPr>
  </w:style>
  <w:style w:type="numbering" w:customStyle="1" w:styleId="Stileimportato7">
    <w:name w:val="Stile importato 7"/>
    <w:rsid w:val="00160565"/>
    <w:pPr>
      <w:numPr>
        <w:numId w:val="28"/>
      </w:numPr>
    </w:pPr>
  </w:style>
  <w:style w:type="numbering" w:customStyle="1" w:styleId="Stileimportato12">
    <w:name w:val="Stile importato 12"/>
    <w:rsid w:val="00160565"/>
    <w:pPr>
      <w:numPr>
        <w:numId w:val="29"/>
      </w:numPr>
    </w:pPr>
  </w:style>
  <w:style w:type="numbering" w:customStyle="1" w:styleId="Stileimportato6">
    <w:name w:val="Stile importato 6"/>
    <w:rsid w:val="00160565"/>
    <w:pPr>
      <w:numPr>
        <w:numId w:val="30"/>
      </w:numPr>
    </w:pPr>
  </w:style>
  <w:style w:type="numbering" w:customStyle="1" w:styleId="Stileimportato13">
    <w:name w:val="Stile importato 13"/>
    <w:rsid w:val="00160565"/>
    <w:pPr>
      <w:numPr>
        <w:numId w:val="31"/>
      </w:numPr>
    </w:pPr>
  </w:style>
  <w:style w:type="numbering" w:customStyle="1" w:styleId="Stileimportato5">
    <w:name w:val="Stile importato 5"/>
    <w:rsid w:val="00160565"/>
    <w:pPr>
      <w:numPr>
        <w:numId w:val="32"/>
      </w:numPr>
    </w:pPr>
  </w:style>
  <w:style w:type="numbering" w:customStyle="1" w:styleId="Stileimportato14">
    <w:name w:val="Stile importato 14"/>
    <w:rsid w:val="00160565"/>
    <w:pPr>
      <w:numPr>
        <w:numId w:val="33"/>
      </w:numPr>
    </w:pPr>
  </w:style>
  <w:style w:type="numbering" w:customStyle="1" w:styleId="Stileimportato15">
    <w:name w:val="Stile importato 15"/>
    <w:rsid w:val="00160565"/>
    <w:pPr>
      <w:numPr>
        <w:numId w:val="34"/>
      </w:numPr>
    </w:pPr>
  </w:style>
  <w:style w:type="numbering" w:customStyle="1" w:styleId="Stileimportato10">
    <w:name w:val="Stile importato 10"/>
    <w:rsid w:val="00160565"/>
    <w:pPr>
      <w:numPr>
        <w:numId w:val="35"/>
      </w:numPr>
    </w:pPr>
  </w:style>
  <w:style w:type="numbering" w:customStyle="1" w:styleId="Stileimportato4">
    <w:name w:val="Stile importato 4"/>
    <w:rsid w:val="00160565"/>
    <w:pPr>
      <w:numPr>
        <w:numId w:val="36"/>
      </w:numPr>
    </w:pPr>
  </w:style>
  <w:style w:type="numbering" w:customStyle="1" w:styleId="Stileimportato2">
    <w:name w:val="Stile importato 2"/>
    <w:rsid w:val="00160565"/>
    <w:pPr>
      <w:numPr>
        <w:numId w:val="37"/>
      </w:numPr>
    </w:pPr>
  </w:style>
  <w:style w:type="character" w:styleId="Enfasigrassetto">
    <w:name w:val="Strong"/>
    <w:uiPriority w:val="22"/>
    <w:qFormat/>
    <w:rsid w:val="00F61475"/>
    <w:rPr>
      <w:b/>
      <w:bCs/>
    </w:rPr>
  </w:style>
  <w:style w:type="character" w:styleId="Rimandocommento">
    <w:name w:val="annotation reference"/>
    <w:uiPriority w:val="99"/>
    <w:semiHidden/>
    <w:unhideWhenUsed/>
    <w:rsid w:val="00A665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5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6652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5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665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F84D-E813-4FD4-832A-D4B2FF52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MSIS014009 - ARTEMISIA GENTILESCHI</cp:lastModifiedBy>
  <cp:revision>2</cp:revision>
  <cp:lastPrinted>2021-05-03T10:48:00Z</cp:lastPrinted>
  <dcterms:created xsi:type="dcterms:W3CDTF">2021-11-17T09:46:00Z</dcterms:created>
  <dcterms:modified xsi:type="dcterms:W3CDTF">2021-11-17T09:46:00Z</dcterms:modified>
</cp:coreProperties>
</file>