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4F" w:rsidRDefault="0097684F" w:rsidP="0097684F">
      <w:pPr>
        <w:jc w:val="both"/>
        <w:rPr>
          <w:rFonts w:cs="Arial"/>
          <w:b/>
        </w:rPr>
      </w:pPr>
      <w:r>
        <w:rPr>
          <w:rFonts w:cs="Arial"/>
        </w:rPr>
        <w:t>ALLEGATO 1</w:t>
      </w: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spacing w:after="0"/>
        <w:jc w:val="both"/>
        <w:rPr>
          <w:rFonts w:cs="Arial"/>
          <w:b/>
        </w:rPr>
      </w:pPr>
      <w:r>
        <w:rPr>
          <w:rFonts w:cs="Arial"/>
        </w:rPr>
        <w:t>Al Dirigente Scolastico</w:t>
      </w:r>
    </w:p>
    <w:p w:rsidR="0097684F" w:rsidRDefault="0097684F" w:rsidP="0097684F">
      <w:pPr>
        <w:widowControl w:val="0"/>
        <w:spacing w:after="0"/>
        <w:jc w:val="both"/>
        <w:rPr>
          <w:rFonts w:cs="Arial"/>
        </w:rPr>
      </w:pPr>
      <w:r>
        <w:rPr>
          <w:rFonts w:cs="Arial"/>
        </w:rPr>
        <w:t>dell’I.I.S. “A. Gentileschi”</w:t>
      </w:r>
    </w:p>
    <w:p w:rsidR="0097684F" w:rsidRDefault="0097684F" w:rsidP="0097684F">
      <w:pPr>
        <w:widowControl w:val="0"/>
        <w:spacing w:after="0"/>
        <w:jc w:val="both"/>
        <w:rPr>
          <w:rFonts w:cs="Arial"/>
        </w:rPr>
      </w:pPr>
      <w:r>
        <w:rPr>
          <w:rFonts w:cs="Arial"/>
        </w:rPr>
        <w:t>54033 Carrara (MS)</w:t>
      </w: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jc w:val="both"/>
        <w:rPr>
          <w:rFonts w:cs="Arial"/>
        </w:rPr>
      </w:pPr>
    </w:p>
    <w:p w:rsidR="0097684F" w:rsidRDefault="0097684F" w:rsidP="0097684F">
      <w:pPr>
        <w:widowControl w:val="0"/>
        <w:jc w:val="both"/>
        <w:rPr>
          <w:rFonts w:cs="Arial"/>
          <w:b/>
        </w:rPr>
      </w:pPr>
      <w:r>
        <w:rPr>
          <w:rFonts w:cs="Arial"/>
        </w:rPr>
        <w:t xml:space="preserve">Oggetto: Candidatura alla manifestazione di interesse. </w:t>
      </w:r>
    </w:p>
    <w:p w:rsidR="0097684F" w:rsidRDefault="0097684F" w:rsidP="0097684F">
      <w:pPr>
        <w:widowControl w:val="0"/>
        <w:ind w:firstLine="720"/>
        <w:jc w:val="both"/>
        <w:rPr>
          <w:rFonts w:cs="Arial"/>
          <w:b/>
        </w:rPr>
      </w:pPr>
      <w:r>
        <w:rPr>
          <w:rFonts w:cs="Arial"/>
        </w:rPr>
        <w:t xml:space="preserve">    </w:t>
      </w: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 xml:space="preserve">Il/La sottoscritto/a ______________________________ nato/a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Prov. ___________ il _____________________ in qualità di titolare/legale rappresentante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proofErr w:type="gramStart"/>
      <w:r>
        <w:rPr>
          <w:rFonts w:cs="Arial"/>
        </w:rPr>
        <w:t>della</w:t>
      </w:r>
      <w:proofErr w:type="gramEnd"/>
      <w:r>
        <w:rPr>
          <w:rFonts w:cs="Arial"/>
        </w:rPr>
        <w:t xml:space="preserve"> Ditta ________________________________________________________________________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proofErr w:type="gramStart"/>
      <w:r>
        <w:rPr>
          <w:rFonts w:cs="Arial"/>
        </w:rPr>
        <w:t>con</w:t>
      </w:r>
      <w:proofErr w:type="gramEnd"/>
      <w:r>
        <w:rPr>
          <w:rFonts w:cs="Arial"/>
        </w:rPr>
        <w:t xml:space="preserve"> sede legale in ____________________ Prov.______ Via ___________________________n°___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Partita I.V.A. ______________________________________________________________________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Codice Fiscale ____________________________________________________________________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Telefono _________________________________ - Cell. 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E-mail ___________________________________________________________________________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P.E.C. ___________________________________________________________________________</w:t>
      </w:r>
    </w:p>
    <w:p w:rsidR="0097684F" w:rsidRDefault="0097684F" w:rsidP="0097684F">
      <w:pPr>
        <w:jc w:val="both"/>
        <w:rPr>
          <w:rFonts w:cs="Arial"/>
          <w:b/>
        </w:rPr>
      </w:pPr>
    </w:p>
    <w:p w:rsidR="0097684F" w:rsidRDefault="0097684F" w:rsidP="0097684F">
      <w:pPr>
        <w:jc w:val="both"/>
        <w:rPr>
          <w:rFonts w:cs="Arial"/>
          <w:b/>
        </w:rPr>
      </w:pPr>
    </w:p>
    <w:p w:rsidR="0097684F" w:rsidRDefault="0097684F" w:rsidP="0097684F">
      <w:pPr>
        <w:jc w:val="both"/>
        <w:rPr>
          <w:rFonts w:cs="Arial"/>
          <w:b/>
        </w:rPr>
      </w:pPr>
      <w:r>
        <w:rPr>
          <w:rFonts w:cs="Arial"/>
        </w:rPr>
        <w:lastRenderedPageBreak/>
        <w:t xml:space="preserve">Presenta la propria Candidatura alla Manifestazione di Interesse per la partecipazione al CIG: </w:t>
      </w:r>
      <w:r>
        <w:t>Z</w:t>
      </w:r>
      <w:r w:rsidR="008D3754">
        <w:t>ZF822C89A</w:t>
      </w:r>
      <w:bookmarkStart w:id="0" w:name="_GoBack"/>
      <w:bookmarkEnd w:id="0"/>
      <w:r>
        <w:rPr>
          <w:rFonts w:cs="Arial"/>
        </w:rPr>
        <w:t xml:space="preserve"> </w:t>
      </w:r>
    </w:p>
    <w:p w:rsidR="0097684F" w:rsidRDefault="0097684F" w:rsidP="0097684F">
      <w:pPr>
        <w:widowControl w:val="0"/>
        <w:spacing w:line="360" w:lineRule="auto"/>
        <w:jc w:val="both"/>
        <w:rPr>
          <w:b/>
        </w:rPr>
      </w:pP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Allega alla presente: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Allegato 2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Allegato 3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 xml:space="preserve">Fotocopia documento di identità in corso di validità debitamente datato e sottoscritto 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 xml:space="preserve">Si autorizza il trattamento dei dati personali ai sensi del </w:t>
      </w:r>
      <w:proofErr w:type="spellStart"/>
      <w:r>
        <w:rPr>
          <w:rFonts w:cs="Arial"/>
        </w:rPr>
        <w:t>D.Lgs.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n</w:t>
      </w:r>
      <w:proofErr w:type="gramEnd"/>
      <w:r>
        <w:rPr>
          <w:rFonts w:cs="Arial"/>
        </w:rPr>
        <w:t>° 196/2003.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</w:p>
    <w:p w:rsidR="0097684F" w:rsidRDefault="0097684F" w:rsidP="0097684F">
      <w:pPr>
        <w:widowControl w:val="0"/>
        <w:jc w:val="both"/>
        <w:rPr>
          <w:rFonts w:cs="Arial"/>
          <w:b/>
        </w:rPr>
      </w:pPr>
      <w:proofErr w:type="gramStart"/>
      <w:r>
        <w:rPr>
          <w:rFonts w:cs="Arial"/>
        </w:rPr>
        <w:t>lì</w:t>
      </w:r>
      <w:proofErr w:type="gramEnd"/>
      <w:r>
        <w:rPr>
          <w:rFonts w:cs="Arial"/>
        </w:rPr>
        <w:t>, __________________</w:t>
      </w: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ind w:left="5664" w:firstLine="708"/>
        <w:jc w:val="center"/>
        <w:rPr>
          <w:rFonts w:cs="Arial"/>
          <w:b/>
        </w:rPr>
      </w:pPr>
      <w:r>
        <w:rPr>
          <w:rFonts w:cs="Arial"/>
        </w:rPr>
        <w:t>Il Dichiarante</w:t>
      </w:r>
    </w:p>
    <w:p w:rsidR="0097684F" w:rsidRDefault="0097684F" w:rsidP="0097684F">
      <w:pPr>
        <w:widowControl w:val="0"/>
        <w:ind w:left="1843" w:firstLine="709"/>
        <w:jc w:val="right"/>
        <w:rPr>
          <w:rFonts w:cs="Arial"/>
          <w:b/>
        </w:rPr>
      </w:pPr>
      <w:r>
        <w:rPr>
          <w:rFonts w:cs="Arial"/>
        </w:rPr>
        <w:t>____________________________</w:t>
      </w:r>
    </w:p>
    <w:p w:rsidR="00150706" w:rsidRPr="00163E1D" w:rsidRDefault="00150706" w:rsidP="00163E1D"/>
    <w:sectPr w:rsidR="00150706" w:rsidRPr="00163E1D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AD" w:rsidRDefault="009843AD" w:rsidP="000C6093">
      <w:pPr>
        <w:spacing w:after="0" w:line="240" w:lineRule="auto"/>
      </w:pPr>
      <w:r>
        <w:separator/>
      </w:r>
    </w:p>
  </w:endnote>
  <w:endnote w:type="continuationSeparator" w:id="0">
    <w:p w:rsidR="009843AD" w:rsidRDefault="009843AD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A" w:rsidRDefault="0097684F">
    <w:pPr>
      <w:pStyle w:val="Pidipagina"/>
    </w:pPr>
    <w:r>
      <w:rPr>
        <w:noProof/>
        <w:lang w:eastAsia="it-IT"/>
      </w:rPr>
      <w:drawing>
        <wp:inline distT="0" distB="0" distL="0" distR="0">
          <wp:extent cx="6186805" cy="1259840"/>
          <wp:effectExtent l="0" t="0" r="4445" b="0"/>
          <wp:docPr id="2" name="Immagine 2" descr="carta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AD" w:rsidRDefault="009843AD" w:rsidP="000C6093">
      <w:pPr>
        <w:spacing w:after="0" w:line="240" w:lineRule="auto"/>
      </w:pPr>
      <w:r>
        <w:separator/>
      </w:r>
    </w:p>
  </w:footnote>
  <w:footnote w:type="continuationSeparator" w:id="0">
    <w:p w:rsidR="009843AD" w:rsidRDefault="009843AD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A" w:rsidRDefault="0097684F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rFonts w:ascii="Adobe Caslon Pro" w:hAnsi="Adobe Caslon Pro"/>
        <w:noProof/>
        <w:sz w:val="20"/>
        <w:szCs w:val="20"/>
        <w:lang w:eastAsia="it-IT"/>
      </w:rPr>
      <w:drawing>
        <wp:inline distT="0" distB="0" distL="0" distR="0">
          <wp:extent cx="4824730" cy="812165"/>
          <wp:effectExtent l="0" t="0" r="0" b="6985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73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23A" w:rsidRDefault="0097684F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3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323A" w:rsidRDefault="0012323A" w:rsidP="002E6667">
    <w:pPr>
      <w:spacing w:after="0" w:line="240" w:lineRule="auto"/>
      <w:jc w:val="center"/>
      <w:rPr>
        <w:rFonts w:ascii="Adobe Caslon Pro Bold" w:hAnsi="Adobe Caslon Pro Bold"/>
      </w:rPr>
    </w:pPr>
  </w:p>
  <w:p w:rsidR="0012323A" w:rsidRDefault="0012323A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163E1D" w:rsidRPr="002E6667" w:rsidRDefault="00163E1D" w:rsidP="00163E1D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 Bold" w:hAnsi="Adobe Caslon Pro Bold"/>
        <w:sz w:val="20"/>
        <w:szCs w:val="20"/>
      </w:rPr>
      <w:t>Ist</w:t>
    </w:r>
    <w:r>
      <w:rPr>
        <w:rFonts w:ascii="Adobe Caslon Pro Bold" w:hAnsi="Adobe Caslon Pro Bold"/>
        <w:sz w:val="20"/>
        <w:szCs w:val="20"/>
      </w:rPr>
      <w:t>ituto di Istruzione Superiore “</w:t>
    </w:r>
    <w:r w:rsidRPr="002E6667">
      <w:rPr>
        <w:rFonts w:ascii="Adobe Caslon Pro Bold" w:hAnsi="Adobe Caslon Pro Bold"/>
        <w:sz w:val="20"/>
        <w:szCs w:val="20"/>
      </w:rPr>
      <w:t>ARTEMISIA GENTILESCHI”</w:t>
    </w:r>
  </w:p>
  <w:p w:rsidR="00163E1D" w:rsidRPr="002E6667" w:rsidRDefault="00163E1D" w:rsidP="00163E1D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  <w:proofErr w:type="gramStart"/>
    <w:r w:rsidRPr="002E6667">
      <w:rPr>
        <w:rFonts w:ascii="Adobe Caslon Pro" w:hAnsi="Adobe Caslon Pro"/>
        <w:sz w:val="20"/>
        <w:szCs w:val="20"/>
      </w:rPr>
      <w:t>via</w:t>
    </w:r>
    <w:proofErr w:type="gramEnd"/>
    <w:r w:rsidRPr="002E6667">
      <w:rPr>
        <w:rFonts w:ascii="Adobe Caslon Pro" w:hAnsi="Adobe Caslon Pro"/>
        <w:sz w:val="20"/>
        <w:szCs w:val="20"/>
      </w:rPr>
      <w:t xml:space="preserve"> </w:t>
    </w:r>
    <w:proofErr w:type="spellStart"/>
    <w:r w:rsidRPr="002E6667">
      <w:rPr>
        <w:rFonts w:ascii="Adobe Caslon Pro" w:hAnsi="Adobe Caslon Pro"/>
        <w:sz w:val="20"/>
        <w:szCs w:val="20"/>
      </w:rPr>
      <w:t>Sarteschi</w:t>
    </w:r>
    <w:proofErr w:type="spellEnd"/>
    <w:r w:rsidRPr="002E6667">
      <w:rPr>
        <w:rFonts w:ascii="Adobe Caslon Pro" w:hAnsi="Adobe Caslon Pro"/>
        <w:sz w:val="20"/>
        <w:szCs w:val="20"/>
      </w:rPr>
      <w:t>, 1 - 5</w:t>
    </w:r>
    <w:r>
      <w:rPr>
        <w:rFonts w:ascii="Adobe Caslon Pro" w:hAnsi="Adobe Caslon Pro"/>
        <w:sz w:val="20"/>
        <w:szCs w:val="20"/>
      </w:rPr>
      <w:t>4033 CARRARA - C.F. 82002170452 -  tel. 0585/75561</w:t>
    </w:r>
  </w:p>
  <w:p w:rsidR="00163E1D" w:rsidRDefault="00163E1D" w:rsidP="00163E1D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  <w:proofErr w:type="gramStart"/>
    <w:r w:rsidRPr="002E6667">
      <w:rPr>
        <w:rFonts w:ascii="Adobe Caslon Pro" w:hAnsi="Adobe Caslon Pro"/>
        <w:sz w:val="20"/>
        <w:szCs w:val="20"/>
      </w:rPr>
      <w:t>e-mail</w:t>
    </w:r>
    <w:proofErr w:type="gramEnd"/>
    <w:r w:rsidRPr="002E6667">
      <w:rPr>
        <w:rFonts w:ascii="Adobe Caslon Pro" w:hAnsi="Adobe Caslon Pro"/>
        <w:sz w:val="20"/>
        <w:szCs w:val="20"/>
      </w:rPr>
      <w:t>: msis014009@istruzione.it</w:t>
    </w:r>
    <w:r>
      <w:rPr>
        <w:rFonts w:ascii="Adobe Caslon Pro" w:hAnsi="Adobe Caslon Pro"/>
        <w:sz w:val="20"/>
        <w:szCs w:val="20"/>
      </w:rPr>
      <w:t xml:space="preserve"> (PEO) – msis014009@pec.istruzione.it (PEC)</w:t>
    </w:r>
    <w:r w:rsidRPr="002E6667">
      <w:rPr>
        <w:rFonts w:ascii="Adobe Caslon Pro" w:hAnsi="Adobe Caslon Pro"/>
        <w:sz w:val="20"/>
        <w:szCs w:val="20"/>
      </w:rPr>
      <w:t xml:space="preserve">  </w:t>
    </w:r>
    <w:r w:rsidRPr="00C371E3">
      <w:rPr>
        <w:rFonts w:ascii="Adobe Caslon Pro" w:hAnsi="Adobe Caslon Pro"/>
        <w:sz w:val="20"/>
        <w:szCs w:val="20"/>
      </w:rPr>
      <w:t xml:space="preserve">– </w:t>
    </w:r>
  </w:p>
  <w:p w:rsidR="00163E1D" w:rsidRPr="00C371E3" w:rsidRDefault="00163E1D" w:rsidP="00163E1D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  <w:r w:rsidRPr="00C371E3">
      <w:rPr>
        <w:rFonts w:ascii="Adobe Caslon Pro" w:hAnsi="Adobe Caslon Pro"/>
        <w:sz w:val="20"/>
        <w:szCs w:val="20"/>
      </w:rPr>
      <w:t xml:space="preserve">cod. </w:t>
    </w:r>
    <w:proofErr w:type="spellStart"/>
    <w:r w:rsidRPr="00C371E3">
      <w:rPr>
        <w:rFonts w:ascii="Adobe Caslon Pro" w:hAnsi="Adobe Caslon Pro"/>
        <w:sz w:val="20"/>
        <w:szCs w:val="20"/>
      </w:rPr>
      <w:t>mecc</w:t>
    </w:r>
    <w:proofErr w:type="spellEnd"/>
    <w:r w:rsidRPr="00C371E3">
      <w:rPr>
        <w:rFonts w:ascii="Adobe Caslon Pro" w:hAnsi="Adobe Caslon Pro"/>
        <w:sz w:val="20"/>
        <w:szCs w:val="20"/>
      </w:rPr>
      <w:t xml:space="preserve">. MSIS014009 - codice univoco: UFF SB7 </w:t>
    </w:r>
    <w:r>
      <w:rPr>
        <w:rFonts w:ascii="Adobe Caslon Pro" w:hAnsi="Adobe Caslon Pro"/>
        <w:sz w:val="20"/>
        <w:szCs w:val="20"/>
      </w:rPr>
      <w:t xml:space="preserve">- </w:t>
    </w:r>
    <w:proofErr w:type="spellStart"/>
    <w:proofErr w:type="gramStart"/>
    <w:r w:rsidRPr="00C371E3">
      <w:rPr>
        <w:rFonts w:ascii="Adobe Caslon Pro" w:hAnsi="Adobe Caslon Pro"/>
        <w:sz w:val="20"/>
        <w:szCs w:val="20"/>
      </w:rPr>
      <w:t>U.R</w:t>
    </w:r>
    <w:r>
      <w:rPr>
        <w:rFonts w:ascii="Adobe Caslon Pro" w:hAnsi="Adobe Caslon Pro"/>
        <w:sz w:val="20"/>
        <w:szCs w:val="20"/>
      </w:rPr>
      <w:t>.</w:t>
    </w:r>
    <w:r w:rsidRPr="00C371E3">
      <w:rPr>
        <w:rFonts w:ascii="Adobe Caslon Pro" w:hAnsi="Adobe Caslon Pro"/>
        <w:sz w:val="20"/>
        <w:szCs w:val="20"/>
      </w:rPr>
      <w:t>L</w:t>
    </w:r>
    <w:r>
      <w:rPr>
        <w:rFonts w:ascii="Adobe Caslon Pro" w:hAnsi="Adobe Caslon Pro"/>
        <w:sz w:val="20"/>
        <w:szCs w:val="20"/>
      </w:rPr>
      <w:t>.</w:t>
    </w:r>
    <w:r w:rsidRPr="00C371E3">
      <w:rPr>
        <w:rFonts w:ascii="Adobe Caslon Pro" w:hAnsi="Adobe Caslon Pro"/>
        <w:sz w:val="20"/>
        <w:szCs w:val="20"/>
      </w:rPr>
      <w:t>:www.poloartisticogentileschi.gov.it</w:t>
    </w:r>
    <w:proofErr w:type="spellEnd"/>
    <w:proofErr w:type="gramEnd"/>
  </w:p>
  <w:p w:rsidR="0012323A" w:rsidRDefault="0012323A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:rsidR="0012323A" w:rsidRDefault="001232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0BF73997"/>
    <w:multiLevelType w:val="hybridMultilevel"/>
    <w:tmpl w:val="28CEBFF0"/>
    <w:lvl w:ilvl="0" w:tplc="F5A8C662">
      <w:numFmt w:val="bullet"/>
      <w:lvlText w:val="•"/>
      <w:lvlJc w:val="left"/>
      <w:pPr>
        <w:ind w:left="-34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>
    <w:nsid w:val="103C0AD3"/>
    <w:multiLevelType w:val="hybridMultilevel"/>
    <w:tmpl w:val="E118E686"/>
    <w:lvl w:ilvl="0" w:tplc="6D586A8C">
      <w:start w:val="1"/>
      <w:numFmt w:val="decimal"/>
      <w:lvlText w:val="%1)"/>
      <w:lvlJc w:val="left"/>
      <w:pPr>
        <w:ind w:left="46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7" w:hanging="360"/>
      </w:pPr>
    </w:lvl>
    <w:lvl w:ilvl="2" w:tplc="0410001B" w:tentative="1">
      <w:start w:val="1"/>
      <w:numFmt w:val="lowerRoman"/>
      <w:lvlText w:val="%3."/>
      <w:lvlJc w:val="right"/>
      <w:pPr>
        <w:ind w:left="6057" w:hanging="180"/>
      </w:pPr>
    </w:lvl>
    <w:lvl w:ilvl="3" w:tplc="0410000F" w:tentative="1">
      <w:start w:val="1"/>
      <w:numFmt w:val="decimal"/>
      <w:lvlText w:val="%4."/>
      <w:lvlJc w:val="left"/>
      <w:pPr>
        <w:ind w:left="6777" w:hanging="360"/>
      </w:pPr>
    </w:lvl>
    <w:lvl w:ilvl="4" w:tplc="04100019" w:tentative="1">
      <w:start w:val="1"/>
      <w:numFmt w:val="lowerLetter"/>
      <w:lvlText w:val="%5."/>
      <w:lvlJc w:val="left"/>
      <w:pPr>
        <w:ind w:left="7497" w:hanging="360"/>
      </w:pPr>
    </w:lvl>
    <w:lvl w:ilvl="5" w:tplc="0410001B" w:tentative="1">
      <w:start w:val="1"/>
      <w:numFmt w:val="lowerRoman"/>
      <w:lvlText w:val="%6."/>
      <w:lvlJc w:val="right"/>
      <w:pPr>
        <w:ind w:left="8217" w:hanging="180"/>
      </w:pPr>
    </w:lvl>
    <w:lvl w:ilvl="6" w:tplc="0410000F" w:tentative="1">
      <w:start w:val="1"/>
      <w:numFmt w:val="decimal"/>
      <w:lvlText w:val="%7."/>
      <w:lvlJc w:val="left"/>
      <w:pPr>
        <w:ind w:left="8937" w:hanging="360"/>
      </w:pPr>
    </w:lvl>
    <w:lvl w:ilvl="7" w:tplc="04100019" w:tentative="1">
      <w:start w:val="1"/>
      <w:numFmt w:val="lowerLetter"/>
      <w:lvlText w:val="%8."/>
      <w:lvlJc w:val="left"/>
      <w:pPr>
        <w:ind w:left="9657" w:hanging="360"/>
      </w:pPr>
    </w:lvl>
    <w:lvl w:ilvl="8" w:tplc="0410001B" w:tentative="1">
      <w:start w:val="1"/>
      <w:numFmt w:val="lowerRoman"/>
      <w:lvlText w:val="%9."/>
      <w:lvlJc w:val="right"/>
      <w:pPr>
        <w:ind w:left="10377" w:hanging="180"/>
      </w:pPr>
    </w:lvl>
  </w:abstractNum>
  <w:abstractNum w:abstractNumId="20">
    <w:nsid w:val="16AA3959"/>
    <w:multiLevelType w:val="hybridMultilevel"/>
    <w:tmpl w:val="A5A2C98A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1EB53EC4"/>
    <w:multiLevelType w:val="hybridMultilevel"/>
    <w:tmpl w:val="D09CB0D6"/>
    <w:lvl w:ilvl="0" w:tplc="3CBAFE9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2">
    <w:nsid w:val="2C1975D2"/>
    <w:multiLevelType w:val="hybridMultilevel"/>
    <w:tmpl w:val="61EABB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C3C0F"/>
    <w:multiLevelType w:val="hybridMultilevel"/>
    <w:tmpl w:val="E118E686"/>
    <w:lvl w:ilvl="0" w:tplc="6D586A8C">
      <w:start w:val="1"/>
      <w:numFmt w:val="decimal"/>
      <w:lvlText w:val="%1)"/>
      <w:lvlJc w:val="left"/>
      <w:pPr>
        <w:ind w:left="46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7" w:hanging="360"/>
      </w:pPr>
    </w:lvl>
    <w:lvl w:ilvl="2" w:tplc="0410001B" w:tentative="1">
      <w:start w:val="1"/>
      <w:numFmt w:val="lowerRoman"/>
      <w:lvlText w:val="%3."/>
      <w:lvlJc w:val="right"/>
      <w:pPr>
        <w:ind w:left="6057" w:hanging="180"/>
      </w:pPr>
    </w:lvl>
    <w:lvl w:ilvl="3" w:tplc="0410000F" w:tentative="1">
      <w:start w:val="1"/>
      <w:numFmt w:val="decimal"/>
      <w:lvlText w:val="%4."/>
      <w:lvlJc w:val="left"/>
      <w:pPr>
        <w:ind w:left="6777" w:hanging="360"/>
      </w:pPr>
    </w:lvl>
    <w:lvl w:ilvl="4" w:tplc="04100019" w:tentative="1">
      <w:start w:val="1"/>
      <w:numFmt w:val="lowerLetter"/>
      <w:lvlText w:val="%5."/>
      <w:lvlJc w:val="left"/>
      <w:pPr>
        <w:ind w:left="7497" w:hanging="360"/>
      </w:pPr>
    </w:lvl>
    <w:lvl w:ilvl="5" w:tplc="0410001B" w:tentative="1">
      <w:start w:val="1"/>
      <w:numFmt w:val="lowerRoman"/>
      <w:lvlText w:val="%6."/>
      <w:lvlJc w:val="right"/>
      <w:pPr>
        <w:ind w:left="8217" w:hanging="180"/>
      </w:pPr>
    </w:lvl>
    <w:lvl w:ilvl="6" w:tplc="0410000F" w:tentative="1">
      <w:start w:val="1"/>
      <w:numFmt w:val="decimal"/>
      <w:lvlText w:val="%7."/>
      <w:lvlJc w:val="left"/>
      <w:pPr>
        <w:ind w:left="8937" w:hanging="360"/>
      </w:pPr>
    </w:lvl>
    <w:lvl w:ilvl="7" w:tplc="04100019" w:tentative="1">
      <w:start w:val="1"/>
      <w:numFmt w:val="lowerLetter"/>
      <w:lvlText w:val="%8."/>
      <w:lvlJc w:val="left"/>
      <w:pPr>
        <w:ind w:left="9657" w:hanging="360"/>
      </w:pPr>
    </w:lvl>
    <w:lvl w:ilvl="8" w:tplc="0410001B" w:tentative="1">
      <w:start w:val="1"/>
      <w:numFmt w:val="lowerRoman"/>
      <w:lvlText w:val="%9."/>
      <w:lvlJc w:val="right"/>
      <w:pPr>
        <w:ind w:left="10377" w:hanging="18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21"/>
  </w:num>
  <w:num w:numId="22">
    <w:abstractNumId w:val="17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366C"/>
    <w:rsid w:val="0000374B"/>
    <w:rsid w:val="00010F96"/>
    <w:rsid w:val="00020CCA"/>
    <w:rsid w:val="000657DF"/>
    <w:rsid w:val="00065DFA"/>
    <w:rsid w:val="00082D66"/>
    <w:rsid w:val="000A3CE6"/>
    <w:rsid w:val="000B187B"/>
    <w:rsid w:val="000C6093"/>
    <w:rsid w:val="000D16B8"/>
    <w:rsid w:val="000E6D98"/>
    <w:rsid w:val="000F0265"/>
    <w:rsid w:val="00100767"/>
    <w:rsid w:val="00100EF2"/>
    <w:rsid w:val="0011702D"/>
    <w:rsid w:val="0012323A"/>
    <w:rsid w:val="00143B90"/>
    <w:rsid w:val="00150706"/>
    <w:rsid w:val="00163E1D"/>
    <w:rsid w:val="00166D47"/>
    <w:rsid w:val="00185101"/>
    <w:rsid w:val="00193D6C"/>
    <w:rsid w:val="001A4850"/>
    <w:rsid w:val="001A53B9"/>
    <w:rsid w:val="001A59CA"/>
    <w:rsid w:val="001A5D7C"/>
    <w:rsid w:val="001C07F3"/>
    <w:rsid w:val="001C3208"/>
    <w:rsid w:val="001D0E0D"/>
    <w:rsid w:val="001D7BD4"/>
    <w:rsid w:val="001E648C"/>
    <w:rsid w:val="001F0873"/>
    <w:rsid w:val="001F33C7"/>
    <w:rsid w:val="00203A67"/>
    <w:rsid w:val="00210F79"/>
    <w:rsid w:val="00226E77"/>
    <w:rsid w:val="002316BD"/>
    <w:rsid w:val="00235B24"/>
    <w:rsid w:val="002500E3"/>
    <w:rsid w:val="0025458E"/>
    <w:rsid w:val="00270B72"/>
    <w:rsid w:val="00271B91"/>
    <w:rsid w:val="002808B9"/>
    <w:rsid w:val="00286D5B"/>
    <w:rsid w:val="002C444B"/>
    <w:rsid w:val="002D2775"/>
    <w:rsid w:val="002D3FAD"/>
    <w:rsid w:val="002E6667"/>
    <w:rsid w:val="002F165F"/>
    <w:rsid w:val="002F7ED6"/>
    <w:rsid w:val="003343DE"/>
    <w:rsid w:val="00341288"/>
    <w:rsid w:val="00363FD8"/>
    <w:rsid w:val="0038263E"/>
    <w:rsid w:val="003A5941"/>
    <w:rsid w:val="003B5042"/>
    <w:rsid w:val="003E467B"/>
    <w:rsid w:val="004550C6"/>
    <w:rsid w:val="00461F4B"/>
    <w:rsid w:val="0047660E"/>
    <w:rsid w:val="00484870"/>
    <w:rsid w:val="00484E40"/>
    <w:rsid w:val="004943D1"/>
    <w:rsid w:val="0049768D"/>
    <w:rsid w:val="004A1D50"/>
    <w:rsid w:val="004B1CDF"/>
    <w:rsid w:val="004B31E3"/>
    <w:rsid w:val="004B69FA"/>
    <w:rsid w:val="004C1D91"/>
    <w:rsid w:val="004C7075"/>
    <w:rsid w:val="004D0987"/>
    <w:rsid w:val="004E7402"/>
    <w:rsid w:val="004F2701"/>
    <w:rsid w:val="005048FC"/>
    <w:rsid w:val="00524B26"/>
    <w:rsid w:val="00536044"/>
    <w:rsid w:val="00541B95"/>
    <w:rsid w:val="005512EE"/>
    <w:rsid w:val="0055256D"/>
    <w:rsid w:val="00552CCD"/>
    <w:rsid w:val="005533B0"/>
    <w:rsid w:val="00574F32"/>
    <w:rsid w:val="005910E1"/>
    <w:rsid w:val="005C4BAF"/>
    <w:rsid w:val="005E0DED"/>
    <w:rsid w:val="005E279E"/>
    <w:rsid w:val="005E6C7E"/>
    <w:rsid w:val="0062279A"/>
    <w:rsid w:val="00634562"/>
    <w:rsid w:val="00644122"/>
    <w:rsid w:val="00693FBB"/>
    <w:rsid w:val="006A6413"/>
    <w:rsid w:val="006A6638"/>
    <w:rsid w:val="006B3FC4"/>
    <w:rsid w:val="006C182F"/>
    <w:rsid w:val="006D3CE0"/>
    <w:rsid w:val="006E176A"/>
    <w:rsid w:val="006F604B"/>
    <w:rsid w:val="0070641C"/>
    <w:rsid w:val="0071426E"/>
    <w:rsid w:val="00737DEC"/>
    <w:rsid w:val="00745212"/>
    <w:rsid w:val="007567E8"/>
    <w:rsid w:val="007627E3"/>
    <w:rsid w:val="00783BD1"/>
    <w:rsid w:val="00790C7D"/>
    <w:rsid w:val="007B2157"/>
    <w:rsid w:val="007B6EF8"/>
    <w:rsid w:val="007E1A7B"/>
    <w:rsid w:val="00812C67"/>
    <w:rsid w:val="008139DA"/>
    <w:rsid w:val="00822837"/>
    <w:rsid w:val="00837BD3"/>
    <w:rsid w:val="00845EE7"/>
    <w:rsid w:val="008632DB"/>
    <w:rsid w:val="00864946"/>
    <w:rsid w:val="008818E9"/>
    <w:rsid w:val="008A2F7D"/>
    <w:rsid w:val="008A6D2A"/>
    <w:rsid w:val="008B4DF8"/>
    <w:rsid w:val="008B67B5"/>
    <w:rsid w:val="008C12BC"/>
    <w:rsid w:val="008D1041"/>
    <w:rsid w:val="008D3754"/>
    <w:rsid w:val="008F1A07"/>
    <w:rsid w:val="009528DD"/>
    <w:rsid w:val="00957F87"/>
    <w:rsid w:val="00976146"/>
    <w:rsid w:val="0097684F"/>
    <w:rsid w:val="009843AD"/>
    <w:rsid w:val="00987B99"/>
    <w:rsid w:val="00990328"/>
    <w:rsid w:val="009A38E2"/>
    <w:rsid w:val="009B5C17"/>
    <w:rsid w:val="009C7CBB"/>
    <w:rsid w:val="009F752B"/>
    <w:rsid w:val="009F7780"/>
    <w:rsid w:val="00A02417"/>
    <w:rsid w:val="00A07584"/>
    <w:rsid w:val="00A37B7D"/>
    <w:rsid w:val="00A66280"/>
    <w:rsid w:val="00AC0BC5"/>
    <w:rsid w:val="00AE7409"/>
    <w:rsid w:val="00AF07FD"/>
    <w:rsid w:val="00B03834"/>
    <w:rsid w:val="00B32A19"/>
    <w:rsid w:val="00B45BD5"/>
    <w:rsid w:val="00B57301"/>
    <w:rsid w:val="00B81D13"/>
    <w:rsid w:val="00B86539"/>
    <w:rsid w:val="00B87766"/>
    <w:rsid w:val="00B975B8"/>
    <w:rsid w:val="00BC7545"/>
    <w:rsid w:val="00C02498"/>
    <w:rsid w:val="00C15B82"/>
    <w:rsid w:val="00C33D44"/>
    <w:rsid w:val="00C435E7"/>
    <w:rsid w:val="00C72C07"/>
    <w:rsid w:val="00C7364E"/>
    <w:rsid w:val="00CC2E91"/>
    <w:rsid w:val="00CD2FCF"/>
    <w:rsid w:val="00CD557D"/>
    <w:rsid w:val="00CE23B9"/>
    <w:rsid w:val="00CF29E9"/>
    <w:rsid w:val="00CF3FED"/>
    <w:rsid w:val="00D25F28"/>
    <w:rsid w:val="00D3013D"/>
    <w:rsid w:val="00D330E9"/>
    <w:rsid w:val="00D4755B"/>
    <w:rsid w:val="00D57CE3"/>
    <w:rsid w:val="00D73FCF"/>
    <w:rsid w:val="00D8173E"/>
    <w:rsid w:val="00D958F3"/>
    <w:rsid w:val="00DB0113"/>
    <w:rsid w:val="00DB533A"/>
    <w:rsid w:val="00DB7F46"/>
    <w:rsid w:val="00DF6E3E"/>
    <w:rsid w:val="00E14239"/>
    <w:rsid w:val="00E36853"/>
    <w:rsid w:val="00E6484C"/>
    <w:rsid w:val="00E66C10"/>
    <w:rsid w:val="00E90CE6"/>
    <w:rsid w:val="00E94AFD"/>
    <w:rsid w:val="00E960D3"/>
    <w:rsid w:val="00EC155A"/>
    <w:rsid w:val="00EC7C91"/>
    <w:rsid w:val="00F01EDA"/>
    <w:rsid w:val="00F2217C"/>
    <w:rsid w:val="00F3179B"/>
    <w:rsid w:val="00F42382"/>
    <w:rsid w:val="00F711D8"/>
    <w:rsid w:val="00F86061"/>
    <w:rsid w:val="00F921A8"/>
    <w:rsid w:val="00FA2E54"/>
    <w:rsid w:val="00FA544B"/>
    <w:rsid w:val="00FC62F2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B4CF6E-DEE4-4163-8837-AAC3282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qFormat/>
    <w:rsid w:val="00484870"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99"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721D-7347-4123-B66C-C10355D9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3</cp:revision>
  <cp:lastPrinted>2017-09-14T09:51:00Z</cp:lastPrinted>
  <dcterms:created xsi:type="dcterms:W3CDTF">2017-09-20T07:51:00Z</dcterms:created>
  <dcterms:modified xsi:type="dcterms:W3CDTF">2018-03-26T10:17:00Z</dcterms:modified>
</cp:coreProperties>
</file>